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058F6" w:rsidRDefault="007058F6" w:rsidP="007058F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58F6" w:rsidRPr="007058F6" w:rsidRDefault="007058F6" w:rsidP="007058F6">
      <w:pPr>
        <w:tabs>
          <w:tab w:val="left" w:pos="0"/>
        </w:tabs>
        <w:spacing w:after="0" w:line="20" w:lineRule="atLeast"/>
        <w:ind w:left="1416"/>
        <w:jc w:val="center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</w:t>
      </w:r>
      <w:r w:rsidR="00945924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</w:t>
      </w:r>
    </w:p>
    <w:p w:rsidR="007058F6" w:rsidRPr="007058F6" w:rsidRDefault="007058F6" w:rsidP="007058F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 w:rsidRPr="007058F6">
        <w:rPr>
          <w:rFonts w:ascii="Times New Roman" w:hAnsi="Times New Roman"/>
          <w:bCs/>
          <w:sz w:val="26"/>
          <w:szCs w:val="26"/>
        </w:rPr>
        <w:t>АДМИНИСТРАЦИЯ МУНИЦИПАЛЬНОГО ОБРАЗОВАНИЯ</w:t>
      </w:r>
    </w:p>
    <w:p w:rsidR="007058F6" w:rsidRPr="007058F6" w:rsidRDefault="007058F6" w:rsidP="007058F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sz w:val="26"/>
          <w:szCs w:val="26"/>
        </w:rPr>
      </w:pPr>
      <w:r w:rsidRPr="007058F6">
        <w:rPr>
          <w:rFonts w:ascii="Times New Roman" w:hAnsi="Times New Roman"/>
          <w:bCs/>
          <w:sz w:val="26"/>
          <w:szCs w:val="26"/>
        </w:rPr>
        <w:t>«</w:t>
      </w:r>
      <w:r w:rsidR="0063478F">
        <w:rPr>
          <w:rFonts w:ascii="Times New Roman" w:hAnsi="Times New Roman"/>
          <w:bCs/>
          <w:sz w:val="26"/>
          <w:szCs w:val="26"/>
        </w:rPr>
        <w:t>РАЗДОРСКИЙ</w:t>
      </w:r>
      <w:r w:rsidRPr="007058F6">
        <w:rPr>
          <w:rFonts w:ascii="Times New Roman" w:hAnsi="Times New Roman"/>
          <w:bCs/>
          <w:sz w:val="26"/>
          <w:szCs w:val="26"/>
        </w:rPr>
        <w:t xml:space="preserve"> СЕЛЬСОВЕТ»</w:t>
      </w:r>
    </w:p>
    <w:p w:rsidR="007058F6" w:rsidRPr="007058F6" w:rsidRDefault="0063478F" w:rsidP="007058F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КАМЫЗЯКСКОГО</w:t>
      </w:r>
      <w:r w:rsidR="007058F6" w:rsidRPr="007058F6">
        <w:rPr>
          <w:rFonts w:ascii="Times New Roman" w:hAnsi="Times New Roman"/>
          <w:bCs/>
          <w:sz w:val="26"/>
          <w:szCs w:val="26"/>
        </w:rPr>
        <w:t xml:space="preserve"> РАЙОНА АСТРАХАНСКОЙ ОБЛАСТИ</w:t>
      </w:r>
    </w:p>
    <w:p w:rsidR="007058F6" w:rsidRPr="007058F6" w:rsidRDefault="007058F6" w:rsidP="007058F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sz w:val="26"/>
          <w:szCs w:val="26"/>
        </w:rPr>
      </w:pPr>
    </w:p>
    <w:p w:rsidR="007058F6" w:rsidRPr="007058F6" w:rsidRDefault="007058F6" w:rsidP="007058F6">
      <w:pPr>
        <w:shd w:val="clear" w:color="auto" w:fill="FFFFFF"/>
        <w:spacing w:after="0" w:line="20" w:lineRule="atLeast"/>
        <w:jc w:val="center"/>
        <w:rPr>
          <w:rFonts w:ascii="Times New Roman" w:hAnsi="Times New Roman"/>
          <w:bCs/>
          <w:sz w:val="26"/>
          <w:szCs w:val="26"/>
        </w:rPr>
      </w:pPr>
      <w:r w:rsidRPr="007058F6">
        <w:rPr>
          <w:rFonts w:ascii="Times New Roman" w:hAnsi="Times New Roman"/>
          <w:bCs/>
          <w:sz w:val="26"/>
          <w:szCs w:val="26"/>
        </w:rPr>
        <w:t>ПОСТАНОВЛЕНИЕ</w:t>
      </w:r>
    </w:p>
    <w:p w:rsidR="007058F6" w:rsidRPr="00945924" w:rsidRDefault="00A05147" w:rsidP="007058F6">
      <w:pPr>
        <w:shd w:val="clear" w:color="auto" w:fill="FFFFFF"/>
        <w:spacing w:after="0" w:line="20" w:lineRule="atLeast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от  03.09.</w:t>
      </w:r>
      <w:r w:rsidR="007058F6" w:rsidRPr="00945924">
        <w:rPr>
          <w:rFonts w:ascii="Times New Roman" w:hAnsi="Times New Roman"/>
          <w:bCs/>
          <w:sz w:val="26"/>
          <w:szCs w:val="26"/>
        </w:rPr>
        <w:t>201</w:t>
      </w:r>
      <w:r>
        <w:rPr>
          <w:rFonts w:ascii="Times New Roman" w:hAnsi="Times New Roman"/>
          <w:bCs/>
          <w:sz w:val="26"/>
          <w:szCs w:val="26"/>
        </w:rPr>
        <w:t xml:space="preserve">8 г. </w:t>
      </w:r>
      <w:r w:rsidR="007058F6" w:rsidRPr="00945924">
        <w:rPr>
          <w:rFonts w:ascii="Times New Roman" w:hAnsi="Times New Roman"/>
          <w:bCs/>
          <w:sz w:val="26"/>
          <w:szCs w:val="26"/>
        </w:rPr>
        <w:t xml:space="preserve">                                                                      </w:t>
      </w:r>
      <w:r w:rsidR="00945924">
        <w:rPr>
          <w:rFonts w:ascii="Times New Roman" w:hAnsi="Times New Roman"/>
          <w:bCs/>
          <w:sz w:val="26"/>
          <w:szCs w:val="26"/>
        </w:rPr>
        <w:t xml:space="preserve">        </w:t>
      </w:r>
      <w:r w:rsidR="00D91438" w:rsidRPr="00945924">
        <w:rPr>
          <w:rFonts w:ascii="Times New Roman" w:hAnsi="Times New Roman"/>
          <w:bCs/>
          <w:sz w:val="26"/>
          <w:szCs w:val="26"/>
        </w:rPr>
        <w:t xml:space="preserve">                   </w:t>
      </w:r>
      <w:r w:rsidR="00945924">
        <w:rPr>
          <w:rFonts w:ascii="Times New Roman" w:hAnsi="Times New Roman"/>
          <w:bCs/>
          <w:sz w:val="26"/>
          <w:szCs w:val="26"/>
        </w:rPr>
        <w:t xml:space="preserve">      </w:t>
      </w:r>
      <w:r w:rsidR="00D91438" w:rsidRPr="00945924">
        <w:rPr>
          <w:rFonts w:ascii="Times New Roman" w:hAnsi="Times New Roman"/>
          <w:bCs/>
          <w:sz w:val="26"/>
          <w:szCs w:val="26"/>
        </w:rPr>
        <w:t xml:space="preserve">№ </w:t>
      </w:r>
      <w:r>
        <w:rPr>
          <w:rFonts w:ascii="Times New Roman" w:hAnsi="Times New Roman"/>
          <w:bCs/>
          <w:sz w:val="26"/>
          <w:szCs w:val="26"/>
        </w:rPr>
        <w:t>99</w:t>
      </w:r>
    </w:p>
    <w:p w:rsidR="007058F6" w:rsidRPr="007058F6" w:rsidRDefault="007058F6" w:rsidP="007058F6">
      <w:pPr>
        <w:tabs>
          <w:tab w:val="left" w:pos="0"/>
        </w:tabs>
        <w:spacing w:after="0" w:line="20" w:lineRule="atLeast"/>
        <w:ind w:right="4393"/>
        <w:jc w:val="both"/>
        <w:rPr>
          <w:rFonts w:ascii="Times New Roman" w:hAnsi="Times New Roman"/>
          <w:bCs/>
          <w:sz w:val="26"/>
          <w:szCs w:val="26"/>
        </w:rPr>
      </w:pPr>
    </w:p>
    <w:p w:rsidR="007058F6" w:rsidRPr="007058F6" w:rsidRDefault="007058F6" w:rsidP="00945924">
      <w:pPr>
        <w:tabs>
          <w:tab w:val="left" w:pos="-1980"/>
          <w:tab w:val="left" w:pos="4253"/>
        </w:tabs>
        <w:autoSpaceDE w:val="0"/>
        <w:spacing w:after="0" w:line="20" w:lineRule="atLeast"/>
        <w:ind w:right="4818"/>
        <w:jc w:val="both"/>
        <w:rPr>
          <w:rFonts w:ascii="Times New Roman" w:hAnsi="Times New Roman"/>
          <w:sz w:val="26"/>
          <w:szCs w:val="26"/>
        </w:rPr>
      </w:pPr>
      <w:r w:rsidRPr="007058F6">
        <w:rPr>
          <w:rFonts w:ascii="Times New Roman" w:hAnsi="Times New Roman"/>
          <w:sz w:val="26"/>
          <w:szCs w:val="26"/>
        </w:rPr>
        <w:t xml:space="preserve">Об административном регламенте </w:t>
      </w:r>
      <w:r w:rsidRPr="007058F6">
        <w:rPr>
          <w:rFonts w:ascii="Times New Roman" w:hAnsi="Times New Roman"/>
          <w:bCs/>
          <w:sz w:val="26"/>
          <w:szCs w:val="26"/>
        </w:rPr>
        <w:t>администрации муниципального образования «</w:t>
      </w:r>
      <w:r w:rsidR="0063478F">
        <w:rPr>
          <w:rFonts w:ascii="Times New Roman" w:hAnsi="Times New Roman"/>
          <w:bCs/>
          <w:sz w:val="26"/>
          <w:szCs w:val="26"/>
        </w:rPr>
        <w:t>Раздорский</w:t>
      </w:r>
      <w:r w:rsidRPr="007058F6">
        <w:rPr>
          <w:rFonts w:ascii="Times New Roman" w:hAnsi="Times New Roman"/>
          <w:bCs/>
          <w:sz w:val="26"/>
          <w:szCs w:val="26"/>
        </w:rPr>
        <w:t xml:space="preserve"> сельсовет» по предоставлению муниципальной услуги</w:t>
      </w:r>
      <w:r>
        <w:rPr>
          <w:rFonts w:ascii="Times New Roman" w:hAnsi="Times New Roman"/>
          <w:bCs/>
          <w:sz w:val="26"/>
          <w:szCs w:val="26"/>
        </w:rPr>
        <w:t xml:space="preserve"> «Выдача разрешений на вырубку (снос), обрезку, пересадку деревьев и кустарников на территории муниципального образования «</w:t>
      </w:r>
      <w:r w:rsidR="0063478F">
        <w:rPr>
          <w:rFonts w:ascii="Times New Roman" w:hAnsi="Times New Roman"/>
          <w:bCs/>
          <w:sz w:val="26"/>
          <w:szCs w:val="26"/>
        </w:rPr>
        <w:t>Раздорский</w:t>
      </w:r>
      <w:r w:rsidR="0063478F" w:rsidRPr="007058F6">
        <w:rPr>
          <w:rFonts w:ascii="Times New Roman" w:hAnsi="Times New Roman"/>
          <w:bCs/>
          <w:sz w:val="26"/>
          <w:szCs w:val="26"/>
        </w:rPr>
        <w:t xml:space="preserve"> сельсовет</w:t>
      </w:r>
      <w:r>
        <w:rPr>
          <w:rFonts w:ascii="Times New Roman" w:hAnsi="Times New Roman"/>
          <w:bCs/>
          <w:sz w:val="26"/>
          <w:szCs w:val="26"/>
        </w:rPr>
        <w:t>»</w:t>
      </w:r>
    </w:p>
    <w:p w:rsidR="007058F6" w:rsidRDefault="007058F6" w:rsidP="007058F6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945924" w:rsidRPr="00945924" w:rsidRDefault="00945924" w:rsidP="00945924">
      <w:pPr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Pr="00945924">
        <w:rPr>
          <w:rFonts w:ascii="Times New Roman" w:hAnsi="Times New Roman"/>
          <w:sz w:val="26"/>
          <w:szCs w:val="26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945924">
        <w:rPr>
          <w:rFonts w:ascii="Times New Roman" w:hAnsi="Times New Roman"/>
          <w:color w:val="000000"/>
          <w:sz w:val="26"/>
          <w:szCs w:val="26"/>
        </w:rPr>
        <w:t>постановлением Правительства Астраханской области от 30.09.2010г. № 427-П «</w:t>
      </w:r>
      <w:r w:rsidRPr="0094592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 порядке разработки и утверждения административных регламентов</w:t>
      </w:r>
      <w:r w:rsidRPr="00945924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945924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предоставления государственных услуг», </w:t>
      </w:r>
      <w:r w:rsidRPr="00945924">
        <w:rPr>
          <w:rFonts w:ascii="Times New Roman" w:hAnsi="Times New Roman"/>
          <w:bCs/>
          <w:spacing w:val="9"/>
          <w:sz w:val="26"/>
          <w:szCs w:val="26"/>
        </w:rPr>
        <w:t>постановлением администрации муниципального образования  «</w:t>
      </w:r>
      <w:r w:rsidR="0063478F">
        <w:rPr>
          <w:rFonts w:ascii="Times New Roman" w:hAnsi="Times New Roman"/>
          <w:bCs/>
          <w:sz w:val="26"/>
          <w:szCs w:val="26"/>
        </w:rPr>
        <w:t>Раздорский</w:t>
      </w:r>
      <w:r w:rsidR="0063478F" w:rsidRPr="007058F6">
        <w:rPr>
          <w:rFonts w:ascii="Times New Roman" w:hAnsi="Times New Roman"/>
          <w:bCs/>
          <w:sz w:val="26"/>
          <w:szCs w:val="26"/>
        </w:rPr>
        <w:t xml:space="preserve"> сельсовет</w:t>
      </w:r>
      <w:r w:rsidRPr="00945924">
        <w:rPr>
          <w:rFonts w:ascii="Times New Roman" w:hAnsi="Times New Roman"/>
          <w:bCs/>
          <w:spacing w:val="9"/>
          <w:sz w:val="26"/>
          <w:szCs w:val="26"/>
        </w:rPr>
        <w:t xml:space="preserve">» </w:t>
      </w:r>
      <w:r w:rsidRPr="00945924">
        <w:rPr>
          <w:rFonts w:ascii="Times New Roman" w:hAnsi="Times New Roman"/>
          <w:sz w:val="26"/>
          <w:szCs w:val="26"/>
        </w:rPr>
        <w:t xml:space="preserve">от </w:t>
      </w:r>
      <w:r w:rsidRPr="00CE519A">
        <w:rPr>
          <w:rFonts w:ascii="Times New Roman" w:hAnsi="Times New Roman"/>
          <w:color w:val="000000" w:themeColor="text1"/>
          <w:sz w:val="26"/>
          <w:szCs w:val="26"/>
          <w:shd w:val="clear" w:color="auto" w:fill="FFFFFF" w:themeFill="background1"/>
        </w:rPr>
        <w:t xml:space="preserve">06.09.2017г. № </w:t>
      </w:r>
      <w:r w:rsidR="00CE519A" w:rsidRPr="00CE519A">
        <w:rPr>
          <w:rFonts w:ascii="Times New Roman" w:hAnsi="Times New Roman"/>
          <w:color w:val="000000" w:themeColor="text1"/>
          <w:sz w:val="26"/>
          <w:szCs w:val="26"/>
          <w:shd w:val="clear" w:color="auto" w:fill="FFFFFF" w:themeFill="background1"/>
        </w:rPr>
        <w:t>129</w:t>
      </w:r>
      <w:r w:rsidRPr="00945924">
        <w:rPr>
          <w:rFonts w:ascii="Times New Roman" w:hAnsi="Times New Roman"/>
          <w:sz w:val="26"/>
          <w:szCs w:val="26"/>
        </w:rPr>
        <w:t xml:space="preserve"> «О порядке разработки и утверждения административных регламентов предоставления муниципальных услуг» администрация </w:t>
      </w:r>
      <w:r w:rsidRPr="00945924">
        <w:rPr>
          <w:rFonts w:ascii="Times New Roman" w:hAnsi="Times New Roman"/>
          <w:bCs/>
          <w:spacing w:val="9"/>
          <w:sz w:val="26"/>
          <w:szCs w:val="26"/>
        </w:rPr>
        <w:t>муниципального образования «</w:t>
      </w:r>
      <w:r w:rsidR="0063478F">
        <w:rPr>
          <w:rFonts w:ascii="Times New Roman" w:hAnsi="Times New Roman"/>
          <w:bCs/>
          <w:sz w:val="26"/>
          <w:szCs w:val="26"/>
        </w:rPr>
        <w:t>Раздорский</w:t>
      </w:r>
      <w:r w:rsidR="0063478F" w:rsidRPr="007058F6">
        <w:rPr>
          <w:rFonts w:ascii="Times New Roman" w:hAnsi="Times New Roman"/>
          <w:bCs/>
          <w:sz w:val="26"/>
          <w:szCs w:val="26"/>
        </w:rPr>
        <w:t xml:space="preserve"> сельсовет</w:t>
      </w:r>
      <w:r w:rsidRPr="00945924">
        <w:rPr>
          <w:rFonts w:ascii="Times New Roman" w:hAnsi="Times New Roman"/>
          <w:bCs/>
          <w:spacing w:val="9"/>
          <w:sz w:val="26"/>
          <w:szCs w:val="26"/>
        </w:rPr>
        <w:t xml:space="preserve">» </w:t>
      </w:r>
      <w:r w:rsidRPr="00945924">
        <w:rPr>
          <w:rFonts w:ascii="Times New Roman" w:hAnsi="Times New Roman"/>
          <w:sz w:val="26"/>
          <w:szCs w:val="26"/>
        </w:rPr>
        <w:t>ПОСТАНОВЛЯЕТ:</w:t>
      </w:r>
    </w:p>
    <w:p w:rsidR="007058F6" w:rsidRDefault="007058F6" w:rsidP="00945924">
      <w:pPr>
        <w:spacing w:after="0" w:line="20" w:lineRule="atLeast"/>
        <w:ind w:firstLine="708"/>
        <w:jc w:val="both"/>
        <w:rPr>
          <w:rFonts w:ascii="Times New Roman" w:hAnsi="Times New Roman"/>
          <w:sz w:val="26"/>
          <w:szCs w:val="26"/>
        </w:rPr>
      </w:pPr>
      <w:r w:rsidRPr="00945924">
        <w:rPr>
          <w:rFonts w:ascii="Times New Roman" w:hAnsi="Times New Roman"/>
          <w:sz w:val="26"/>
          <w:szCs w:val="26"/>
        </w:rPr>
        <w:t>1. Утвердить прилагаемый административный</w:t>
      </w:r>
      <w:r w:rsidRPr="007058F6">
        <w:rPr>
          <w:rFonts w:ascii="Times New Roman" w:hAnsi="Times New Roman"/>
          <w:sz w:val="26"/>
          <w:szCs w:val="26"/>
        </w:rPr>
        <w:t xml:space="preserve"> регламент администрации муниципального образования «</w:t>
      </w:r>
      <w:r w:rsidR="0063478F">
        <w:rPr>
          <w:rFonts w:ascii="Times New Roman" w:hAnsi="Times New Roman"/>
          <w:bCs/>
          <w:sz w:val="26"/>
          <w:szCs w:val="26"/>
        </w:rPr>
        <w:t>Раздорский</w:t>
      </w:r>
      <w:r w:rsidR="0063478F" w:rsidRPr="007058F6">
        <w:rPr>
          <w:rFonts w:ascii="Times New Roman" w:hAnsi="Times New Roman"/>
          <w:bCs/>
          <w:sz w:val="26"/>
          <w:szCs w:val="26"/>
        </w:rPr>
        <w:t xml:space="preserve"> сельсовет</w:t>
      </w:r>
      <w:r w:rsidRPr="007058F6">
        <w:rPr>
          <w:rFonts w:ascii="Times New Roman" w:hAnsi="Times New Roman"/>
          <w:sz w:val="26"/>
          <w:szCs w:val="26"/>
        </w:rPr>
        <w:t>» по предоставлению муниципальной услуги «Выдача</w:t>
      </w:r>
      <w:r w:rsidR="00966415">
        <w:rPr>
          <w:rFonts w:ascii="Times New Roman" w:hAnsi="Times New Roman"/>
          <w:sz w:val="26"/>
          <w:szCs w:val="26"/>
        </w:rPr>
        <w:t xml:space="preserve"> разрешений на вырубку (снос), обрезку, пересадку деревьев и кустарников</w:t>
      </w:r>
      <w:r w:rsidRPr="007058F6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</w:t>
      </w:r>
      <w:r w:rsidR="00966415">
        <w:rPr>
          <w:rFonts w:ascii="Times New Roman" w:hAnsi="Times New Roman"/>
          <w:sz w:val="26"/>
          <w:szCs w:val="26"/>
        </w:rPr>
        <w:t xml:space="preserve"> </w:t>
      </w:r>
      <w:r w:rsidR="0063478F">
        <w:rPr>
          <w:rFonts w:ascii="Times New Roman" w:hAnsi="Times New Roman"/>
          <w:bCs/>
          <w:sz w:val="26"/>
          <w:szCs w:val="26"/>
        </w:rPr>
        <w:t>Раздорский</w:t>
      </w:r>
      <w:r w:rsidR="0063478F" w:rsidRPr="007058F6">
        <w:rPr>
          <w:rFonts w:ascii="Times New Roman" w:hAnsi="Times New Roman"/>
          <w:bCs/>
          <w:sz w:val="26"/>
          <w:szCs w:val="26"/>
        </w:rPr>
        <w:t xml:space="preserve"> сельсовет</w:t>
      </w:r>
      <w:r w:rsidRPr="007058F6">
        <w:rPr>
          <w:rFonts w:ascii="Times New Roman" w:hAnsi="Times New Roman"/>
          <w:sz w:val="26"/>
          <w:szCs w:val="26"/>
        </w:rPr>
        <w:t>».</w:t>
      </w:r>
    </w:p>
    <w:p w:rsidR="00945924" w:rsidRPr="00CE519A" w:rsidRDefault="00945924" w:rsidP="00945924">
      <w:pPr>
        <w:pStyle w:val="ConsPlusTitle"/>
        <w:spacing w:line="20" w:lineRule="atLeast"/>
        <w:jc w:val="both"/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</w:pPr>
      <w:r w:rsidRPr="00CE519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 xml:space="preserve">            2. Признать утратившими силу постановления администрации муниципального образования «</w:t>
      </w:r>
      <w:r w:rsidR="0063478F" w:rsidRPr="00CE519A">
        <w:rPr>
          <w:rFonts w:ascii="Times New Roman" w:hAnsi="Times New Roman"/>
          <w:b w:val="0"/>
          <w:bCs w:val="0"/>
          <w:color w:val="000000" w:themeColor="text1"/>
          <w:sz w:val="26"/>
          <w:szCs w:val="26"/>
        </w:rPr>
        <w:t>Раздорский</w:t>
      </w:r>
      <w:r w:rsidR="0063478F" w:rsidRPr="00CE519A">
        <w:rPr>
          <w:rFonts w:ascii="Times New Roman" w:hAnsi="Times New Roman"/>
          <w:b w:val="0"/>
          <w:color w:val="000000" w:themeColor="text1"/>
          <w:sz w:val="26"/>
          <w:szCs w:val="26"/>
        </w:rPr>
        <w:t xml:space="preserve"> сельсовет</w:t>
      </w:r>
      <w:r w:rsidRPr="00CE519A">
        <w:rPr>
          <w:rFonts w:ascii="Times New Roman" w:hAnsi="Times New Roman" w:cs="Times New Roman"/>
          <w:b w:val="0"/>
          <w:color w:val="000000" w:themeColor="text1"/>
          <w:sz w:val="26"/>
          <w:szCs w:val="26"/>
        </w:rPr>
        <w:t>»:</w:t>
      </w:r>
    </w:p>
    <w:p w:rsidR="00945924" w:rsidRPr="00CE519A" w:rsidRDefault="00CE519A" w:rsidP="00CE519A">
      <w:pPr>
        <w:spacing w:after="0" w:line="20" w:lineRule="atLeast"/>
        <w:ind w:firstLine="708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CE519A">
        <w:rPr>
          <w:rFonts w:ascii="Times New Roman" w:hAnsi="Times New Roman"/>
          <w:color w:val="000000" w:themeColor="text1"/>
          <w:sz w:val="26"/>
          <w:szCs w:val="26"/>
        </w:rPr>
        <w:t>- от 08</w:t>
      </w:r>
      <w:r w:rsidR="00945924" w:rsidRPr="00CE519A">
        <w:rPr>
          <w:rFonts w:ascii="Times New Roman" w:hAnsi="Times New Roman"/>
          <w:color w:val="000000" w:themeColor="text1"/>
          <w:sz w:val="26"/>
          <w:szCs w:val="26"/>
        </w:rPr>
        <w:t>.1</w:t>
      </w:r>
      <w:r w:rsidRPr="00CE519A">
        <w:rPr>
          <w:rFonts w:ascii="Times New Roman" w:hAnsi="Times New Roman"/>
          <w:color w:val="000000" w:themeColor="text1"/>
          <w:sz w:val="26"/>
          <w:szCs w:val="26"/>
        </w:rPr>
        <w:t>1</w:t>
      </w:r>
      <w:r w:rsidR="00945924" w:rsidRPr="00CE519A">
        <w:rPr>
          <w:rFonts w:ascii="Times New Roman" w:hAnsi="Times New Roman"/>
          <w:color w:val="000000" w:themeColor="text1"/>
          <w:sz w:val="26"/>
          <w:szCs w:val="26"/>
        </w:rPr>
        <w:t>.201</w:t>
      </w:r>
      <w:r w:rsidRPr="00CE519A">
        <w:rPr>
          <w:rFonts w:ascii="Times New Roman" w:hAnsi="Times New Roman"/>
          <w:color w:val="000000" w:themeColor="text1"/>
          <w:sz w:val="26"/>
          <w:szCs w:val="26"/>
        </w:rPr>
        <w:t>1г. № 89 «б»</w:t>
      </w:r>
      <w:r w:rsidR="00945924" w:rsidRPr="00CE519A">
        <w:rPr>
          <w:rFonts w:ascii="Times New Roman" w:hAnsi="Times New Roman"/>
          <w:color w:val="000000" w:themeColor="text1"/>
          <w:sz w:val="26"/>
          <w:szCs w:val="26"/>
        </w:rPr>
        <w:t xml:space="preserve"> «Об административном регламенте администрации муниципального образования «</w:t>
      </w:r>
      <w:r w:rsidR="00947610" w:rsidRPr="00CE519A">
        <w:rPr>
          <w:rFonts w:ascii="Times New Roman" w:hAnsi="Times New Roman"/>
          <w:color w:val="000000" w:themeColor="text1"/>
          <w:sz w:val="26"/>
          <w:szCs w:val="26"/>
        </w:rPr>
        <w:t>Раздорский</w:t>
      </w:r>
      <w:r w:rsidR="00945924" w:rsidRPr="00CE519A">
        <w:rPr>
          <w:rFonts w:ascii="Times New Roman" w:hAnsi="Times New Roman"/>
          <w:color w:val="000000" w:themeColor="text1"/>
          <w:sz w:val="26"/>
          <w:szCs w:val="26"/>
        </w:rPr>
        <w:t xml:space="preserve"> сельсовет» по предоставлению муниципальной услуги «Выдача разрешений на вырубку (снос), обрезку, пересадку деревьев и кустарников на территории муниципального образования </w:t>
      </w:r>
      <w:r w:rsidRPr="00CE519A">
        <w:rPr>
          <w:rFonts w:ascii="Times New Roman" w:hAnsi="Times New Roman"/>
          <w:color w:val="000000" w:themeColor="text1"/>
          <w:sz w:val="26"/>
          <w:szCs w:val="26"/>
        </w:rPr>
        <w:t xml:space="preserve">Раздорский </w:t>
      </w:r>
      <w:r w:rsidR="00945924" w:rsidRPr="00CE519A">
        <w:rPr>
          <w:rFonts w:ascii="Times New Roman" w:hAnsi="Times New Roman"/>
          <w:color w:val="000000" w:themeColor="text1"/>
          <w:sz w:val="26"/>
          <w:szCs w:val="26"/>
        </w:rPr>
        <w:t>сельсовет»;</w:t>
      </w:r>
    </w:p>
    <w:p w:rsidR="007058F6" w:rsidRPr="00945924" w:rsidRDefault="007058F6" w:rsidP="00945924">
      <w:pPr>
        <w:pStyle w:val="ConsPlusTitle"/>
        <w:widowControl/>
        <w:spacing w:line="20" w:lineRule="atLeast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4592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</w:t>
      </w:r>
      <w:r w:rsidR="00CE438E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Pr="00945924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Pr="00945924">
        <w:rPr>
          <w:rFonts w:ascii="Times New Roman" w:hAnsi="Times New Roman" w:cs="Times New Roman"/>
          <w:b w:val="0"/>
          <w:spacing w:val="5"/>
          <w:sz w:val="26"/>
          <w:szCs w:val="26"/>
        </w:rPr>
        <w:t>Р</w:t>
      </w:r>
      <w:r w:rsidRPr="00945924">
        <w:rPr>
          <w:rFonts w:ascii="Times New Roman" w:hAnsi="Times New Roman" w:cs="Times New Roman"/>
          <w:b w:val="0"/>
          <w:sz w:val="26"/>
          <w:szCs w:val="26"/>
        </w:rPr>
        <w:t xml:space="preserve">азместить настоящий административный регламент на официальном сайте </w:t>
      </w:r>
      <w:r w:rsidRPr="00945924">
        <w:rPr>
          <w:rFonts w:ascii="Times New Roman" w:hAnsi="Times New Roman" w:cs="Times New Roman"/>
          <w:b w:val="0"/>
          <w:spacing w:val="9"/>
          <w:sz w:val="26"/>
          <w:szCs w:val="26"/>
        </w:rPr>
        <w:t>муниципального образования «</w:t>
      </w:r>
      <w:r w:rsidR="0063478F" w:rsidRPr="0063478F">
        <w:rPr>
          <w:rFonts w:ascii="Times New Roman" w:hAnsi="Times New Roman"/>
          <w:b w:val="0"/>
          <w:bCs w:val="0"/>
          <w:sz w:val="26"/>
          <w:szCs w:val="26"/>
        </w:rPr>
        <w:t>Раздорский</w:t>
      </w:r>
      <w:r w:rsidR="0063478F" w:rsidRPr="0063478F">
        <w:rPr>
          <w:rFonts w:ascii="Times New Roman" w:hAnsi="Times New Roman"/>
          <w:b w:val="0"/>
          <w:sz w:val="26"/>
          <w:szCs w:val="26"/>
        </w:rPr>
        <w:t xml:space="preserve"> сельсовет</w:t>
      </w:r>
      <w:r w:rsidRPr="00945924">
        <w:rPr>
          <w:rFonts w:ascii="Times New Roman" w:hAnsi="Times New Roman" w:cs="Times New Roman"/>
          <w:b w:val="0"/>
          <w:spacing w:val="9"/>
          <w:sz w:val="26"/>
          <w:szCs w:val="26"/>
        </w:rPr>
        <w:t xml:space="preserve">» </w:t>
      </w:r>
      <w:r w:rsidR="00947610" w:rsidRPr="00947610">
        <w:rPr>
          <w:rFonts w:ascii="Times New Roman" w:hAnsi="Times New Roman" w:cs="Times New Roman"/>
          <w:b w:val="0"/>
          <w:sz w:val="24"/>
          <w:szCs w:val="24"/>
        </w:rPr>
        <w:t>http://mo.astrobl.ru/</w:t>
      </w:r>
      <w:proofErr w:type="spellStart"/>
      <w:r w:rsidR="00947610" w:rsidRPr="00947610">
        <w:rPr>
          <w:rFonts w:ascii="Times New Roman" w:hAnsi="Times New Roman" w:cs="Times New Roman"/>
          <w:b w:val="0"/>
          <w:sz w:val="24"/>
          <w:szCs w:val="24"/>
          <w:lang w:val="en-US"/>
        </w:rPr>
        <w:t>razdorskij</w:t>
      </w:r>
      <w:r w:rsidR="00947610" w:rsidRPr="00947610">
        <w:rPr>
          <w:rFonts w:ascii="Times New Roman" w:hAnsi="Times New Roman" w:cs="Times New Roman"/>
          <w:b w:val="0"/>
          <w:sz w:val="24"/>
          <w:szCs w:val="24"/>
        </w:rPr>
        <w:t>selsovet</w:t>
      </w:r>
      <w:proofErr w:type="spellEnd"/>
      <w:r w:rsidR="00947610" w:rsidRPr="00947610">
        <w:rPr>
          <w:rFonts w:ascii="Times New Roman" w:hAnsi="Times New Roman" w:cs="Times New Roman"/>
          <w:sz w:val="24"/>
          <w:szCs w:val="24"/>
        </w:rPr>
        <w:t>/</w:t>
      </w:r>
      <w:r w:rsidRPr="0063478F">
        <w:rPr>
          <w:rFonts w:ascii="Times New Roman" w:hAnsi="Times New Roman" w:cs="Times New Roman"/>
          <w:b w:val="0"/>
          <w:color w:val="FF0000"/>
          <w:sz w:val="26"/>
          <w:szCs w:val="26"/>
        </w:rPr>
        <w:t>,</w:t>
      </w:r>
      <w:r w:rsidRPr="00945924">
        <w:rPr>
          <w:rFonts w:ascii="Times New Roman" w:hAnsi="Times New Roman" w:cs="Times New Roman"/>
          <w:b w:val="0"/>
          <w:sz w:val="26"/>
          <w:szCs w:val="26"/>
        </w:rPr>
        <w:t xml:space="preserve"> в государственных информационных системах </w:t>
      </w:r>
      <w:hyperlink r:id="rId5" w:history="1">
        <w:r w:rsidRPr="00945924">
          <w:rPr>
            <w:rFonts w:ascii="Times New Roman" w:hAnsi="Times New Roman" w:cs="Times New Roman"/>
            <w:b w:val="0"/>
            <w:sz w:val="26"/>
            <w:szCs w:val="26"/>
          </w:rPr>
          <w:t>http://www.gosuslugi.astrobl.ru</w:t>
        </w:r>
      </w:hyperlink>
      <w:r w:rsidRPr="00945924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  <w:hyperlink r:id="rId6" w:history="1">
        <w:r w:rsidRPr="00945924">
          <w:rPr>
            <w:rFonts w:ascii="Times New Roman" w:hAnsi="Times New Roman" w:cs="Times New Roman"/>
            <w:b w:val="0"/>
            <w:sz w:val="26"/>
            <w:szCs w:val="26"/>
          </w:rPr>
          <w:t>http://www.gosuslugi.ru</w:t>
        </w:r>
      </w:hyperlink>
      <w:r w:rsidRPr="00945924">
        <w:rPr>
          <w:rFonts w:ascii="Times New Roman" w:hAnsi="Times New Roman" w:cs="Times New Roman"/>
          <w:b w:val="0"/>
          <w:sz w:val="26"/>
          <w:szCs w:val="26"/>
        </w:rPr>
        <w:t>.</w:t>
      </w:r>
    </w:p>
    <w:p w:rsidR="007058F6" w:rsidRPr="00CE438E" w:rsidRDefault="00CE438E" w:rsidP="00CE438E">
      <w:pPr>
        <w:spacing w:after="0" w:line="20" w:lineRule="atLeast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4</w:t>
      </w:r>
      <w:r w:rsidR="007058F6" w:rsidRPr="00945924">
        <w:rPr>
          <w:rFonts w:ascii="Times New Roman" w:hAnsi="Times New Roman"/>
          <w:sz w:val="26"/>
          <w:szCs w:val="26"/>
        </w:rPr>
        <w:t xml:space="preserve">. </w:t>
      </w:r>
      <w:r w:rsidRPr="00EC6870">
        <w:rPr>
          <w:rFonts w:ascii="Times New Roman" w:hAnsi="Times New Roman"/>
          <w:color w:val="000000"/>
          <w:sz w:val="26"/>
          <w:szCs w:val="26"/>
        </w:rPr>
        <w:t>Обнародовать настоящее постановление путем вывешивания на информационном стенде в здании администрации и разместить на официальном сайте администрации муниципального образования «</w:t>
      </w:r>
      <w:r w:rsidR="0063478F">
        <w:rPr>
          <w:rFonts w:ascii="Times New Roman" w:hAnsi="Times New Roman"/>
          <w:bCs/>
          <w:sz w:val="26"/>
          <w:szCs w:val="26"/>
        </w:rPr>
        <w:t>Раздорский</w:t>
      </w:r>
      <w:r w:rsidR="0063478F" w:rsidRPr="007058F6">
        <w:rPr>
          <w:rFonts w:ascii="Times New Roman" w:hAnsi="Times New Roman"/>
          <w:bCs/>
          <w:sz w:val="26"/>
          <w:szCs w:val="26"/>
        </w:rPr>
        <w:t xml:space="preserve"> сельсовет</w:t>
      </w:r>
      <w:r w:rsidRPr="00EC6870">
        <w:rPr>
          <w:rFonts w:ascii="Times New Roman" w:hAnsi="Times New Roman"/>
          <w:color w:val="000000"/>
          <w:sz w:val="26"/>
          <w:szCs w:val="26"/>
        </w:rPr>
        <w:t xml:space="preserve">» </w:t>
      </w:r>
      <w:r w:rsidR="00947610" w:rsidRPr="00947610">
        <w:rPr>
          <w:rFonts w:ascii="Times New Roman" w:hAnsi="Times New Roman"/>
          <w:sz w:val="24"/>
          <w:szCs w:val="24"/>
        </w:rPr>
        <w:t>http://mo.astrobl.ru/</w:t>
      </w:r>
      <w:proofErr w:type="spellStart"/>
      <w:r w:rsidR="00947610" w:rsidRPr="00947610">
        <w:rPr>
          <w:rFonts w:ascii="Times New Roman" w:hAnsi="Times New Roman"/>
          <w:sz w:val="24"/>
          <w:szCs w:val="24"/>
          <w:lang w:val="en-US"/>
        </w:rPr>
        <w:t>razdorskij</w:t>
      </w:r>
      <w:r w:rsidR="00947610" w:rsidRPr="00947610">
        <w:rPr>
          <w:rFonts w:ascii="Times New Roman" w:hAnsi="Times New Roman"/>
          <w:sz w:val="24"/>
          <w:szCs w:val="24"/>
        </w:rPr>
        <w:t>selsovet</w:t>
      </w:r>
      <w:proofErr w:type="spellEnd"/>
      <w:r w:rsidR="00947610" w:rsidRPr="00947610">
        <w:rPr>
          <w:rFonts w:ascii="Times New Roman" w:hAnsi="Times New Roman"/>
          <w:sz w:val="24"/>
          <w:szCs w:val="24"/>
        </w:rPr>
        <w:t>/</w:t>
      </w:r>
    </w:p>
    <w:p w:rsidR="007058F6" w:rsidRPr="007058F6" w:rsidRDefault="00CE438E" w:rsidP="00945924">
      <w:pPr>
        <w:autoSpaceDE w:val="0"/>
        <w:autoSpaceDN w:val="0"/>
        <w:adjustRightInd w:val="0"/>
        <w:spacing w:after="0" w:line="20" w:lineRule="atLeast"/>
        <w:ind w:firstLine="708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  <w:r w:rsidR="007058F6" w:rsidRPr="00945924">
        <w:rPr>
          <w:rFonts w:ascii="Times New Roman" w:hAnsi="Times New Roman"/>
          <w:sz w:val="26"/>
          <w:szCs w:val="26"/>
        </w:rPr>
        <w:t>. 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</w:t>
      </w:r>
      <w:r w:rsidR="007058F6" w:rsidRPr="007058F6">
        <w:rPr>
          <w:rFonts w:ascii="Times New Roman" w:hAnsi="Times New Roman"/>
          <w:sz w:val="26"/>
          <w:szCs w:val="26"/>
        </w:rPr>
        <w:t>нской области.</w:t>
      </w:r>
    </w:p>
    <w:p w:rsidR="007058F6" w:rsidRPr="007058F6" w:rsidRDefault="00CE438E" w:rsidP="007058F6">
      <w:pPr>
        <w:shd w:val="clear" w:color="auto" w:fill="FFFFFF"/>
        <w:spacing w:after="0" w:line="20" w:lineRule="atLeast"/>
        <w:ind w:firstLine="708"/>
        <w:jc w:val="both"/>
        <w:rPr>
          <w:rFonts w:ascii="Times New Roman" w:hAnsi="Times New Roman"/>
          <w:spacing w:val="5"/>
          <w:sz w:val="26"/>
          <w:szCs w:val="26"/>
        </w:rPr>
      </w:pPr>
      <w:r>
        <w:rPr>
          <w:rFonts w:ascii="Times New Roman" w:hAnsi="Times New Roman"/>
          <w:spacing w:val="5"/>
          <w:sz w:val="26"/>
          <w:szCs w:val="26"/>
        </w:rPr>
        <w:t>6</w:t>
      </w:r>
      <w:r w:rsidR="007058F6" w:rsidRPr="007058F6">
        <w:rPr>
          <w:rFonts w:ascii="Times New Roman" w:hAnsi="Times New Roman"/>
          <w:spacing w:val="5"/>
          <w:sz w:val="26"/>
          <w:szCs w:val="26"/>
        </w:rPr>
        <w:t>. Постановление вступает в силу со дня его обнародования.</w:t>
      </w:r>
    </w:p>
    <w:p w:rsidR="007058F6" w:rsidRPr="007058F6" w:rsidRDefault="007058F6" w:rsidP="007058F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E438E" w:rsidRDefault="00CE438E" w:rsidP="007058F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E438E" w:rsidRDefault="00CE438E" w:rsidP="007058F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CE438E" w:rsidRDefault="00CE438E" w:rsidP="007058F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</w:p>
    <w:p w:rsidR="007058F6" w:rsidRPr="007058F6" w:rsidRDefault="007058F6" w:rsidP="007058F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7058F6">
        <w:rPr>
          <w:rFonts w:ascii="Times New Roman" w:hAnsi="Times New Roman"/>
          <w:sz w:val="26"/>
          <w:szCs w:val="26"/>
        </w:rPr>
        <w:t xml:space="preserve">Глава муниципального образования      </w:t>
      </w:r>
    </w:p>
    <w:p w:rsidR="007058F6" w:rsidRPr="007058F6" w:rsidRDefault="007058F6" w:rsidP="007058F6">
      <w:pPr>
        <w:shd w:val="clear" w:color="auto" w:fill="FFFFFF"/>
        <w:spacing w:after="0" w:line="20" w:lineRule="atLeast"/>
        <w:jc w:val="both"/>
        <w:rPr>
          <w:rFonts w:ascii="Times New Roman" w:hAnsi="Times New Roman"/>
          <w:sz w:val="26"/>
          <w:szCs w:val="26"/>
        </w:rPr>
      </w:pPr>
      <w:r w:rsidRPr="007058F6">
        <w:rPr>
          <w:rFonts w:ascii="Times New Roman" w:hAnsi="Times New Roman"/>
          <w:bCs/>
          <w:spacing w:val="9"/>
          <w:sz w:val="26"/>
          <w:szCs w:val="26"/>
        </w:rPr>
        <w:t>«</w:t>
      </w:r>
      <w:r w:rsidR="0063478F">
        <w:rPr>
          <w:rFonts w:ascii="Times New Roman" w:hAnsi="Times New Roman"/>
          <w:bCs/>
          <w:sz w:val="26"/>
          <w:szCs w:val="26"/>
        </w:rPr>
        <w:t>Раздорский</w:t>
      </w:r>
      <w:r w:rsidR="0063478F" w:rsidRPr="007058F6">
        <w:rPr>
          <w:rFonts w:ascii="Times New Roman" w:hAnsi="Times New Roman"/>
          <w:bCs/>
          <w:sz w:val="26"/>
          <w:szCs w:val="26"/>
        </w:rPr>
        <w:t xml:space="preserve"> сельсовет</w:t>
      </w:r>
      <w:r w:rsidRPr="007058F6">
        <w:rPr>
          <w:rFonts w:ascii="Times New Roman" w:hAnsi="Times New Roman"/>
          <w:bCs/>
          <w:spacing w:val="9"/>
          <w:sz w:val="26"/>
          <w:szCs w:val="26"/>
        </w:rPr>
        <w:t xml:space="preserve">»                    </w:t>
      </w:r>
      <w:r w:rsidRPr="007058F6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</w:t>
      </w:r>
      <w:r w:rsidRPr="007058F6">
        <w:rPr>
          <w:rFonts w:ascii="Times New Roman" w:hAnsi="Times New Roman"/>
          <w:sz w:val="26"/>
          <w:szCs w:val="26"/>
        </w:rPr>
        <w:t xml:space="preserve">             </w:t>
      </w:r>
      <w:r w:rsidR="0063478F">
        <w:rPr>
          <w:rFonts w:ascii="Times New Roman" w:hAnsi="Times New Roman"/>
          <w:sz w:val="26"/>
          <w:szCs w:val="26"/>
        </w:rPr>
        <w:t>С.Б. Калемагин</w:t>
      </w:r>
    </w:p>
    <w:p w:rsidR="007058F6" w:rsidRPr="007058F6" w:rsidRDefault="007058F6" w:rsidP="007058F6">
      <w:pPr>
        <w:tabs>
          <w:tab w:val="left" w:pos="0"/>
        </w:tabs>
        <w:spacing w:after="0" w:line="20" w:lineRule="atLeast"/>
        <w:jc w:val="both"/>
        <w:outlineLvl w:val="1"/>
        <w:rPr>
          <w:rFonts w:ascii="Times New Roman" w:hAnsi="Times New Roman"/>
          <w:sz w:val="26"/>
          <w:szCs w:val="26"/>
        </w:rPr>
      </w:pPr>
    </w:p>
    <w:p w:rsidR="0030174C" w:rsidRDefault="0030174C">
      <w:pPr>
        <w:sectPr w:rsidR="0030174C" w:rsidSect="007058F6">
          <w:pgSz w:w="11906" w:h="16838"/>
          <w:pgMar w:top="851" w:right="851" w:bottom="851" w:left="1418" w:header="720" w:footer="720" w:gutter="0"/>
          <w:pgNumType w:start="3"/>
          <w:cols w:space="720"/>
          <w:docGrid w:linePitch="600" w:charSpace="36864"/>
        </w:sectPr>
      </w:pPr>
    </w:p>
    <w:p w:rsidR="0030174C" w:rsidRDefault="00966415" w:rsidP="00966415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             </w:t>
      </w:r>
      <w:r w:rsidR="0030174C">
        <w:rPr>
          <w:rFonts w:ascii="Times New Roman" w:hAnsi="Times New Roman"/>
          <w:sz w:val="24"/>
          <w:szCs w:val="24"/>
        </w:rPr>
        <w:t>Утвержден</w:t>
      </w:r>
    </w:p>
    <w:p w:rsidR="0030174C" w:rsidRDefault="00966415">
      <w:pPr>
        <w:autoSpaceDE w:val="0"/>
        <w:spacing w:after="0" w:line="240" w:lineRule="auto"/>
        <w:ind w:firstLine="52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0174C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30174C" w:rsidRDefault="00966415">
      <w:pPr>
        <w:autoSpaceDE w:val="0"/>
        <w:spacing w:after="0" w:line="240" w:lineRule="auto"/>
        <w:ind w:firstLine="52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0174C">
        <w:rPr>
          <w:rFonts w:ascii="Times New Roman" w:hAnsi="Times New Roman"/>
          <w:sz w:val="24"/>
          <w:szCs w:val="24"/>
        </w:rPr>
        <w:t>муниципального образования</w:t>
      </w:r>
    </w:p>
    <w:p w:rsidR="0030174C" w:rsidRDefault="00966415">
      <w:pPr>
        <w:autoSpaceDE w:val="0"/>
        <w:spacing w:after="0" w:line="240" w:lineRule="auto"/>
        <w:ind w:firstLine="52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30174C">
        <w:rPr>
          <w:rFonts w:ascii="Times New Roman" w:hAnsi="Times New Roman"/>
          <w:sz w:val="24"/>
          <w:szCs w:val="24"/>
        </w:rPr>
        <w:t>«</w:t>
      </w:r>
      <w:r w:rsidR="0063478F">
        <w:rPr>
          <w:rFonts w:ascii="Times New Roman" w:hAnsi="Times New Roman"/>
          <w:bCs/>
          <w:sz w:val="26"/>
          <w:szCs w:val="26"/>
        </w:rPr>
        <w:t>Раздорский</w:t>
      </w:r>
      <w:r w:rsidR="0063478F" w:rsidRPr="007058F6">
        <w:rPr>
          <w:rFonts w:ascii="Times New Roman" w:hAnsi="Times New Roman"/>
          <w:bCs/>
          <w:sz w:val="26"/>
          <w:szCs w:val="26"/>
        </w:rPr>
        <w:t xml:space="preserve"> сельсовет</w:t>
      </w:r>
      <w:r w:rsidR="0030174C">
        <w:rPr>
          <w:rFonts w:ascii="Times New Roman" w:hAnsi="Times New Roman"/>
          <w:sz w:val="24"/>
          <w:szCs w:val="24"/>
        </w:rPr>
        <w:t xml:space="preserve">» </w:t>
      </w:r>
    </w:p>
    <w:p w:rsidR="0030174C" w:rsidRDefault="00966415" w:rsidP="00966415">
      <w:pPr>
        <w:autoSpaceDE w:val="0"/>
        <w:spacing w:after="0" w:line="240" w:lineRule="auto"/>
        <w:ind w:firstLine="523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A05147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</w:t>
      </w:r>
      <w:r w:rsidR="00A05147">
        <w:rPr>
          <w:rFonts w:ascii="Times New Roman" w:hAnsi="Times New Roman"/>
          <w:sz w:val="24"/>
          <w:szCs w:val="24"/>
        </w:rPr>
        <w:t xml:space="preserve"> 03.09.</w:t>
      </w:r>
      <w:r>
        <w:rPr>
          <w:rFonts w:ascii="Times New Roman" w:hAnsi="Times New Roman"/>
          <w:sz w:val="24"/>
          <w:szCs w:val="24"/>
        </w:rPr>
        <w:t>201</w:t>
      </w:r>
      <w:r w:rsidR="005B0842">
        <w:rPr>
          <w:rFonts w:ascii="Times New Roman" w:hAnsi="Times New Roman"/>
          <w:sz w:val="24"/>
          <w:szCs w:val="24"/>
        </w:rPr>
        <w:t xml:space="preserve">8 </w:t>
      </w:r>
      <w:r>
        <w:rPr>
          <w:rFonts w:ascii="Times New Roman" w:hAnsi="Times New Roman"/>
          <w:sz w:val="24"/>
          <w:szCs w:val="24"/>
        </w:rPr>
        <w:t xml:space="preserve">г. </w:t>
      </w:r>
      <w:r w:rsidR="0030174C">
        <w:rPr>
          <w:rFonts w:ascii="Times New Roman" w:hAnsi="Times New Roman"/>
          <w:sz w:val="24"/>
          <w:szCs w:val="24"/>
        </w:rPr>
        <w:t>№</w:t>
      </w:r>
      <w:r w:rsidR="00D91438">
        <w:rPr>
          <w:rFonts w:ascii="Times New Roman" w:hAnsi="Times New Roman"/>
          <w:sz w:val="24"/>
          <w:szCs w:val="24"/>
        </w:rPr>
        <w:t xml:space="preserve"> </w:t>
      </w:r>
      <w:r w:rsidR="00A05147">
        <w:rPr>
          <w:rFonts w:ascii="Times New Roman" w:hAnsi="Times New Roman"/>
          <w:sz w:val="24"/>
          <w:szCs w:val="24"/>
        </w:rPr>
        <w:t>99</w:t>
      </w:r>
    </w:p>
    <w:p w:rsidR="00966415" w:rsidRDefault="00966415" w:rsidP="00966415">
      <w:pPr>
        <w:autoSpaceDE w:val="0"/>
        <w:spacing w:after="0" w:line="240" w:lineRule="auto"/>
        <w:ind w:firstLine="5235"/>
        <w:jc w:val="both"/>
        <w:rPr>
          <w:rFonts w:ascii="Times New Roman" w:hAnsi="Times New Roman"/>
          <w:sz w:val="24"/>
          <w:szCs w:val="24"/>
        </w:rPr>
      </w:pPr>
    </w:p>
    <w:p w:rsidR="00966415" w:rsidRDefault="00966415" w:rsidP="00966415">
      <w:pPr>
        <w:autoSpaceDE w:val="0"/>
        <w:spacing w:after="0" w:line="240" w:lineRule="auto"/>
        <w:ind w:firstLine="5235"/>
        <w:jc w:val="both"/>
        <w:rPr>
          <w:rFonts w:ascii="Times New Roman" w:hAnsi="Times New Roman"/>
          <w:sz w:val="24"/>
          <w:szCs w:val="24"/>
        </w:rPr>
      </w:pPr>
    </w:p>
    <w:p w:rsidR="00966415" w:rsidRPr="00966415" w:rsidRDefault="00966415" w:rsidP="00966415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415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30174C" w:rsidRPr="00966415" w:rsidRDefault="003017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415">
        <w:rPr>
          <w:rFonts w:ascii="Times New Roman" w:hAnsi="Times New Roman"/>
          <w:b/>
          <w:sz w:val="24"/>
          <w:szCs w:val="24"/>
        </w:rPr>
        <w:t>администрации муниципального образования «</w:t>
      </w:r>
      <w:r w:rsidR="0063478F">
        <w:rPr>
          <w:rFonts w:ascii="Times New Roman" w:hAnsi="Times New Roman"/>
          <w:bCs/>
          <w:sz w:val="26"/>
          <w:szCs w:val="26"/>
        </w:rPr>
        <w:t>Раздорский</w:t>
      </w:r>
      <w:r w:rsidR="0063478F" w:rsidRPr="007058F6">
        <w:rPr>
          <w:rFonts w:ascii="Times New Roman" w:hAnsi="Times New Roman"/>
          <w:bCs/>
          <w:sz w:val="26"/>
          <w:szCs w:val="26"/>
        </w:rPr>
        <w:t xml:space="preserve"> сельсовет</w:t>
      </w:r>
      <w:r w:rsidRPr="00966415">
        <w:rPr>
          <w:rFonts w:ascii="Times New Roman" w:hAnsi="Times New Roman"/>
          <w:b/>
          <w:sz w:val="24"/>
          <w:szCs w:val="24"/>
        </w:rPr>
        <w:t xml:space="preserve">» </w:t>
      </w:r>
    </w:p>
    <w:p w:rsidR="0030174C" w:rsidRPr="00966415" w:rsidRDefault="0030174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66415">
        <w:rPr>
          <w:rFonts w:ascii="Times New Roman" w:hAnsi="Times New Roman"/>
          <w:b/>
          <w:sz w:val="24"/>
          <w:szCs w:val="24"/>
        </w:rPr>
        <w:t>по предоставлению муниципальной услуги «</w:t>
      </w:r>
      <w:r w:rsidRPr="00966415">
        <w:rPr>
          <w:rFonts w:ascii="Times New Roman" w:hAnsi="Times New Roman"/>
          <w:b/>
          <w:color w:val="000000"/>
          <w:kern w:val="1"/>
          <w:sz w:val="24"/>
          <w:szCs w:val="24"/>
        </w:rPr>
        <w:t xml:space="preserve">Выдача разрешений на вырубку (снос), обрезку, пересадку деревьев и кустарников на территории </w:t>
      </w:r>
      <w:r w:rsidRPr="00966415">
        <w:rPr>
          <w:rFonts w:ascii="Times New Roman" w:hAnsi="Times New Roman"/>
          <w:b/>
          <w:kern w:val="1"/>
          <w:sz w:val="24"/>
          <w:szCs w:val="24"/>
        </w:rPr>
        <w:t>муниципального образования «</w:t>
      </w:r>
      <w:r w:rsidR="0063478F">
        <w:rPr>
          <w:rFonts w:ascii="Times New Roman" w:hAnsi="Times New Roman"/>
          <w:bCs/>
          <w:sz w:val="26"/>
          <w:szCs w:val="26"/>
        </w:rPr>
        <w:t>Раздорский</w:t>
      </w:r>
      <w:r w:rsidR="0063478F" w:rsidRPr="007058F6">
        <w:rPr>
          <w:rFonts w:ascii="Times New Roman" w:hAnsi="Times New Roman"/>
          <w:bCs/>
          <w:sz w:val="26"/>
          <w:szCs w:val="26"/>
        </w:rPr>
        <w:t xml:space="preserve"> сельсовет</w:t>
      </w:r>
      <w:r w:rsidRPr="00966415">
        <w:rPr>
          <w:rFonts w:ascii="Times New Roman" w:hAnsi="Times New Roman"/>
          <w:b/>
          <w:sz w:val="24"/>
          <w:szCs w:val="24"/>
        </w:rPr>
        <w:t xml:space="preserve">» </w:t>
      </w:r>
    </w:p>
    <w:p w:rsidR="0030174C" w:rsidRDefault="0030174C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174C" w:rsidRDefault="0030174C" w:rsidP="00CE438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30174C" w:rsidRDefault="0030174C">
      <w:pPr>
        <w:numPr>
          <w:ilvl w:val="1"/>
          <w:numId w:val="3"/>
        </w:num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регулирования регламента.</w:t>
      </w:r>
    </w:p>
    <w:p w:rsidR="0030174C" w:rsidRDefault="0030174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Административный </w:t>
      </w:r>
      <w:r w:rsidR="00C0346E">
        <w:rPr>
          <w:rFonts w:ascii="Times New Roman" w:hAnsi="Times New Roman"/>
          <w:sz w:val="24"/>
          <w:szCs w:val="24"/>
        </w:rPr>
        <w:t xml:space="preserve">регламент </w:t>
      </w:r>
      <w:r>
        <w:rPr>
          <w:rFonts w:ascii="Times New Roman" w:hAnsi="Times New Roman"/>
          <w:sz w:val="24"/>
          <w:szCs w:val="24"/>
        </w:rPr>
        <w:t>администрации муниципального образования «</w:t>
      </w:r>
      <w:r w:rsidR="0063478F">
        <w:rPr>
          <w:rFonts w:ascii="Times New Roman" w:hAnsi="Times New Roman"/>
          <w:bCs/>
          <w:sz w:val="26"/>
          <w:szCs w:val="26"/>
        </w:rPr>
        <w:t>Раздорский</w:t>
      </w:r>
      <w:r w:rsidR="0063478F" w:rsidRPr="007058F6">
        <w:rPr>
          <w:rFonts w:ascii="Times New Roman" w:hAnsi="Times New Roman"/>
          <w:bCs/>
          <w:sz w:val="26"/>
          <w:szCs w:val="26"/>
        </w:rPr>
        <w:t xml:space="preserve"> сельсовет</w:t>
      </w:r>
      <w:r>
        <w:rPr>
          <w:rFonts w:ascii="Times New Roman" w:hAnsi="Times New Roman"/>
          <w:sz w:val="24"/>
          <w:szCs w:val="24"/>
        </w:rPr>
        <w:t>» по предоставлению муниципальной услуги «</w:t>
      </w:r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Выдача разрешений на вырубку (снос), обрезку, пересадку деревьев и кустарников на территории </w:t>
      </w:r>
      <w:r>
        <w:rPr>
          <w:rFonts w:ascii="Times New Roman" w:hAnsi="Times New Roman"/>
          <w:kern w:val="1"/>
          <w:sz w:val="24"/>
          <w:szCs w:val="24"/>
        </w:rPr>
        <w:t xml:space="preserve">  муниципального образования </w:t>
      </w:r>
      <w:r w:rsidR="00C0346E">
        <w:rPr>
          <w:rFonts w:ascii="Times New Roman" w:hAnsi="Times New Roman"/>
          <w:sz w:val="24"/>
          <w:szCs w:val="24"/>
        </w:rPr>
        <w:t>«</w:t>
      </w:r>
      <w:r w:rsidR="0063478F">
        <w:rPr>
          <w:rFonts w:ascii="Times New Roman" w:hAnsi="Times New Roman"/>
          <w:bCs/>
          <w:sz w:val="26"/>
          <w:szCs w:val="26"/>
        </w:rPr>
        <w:t>Раздорский</w:t>
      </w:r>
      <w:r w:rsidR="0063478F" w:rsidRPr="007058F6">
        <w:rPr>
          <w:rFonts w:ascii="Times New Roman" w:hAnsi="Times New Roman"/>
          <w:bCs/>
          <w:sz w:val="26"/>
          <w:szCs w:val="26"/>
        </w:rPr>
        <w:t xml:space="preserve"> сельсовет</w:t>
      </w:r>
      <w:r w:rsidR="00C0346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(далее - муниципальная услуга) устанавливает порядок предоставления муниципальной услуги и стандарт предоставления муниципальной услуги, в том числе сроки и последовательность административных процедур и административных действий, по предоставлению муниципальной услуги в соответствии с законодательством Российской</w:t>
      </w:r>
      <w:proofErr w:type="gramEnd"/>
      <w:r>
        <w:rPr>
          <w:rFonts w:ascii="Times New Roman" w:hAnsi="Times New Roman"/>
          <w:sz w:val="24"/>
          <w:szCs w:val="24"/>
        </w:rPr>
        <w:t xml:space="preserve"> Федерации и Астраханской области.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Административный </w:t>
      </w:r>
      <w:r w:rsidR="00C0346E">
        <w:rPr>
          <w:rFonts w:ascii="Times New Roman" w:hAnsi="Times New Roman"/>
          <w:sz w:val="24"/>
          <w:szCs w:val="24"/>
        </w:rPr>
        <w:t xml:space="preserve">регламент </w:t>
      </w:r>
      <w:r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</w:t>
      </w:r>
      <w:r w:rsidR="00C0346E">
        <w:rPr>
          <w:rFonts w:ascii="Times New Roman" w:hAnsi="Times New Roman"/>
          <w:sz w:val="24"/>
          <w:szCs w:val="24"/>
        </w:rPr>
        <w:t>«</w:t>
      </w:r>
      <w:r w:rsidR="0063478F">
        <w:rPr>
          <w:rFonts w:ascii="Times New Roman" w:hAnsi="Times New Roman"/>
          <w:bCs/>
          <w:sz w:val="26"/>
          <w:szCs w:val="26"/>
        </w:rPr>
        <w:t>Раздорский</w:t>
      </w:r>
      <w:r w:rsidR="0063478F" w:rsidRPr="007058F6">
        <w:rPr>
          <w:rFonts w:ascii="Times New Roman" w:hAnsi="Times New Roman"/>
          <w:bCs/>
          <w:sz w:val="26"/>
          <w:szCs w:val="26"/>
        </w:rPr>
        <w:t xml:space="preserve"> сельсовет</w:t>
      </w:r>
      <w:r w:rsidR="00C0346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по предоставлению муниципальной услуги (далее – административный регламент) размещен на официальном сайте </w:t>
      </w:r>
      <w:r>
        <w:rPr>
          <w:rFonts w:ascii="Times New Roman" w:hAnsi="Times New Roman"/>
          <w:bCs/>
          <w:spacing w:val="9"/>
          <w:sz w:val="24"/>
          <w:szCs w:val="24"/>
        </w:rPr>
        <w:t xml:space="preserve">муниципального образования </w:t>
      </w:r>
      <w:r w:rsidR="00C0346E">
        <w:rPr>
          <w:rFonts w:ascii="Times New Roman" w:hAnsi="Times New Roman"/>
          <w:sz w:val="24"/>
          <w:szCs w:val="24"/>
        </w:rPr>
        <w:t>«</w:t>
      </w:r>
      <w:r w:rsidR="0063478F">
        <w:rPr>
          <w:rFonts w:ascii="Times New Roman" w:hAnsi="Times New Roman"/>
          <w:sz w:val="24"/>
          <w:szCs w:val="24"/>
        </w:rPr>
        <w:t xml:space="preserve">Раздорский  </w:t>
      </w:r>
      <w:r w:rsidR="00C0346E">
        <w:rPr>
          <w:rFonts w:ascii="Times New Roman" w:hAnsi="Times New Roman"/>
          <w:sz w:val="24"/>
          <w:szCs w:val="24"/>
        </w:rPr>
        <w:t>сельсовет»</w:t>
      </w:r>
      <w:r w:rsidR="00C0346E" w:rsidRPr="0063478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47610" w:rsidRPr="00947610">
        <w:rPr>
          <w:rFonts w:ascii="Times New Roman" w:hAnsi="Times New Roman"/>
          <w:sz w:val="24"/>
          <w:szCs w:val="24"/>
        </w:rPr>
        <w:t>http://mo.astrobl.ru/</w:t>
      </w:r>
      <w:proofErr w:type="spellStart"/>
      <w:r w:rsidR="00947610" w:rsidRPr="00947610">
        <w:rPr>
          <w:rFonts w:ascii="Times New Roman" w:hAnsi="Times New Roman"/>
          <w:sz w:val="24"/>
          <w:szCs w:val="24"/>
          <w:lang w:val="en-US"/>
        </w:rPr>
        <w:t>razdorskij</w:t>
      </w:r>
      <w:r w:rsidR="00947610" w:rsidRPr="00947610">
        <w:rPr>
          <w:rFonts w:ascii="Times New Roman" w:hAnsi="Times New Roman"/>
          <w:sz w:val="24"/>
          <w:szCs w:val="24"/>
        </w:rPr>
        <w:t>selsovet</w:t>
      </w:r>
      <w:proofErr w:type="spellEnd"/>
      <w:r w:rsidR="00947610" w:rsidRPr="00947610">
        <w:rPr>
          <w:rFonts w:ascii="Times New Roman" w:hAnsi="Times New Roman"/>
          <w:sz w:val="24"/>
          <w:szCs w:val="24"/>
        </w:rPr>
        <w:t>/</w:t>
      </w:r>
      <w:r w:rsidR="00C034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(далее - официальный сайт), в государственных информационных системах </w:t>
      </w:r>
      <w:hyperlink r:id="rId7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http://www.gosuslugi.ru</w:t>
        </w:r>
      </w:hyperlink>
      <w:r>
        <w:rPr>
          <w:rFonts w:ascii="Times New Roman" w:hAnsi="Times New Roman"/>
          <w:sz w:val="24"/>
          <w:szCs w:val="24"/>
        </w:rPr>
        <w:t>, http://gosuslugi.astrobl.ru (далее - единый, региональный порталы).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Текст административного регламента размещается также на информационных стендах, размещенных в здании (в помещении) администрации муниципального образования</w:t>
      </w:r>
      <w:r w:rsidR="00C0346E">
        <w:rPr>
          <w:rFonts w:ascii="Times New Roman" w:hAnsi="Times New Roman"/>
          <w:sz w:val="24"/>
          <w:szCs w:val="24"/>
        </w:rPr>
        <w:t xml:space="preserve"> «</w:t>
      </w:r>
      <w:r w:rsidR="0063478F">
        <w:rPr>
          <w:rFonts w:ascii="Times New Roman" w:hAnsi="Times New Roman"/>
          <w:sz w:val="24"/>
          <w:szCs w:val="24"/>
        </w:rPr>
        <w:t>Раздорский  сельсовет</w:t>
      </w:r>
      <w:r w:rsidR="00C0346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 (далее – администрация). 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1.2. Круг заявителей.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Под заявителями в настоящем административном регламенте понимаются  граждане Российской Федерации, обратившиеся в орган, предоставляющий муниципальную услугу с запросом о предоставлении муниципальной услуги, выраженным в устной, письменной или электронной форме.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представители заявителя).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1.3. Требования к порядку информирования о предоставлении муниципальной услуги.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1.3.1. Предоставление муниципальной услуги осуществляется администрацией муниципального образования </w:t>
      </w:r>
      <w:r w:rsidR="00C0346E">
        <w:rPr>
          <w:rFonts w:ascii="Times New Roman" w:hAnsi="Times New Roman"/>
          <w:sz w:val="24"/>
          <w:szCs w:val="24"/>
        </w:rPr>
        <w:t>«</w:t>
      </w:r>
      <w:r w:rsidR="0063478F">
        <w:rPr>
          <w:rFonts w:ascii="Times New Roman" w:hAnsi="Times New Roman"/>
          <w:sz w:val="24"/>
          <w:szCs w:val="24"/>
        </w:rPr>
        <w:t>Раздорский  сельсовет</w:t>
      </w:r>
      <w:r w:rsidR="00C0346E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(далее - администрация).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1.3.2. Информация о месте нахождения и графике работы администрации: </w:t>
      </w:r>
    </w:p>
    <w:p w:rsidR="00947610" w:rsidRPr="00947610" w:rsidRDefault="0030174C" w:rsidP="00947610">
      <w:pPr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47610" w:rsidRPr="00947610">
        <w:rPr>
          <w:rFonts w:ascii="Times New Roman" w:hAnsi="Times New Roman"/>
          <w:sz w:val="24"/>
          <w:szCs w:val="24"/>
        </w:rPr>
        <w:t>Местонахождение администрации МО «Раздорский сельсовет»</w:t>
      </w:r>
      <w:proofErr w:type="gramStart"/>
      <w:r w:rsidR="00947610" w:rsidRPr="00947610"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947610" w:rsidRPr="00947610" w:rsidRDefault="00947610" w:rsidP="009476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7610">
        <w:rPr>
          <w:rFonts w:ascii="Times New Roman" w:hAnsi="Times New Roman"/>
          <w:sz w:val="24"/>
          <w:szCs w:val="24"/>
        </w:rPr>
        <w:t>Место нахождения специалиста и его почтовый адрес: 416310, Астраханская область, Камызякский район, с. Раздор, ул. Молодежная, 43 литер А.</w:t>
      </w:r>
    </w:p>
    <w:p w:rsidR="00947610" w:rsidRPr="00947610" w:rsidRDefault="00947610" w:rsidP="009476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7610">
        <w:rPr>
          <w:rFonts w:ascii="Times New Roman" w:hAnsi="Times New Roman"/>
          <w:sz w:val="24"/>
          <w:szCs w:val="24"/>
        </w:rPr>
        <w:t>Телефон приёмной администрации: (85145)93-3-43; факс (85145)93-3-43.</w:t>
      </w:r>
    </w:p>
    <w:p w:rsidR="00947610" w:rsidRPr="00947610" w:rsidRDefault="00947610" w:rsidP="009476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7610">
        <w:rPr>
          <w:rFonts w:ascii="Times New Roman" w:hAnsi="Times New Roman"/>
          <w:sz w:val="24"/>
          <w:szCs w:val="24"/>
        </w:rPr>
        <w:t xml:space="preserve">Адрес электронной почты администрации:   </w:t>
      </w:r>
      <w:proofErr w:type="spellStart"/>
      <w:r w:rsidRPr="00947610">
        <w:rPr>
          <w:rFonts w:ascii="Times New Roman" w:hAnsi="Times New Roman"/>
          <w:sz w:val="24"/>
          <w:szCs w:val="24"/>
          <w:lang w:val="en-US"/>
        </w:rPr>
        <w:t>razdor</w:t>
      </w:r>
      <w:proofErr w:type="spellEnd"/>
      <w:r w:rsidRPr="00947610">
        <w:rPr>
          <w:rFonts w:ascii="Times New Roman" w:hAnsi="Times New Roman"/>
          <w:sz w:val="24"/>
          <w:szCs w:val="24"/>
        </w:rPr>
        <w:t>_</w:t>
      </w:r>
      <w:r w:rsidRPr="00947610">
        <w:rPr>
          <w:rFonts w:ascii="Times New Roman" w:hAnsi="Times New Roman"/>
          <w:sz w:val="24"/>
          <w:szCs w:val="24"/>
          <w:lang w:val="en-US"/>
        </w:rPr>
        <w:t>mo</w:t>
      </w:r>
      <w:r w:rsidRPr="00947610">
        <w:rPr>
          <w:rFonts w:ascii="Times New Roman" w:hAnsi="Times New Roman"/>
          <w:sz w:val="24"/>
          <w:szCs w:val="24"/>
        </w:rPr>
        <w:t>@</w:t>
      </w:r>
      <w:r w:rsidRPr="00947610">
        <w:rPr>
          <w:rFonts w:ascii="Times New Roman" w:hAnsi="Times New Roman"/>
          <w:sz w:val="24"/>
          <w:szCs w:val="24"/>
          <w:lang w:val="en-US"/>
        </w:rPr>
        <w:t>mail</w:t>
      </w:r>
      <w:r w:rsidRPr="00947610">
        <w:rPr>
          <w:rFonts w:ascii="Times New Roman" w:hAnsi="Times New Roman"/>
          <w:sz w:val="24"/>
          <w:szCs w:val="24"/>
        </w:rPr>
        <w:t>.</w:t>
      </w:r>
      <w:proofErr w:type="spellStart"/>
      <w:r w:rsidRPr="0094761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947610" w:rsidRPr="00947610" w:rsidRDefault="00947610" w:rsidP="009476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7610">
        <w:rPr>
          <w:rFonts w:ascii="Times New Roman" w:hAnsi="Times New Roman"/>
          <w:sz w:val="24"/>
          <w:szCs w:val="24"/>
        </w:rPr>
        <w:t>Адрес официального сайта администрации в сети «Интернет http://mo.astrobl.ru/</w:t>
      </w:r>
      <w:proofErr w:type="spellStart"/>
      <w:r w:rsidRPr="00947610">
        <w:rPr>
          <w:rFonts w:ascii="Times New Roman" w:hAnsi="Times New Roman"/>
          <w:sz w:val="24"/>
          <w:szCs w:val="24"/>
          <w:lang w:val="en-US"/>
        </w:rPr>
        <w:t>razdorskij</w:t>
      </w:r>
      <w:r w:rsidRPr="00947610">
        <w:rPr>
          <w:rFonts w:ascii="Times New Roman" w:hAnsi="Times New Roman"/>
          <w:sz w:val="24"/>
          <w:szCs w:val="24"/>
        </w:rPr>
        <w:t>selsovet</w:t>
      </w:r>
      <w:proofErr w:type="spellEnd"/>
      <w:r w:rsidRPr="00947610">
        <w:rPr>
          <w:rFonts w:ascii="Times New Roman" w:hAnsi="Times New Roman"/>
          <w:sz w:val="24"/>
          <w:szCs w:val="24"/>
        </w:rPr>
        <w:t xml:space="preserve">/. </w:t>
      </w:r>
    </w:p>
    <w:p w:rsidR="00947610" w:rsidRPr="00947610" w:rsidRDefault="00947610" w:rsidP="009476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7610">
        <w:rPr>
          <w:rFonts w:ascii="Times New Roman" w:hAnsi="Times New Roman"/>
          <w:sz w:val="24"/>
          <w:szCs w:val="24"/>
        </w:rPr>
        <w:lastRenderedPageBreak/>
        <w:t>График работы:  понедельник - пятница с 08:00 до 17:00, перерыв - с 12:00 до 13:30, выходные - суббота, воскресенье.</w:t>
      </w:r>
    </w:p>
    <w:p w:rsidR="00947610" w:rsidRPr="00947610" w:rsidRDefault="00947610" w:rsidP="009476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7610">
        <w:rPr>
          <w:rFonts w:ascii="Times New Roman" w:hAnsi="Times New Roman"/>
          <w:sz w:val="24"/>
          <w:szCs w:val="24"/>
        </w:rPr>
        <w:t>Адрес единого портала: http://www.gosulugi.ru;</w:t>
      </w:r>
    </w:p>
    <w:p w:rsidR="00947610" w:rsidRPr="00947610" w:rsidRDefault="00947610" w:rsidP="009476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7610">
        <w:rPr>
          <w:rFonts w:ascii="Times New Roman" w:hAnsi="Times New Roman"/>
          <w:sz w:val="24"/>
          <w:szCs w:val="24"/>
        </w:rPr>
        <w:t>Адрес регионального портала: http://www.gosuslugi.astrobl.ru.</w:t>
      </w:r>
    </w:p>
    <w:p w:rsidR="0030174C" w:rsidRDefault="00C0346E" w:rsidP="00947610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30174C">
        <w:rPr>
          <w:rFonts w:ascii="Times New Roman" w:hAnsi="Times New Roman" w:cs="Times New Roman"/>
          <w:b/>
          <w:sz w:val="24"/>
          <w:szCs w:val="24"/>
        </w:rPr>
        <w:t xml:space="preserve">1.4. Порядок получения информации заявителями по вопросам предоставления муниципальной услуги. 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1.4.1. Информирование заявителей о предоставлении муниципальной услуги осуществляется </w:t>
      </w:r>
      <w:r>
        <w:rPr>
          <w:rFonts w:ascii="Times New Roman" w:hAnsi="Times New Roman" w:cs="Times New Roman"/>
          <w:kern w:val="1"/>
          <w:sz w:val="24"/>
          <w:szCs w:val="24"/>
        </w:rPr>
        <w:t>специалистом администрации, ответственным за предоставление муниципальной услуги.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Информацию по вопросам предоставления муниципальной услуги можно получить у </w:t>
      </w:r>
      <w:r>
        <w:rPr>
          <w:rFonts w:ascii="Times New Roman" w:hAnsi="Times New Roman"/>
          <w:kern w:val="1"/>
          <w:sz w:val="24"/>
          <w:szCs w:val="24"/>
        </w:rPr>
        <w:t>специалиста администрации, ответственного за предоставление муниципальной услуги</w:t>
      </w:r>
      <w:r>
        <w:rPr>
          <w:rFonts w:ascii="Times New Roman" w:hAnsi="Times New Roman"/>
          <w:sz w:val="24"/>
          <w:szCs w:val="24"/>
        </w:rPr>
        <w:t xml:space="preserve"> при личном устном обращении, по контактному телефону, а также на официальном сайте администрации и на информационном стенде, расположенном при входе в администрацию.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kern w:val="1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Специалист администрации, ответственный за предоставление муниципальной услуги, осуществляет информирование по следующим направлениям: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 местонахождении и графике работы администрации;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 справочных телефонах администрации, о почтовом адресе администрации;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об адресе официального сайта администрации в сети «Интернет», адресе электронной почты администрации;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о порядке получения заявителем информации по вопросам предоставления муниципальной услуги, услуг, которые являются необходимыми и обязательными для предоставления муниципальной услуги, сведений о ходе предоставления муниципальной услуги, в том числе с использованием регионального и единого порталов; 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 возможности предоставления муниципальной услуги в электронном виде на региональном портале и федеральном портале,  в том числе, с использованием универсальной электронной карты;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о порядке, форме и месте размещения указанной  в настоящем пункте административного регламента информации.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Основными требованиями к консультации заявителей являются: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 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своевременность;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четкость в изложении материала;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наглядность форм подачи материала;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удобство и доступность.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Консультирование осуществляется как в </w:t>
      </w:r>
      <w:proofErr w:type="gramStart"/>
      <w:r>
        <w:rPr>
          <w:rFonts w:ascii="Times New Roman" w:hAnsi="Times New Roman"/>
          <w:sz w:val="24"/>
          <w:szCs w:val="24"/>
        </w:rPr>
        <w:t>устной</w:t>
      </w:r>
      <w:proofErr w:type="gramEnd"/>
      <w:r>
        <w:rPr>
          <w:rFonts w:ascii="Times New Roman" w:hAnsi="Times New Roman"/>
          <w:sz w:val="24"/>
          <w:szCs w:val="24"/>
        </w:rPr>
        <w:t>, так и в письменной, в том числе электронной, формах. Время ожидания в очереди для получения информации о предоставлении муниципальной услуги не должно превышать 15 минут. Время получения ответа при индивидуальном устном консультировании не должно превышать 15 минут. Письменные консультации предоставляются по устному либо письменному запросу заявителя, в том числе в электронной форме.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1.4.2. Информирование заявителей в администрации осуществляется в форме: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непосредственного общения заявителей (при личном обращении либо по телефону) с должностными лицами администрации, ответственными за консультацию, по направлениям, предусмотренным подпунктом 1.4.1 пункта 1.4 административного регламента;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взаимодействия должностных лиц администрации, ответственных за предоставление муниципальной услуги, с заявителями по почте,  электронной почте;</w:t>
      </w:r>
    </w:p>
    <w:p w:rsidR="0030174C" w:rsidRPr="00C0346E" w:rsidRDefault="0030174C" w:rsidP="00C0346E">
      <w:pPr>
        <w:spacing w:after="0" w:line="20" w:lineRule="atLeast"/>
        <w:ind w:firstLine="709"/>
        <w:jc w:val="both"/>
        <w:rPr>
          <w:rFonts w:ascii="Times New Roman" w:hAnsi="Times New Roman"/>
          <w:kern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информационных материалов, которые размещаются на официальном сайте администрации</w:t>
      </w:r>
      <w:r w:rsidR="00C0346E">
        <w:rPr>
          <w:rFonts w:ascii="Times New Roman" w:hAnsi="Times New Roman"/>
          <w:sz w:val="24"/>
          <w:szCs w:val="24"/>
        </w:rPr>
        <w:t xml:space="preserve"> </w:t>
      </w:r>
      <w:r w:rsidR="00947610" w:rsidRPr="00947610">
        <w:rPr>
          <w:rFonts w:ascii="Times New Roman" w:hAnsi="Times New Roman"/>
          <w:sz w:val="24"/>
          <w:szCs w:val="24"/>
        </w:rPr>
        <w:t>http://mo.astrobl.ru/</w:t>
      </w:r>
      <w:proofErr w:type="spellStart"/>
      <w:r w:rsidR="00947610" w:rsidRPr="00947610">
        <w:rPr>
          <w:rFonts w:ascii="Times New Roman" w:hAnsi="Times New Roman"/>
          <w:sz w:val="24"/>
          <w:szCs w:val="24"/>
          <w:lang w:val="en-US"/>
        </w:rPr>
        <w:t>razdorskij</w:t>
      </w:r>
      <w:r w:rsidR="00947610" w:rsidRPr="00947610">
        <w:rPr>
          <w:rFonts w:ascii="Times New Roman" w:hAnsi="Times New Roman"/>
          <w:sz w:val="24"/>
          <w:szCs w:val="24"/>
        </w:rPr>
        <w:t>selsovet</w:t>
      </w:r>
      <w:proofErr w:type="spellEnd"/>
      <w:r w:rsidR="00947610" w:rsidRPr="00947610">
        <w:rPr>
          <w:rFonts w:ascii="Times New Roman" w:hAnsi="Times New Roman"/>
          <w:sz w:val="24"/>
          <w:szCs w:val="24"/>
        </w:rPr>
        <w:t>/.</w:t>
      </w:r>
      <w:r w:rsidRPr="0063478F">
        <w:rPr>
          <w:rFonts w:ascii="Times New Roman" w:hAnsi="Times New Roman"/>
          <w:color w:val="FF0000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на региональном портале 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://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gosuslugi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astrobl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, едином портале </w:t>
      </w:r>
      <w:r>
        <w:rPr>
          <w:rFonts w:ascii="Times New Roman" w:hAnsi="Times New Roman"/>
          <w:sz w:val="24"/>
          <w:szCs w:val="24"/>
          <w:lang w:val="en-US"/>
        </w:rPr>
        <w:t>http</w:t>
      </w:r>
      <w:r>
        <w:rPr>
          <w:rFonts w:ascii="Times New Roman" w:hAnsi="Times New Roman"/>
          <w:sz w:val="24"/>
          <w:szCs w:val="24"/>
        </w:rPr>
        <w:t>://</w:t>
      </w:r>
      <w:r>
        <w:rPr>
          <w:rFonts w:ascii="Times New Roman" w:hAnsi="Times New Roman"/>
          <w:sz w:val="24"/>
          <w:szCs w:val="24"/>
          <w:lang w:val="en-US"/>
        </w:rPr>
        <w:t>www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gosuslugi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 xml:space="preserve"> и на информационных стендах, размещенных в помещении администрации.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1.4.3. Требования к форме и характеру взаимодействия должностных лиц администрации, ответственных за предоставление муниципальной услуги, с заявителями: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при ответе на телефонные звонки специалист администрации, ответственный за предоставление муниципальной услуги, представляется, назвав свою фамилию, имя, отчество, должность, наименование администрации,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при личном обращении заявителей специалист администрации, ответственный за предоставление муниципальной услуги, должно представиться, назвать фамилию, имя и отчество, сообщить занимаемую должность, самостоятельно дать ответ на заданный заявителем вопрос;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 конце консультирования (по телефону или лично) специалист администрации, ответственный за предоставление муниципальной услуги, должно кратко подвести итоги и перечислить меры, которые необходимо принять заявителю (кто именно, когда и что должен сделать);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 письменный ответ на обращения, в том числе в электронной форме,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 администрации. Письменный ответ на обращения, в том числе в электронной форме, дается в течение 30 дней со дня регистрации обращения.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1.4.4. На информационных стендах и на официальном сайте администрации размещаются следующие материалы: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сведения о перечне предоставляемых муниципальных услуг; </w:t>
      </w:r>
    </w:p>
    <w:p w:rsidR="0030174C" w:rsidRDefault="0030174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адреса, номера телефонов и факса, график работы, адреса электронной почты и официального сайта администрации, адрес регионального портала и федерального портала;</w:t>
      </w:r>
    </w:p>
    <w:p w:rsidR="0030174C" w:rsidRDefault="0030174C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текст настоящего административного регламента;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 исчерпывающий перечень документов, которые заявитель самостоятельно представляет в администрацию для получения муниципальной услуги;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 перечень документов (сведений), запрашиваемых исполнителем муниципальной услуги в рамках межведомственного информационного взаимодействия, которые заявитель вправе представить по собственной инициативе;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блок - схема, наглядно отображающая последовательность прохождения всех административных процедур (приложение №1 к административному регламенту);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- образец заполнения заявления о предоставлении муниципальной услуги (приложение № 2 к административному регламенту);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досудебный  (внесудебный)  порядок обжалования решений и действий (бездействий) администрации, специалистов администрации;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исчерпывающий перечень оснований для отказа в предоставлении муниципальной услуги;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Информационные стенды, содержащие информацию о процедуре предоставления муниципальной услуги, размещаются при входе в помещение администрации.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</w:t>
      </w:r>
      <w:proofErr w:type="gramStart"/>
      <w:r>
        <w:rPr>
          <w:rFonts w:ascii="Times New Roman" w:hAnsi="Times New Roman"/>
          <w:sz w:val="24"/>
          <w:szCs w:val="24"/>
        </w:rPr>
        <w:t>4</w:t>
      </w:r>
      <w:proofErr w:type="gramEnd"/>
      <w:r>
        <w:rPr>
          <w:rFonts w:ascii="Times New Roman" w:hAnsi="Times New Roman"/>
          <w:sz w:val="24"/>
          <w:szCs w:val="24"/>
        </w:rPr>
        <w:t>, в которых размещаются информационные листки.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438E" w:rsidRDefault="00CE438E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174C" w:rsidRDefault="0030174C" w:rsidP="00CE438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Стандарт предоставления муниципальной услуги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2.1. Наименование муниципальной услуги</w:t>
      </w:r>
      <w:r>
        <w:rPr>
          <w:rFonts w:ascii="Times New Roman" w:hAnsi="Times New Roman"/>
          <w:sz w:val="24"/>
          <w:szCs w:val="24"/>
        </w:rPr>
        <w:t>: «</w:t>
      </w:r>
      <w:r>
        <w:rPr>
          <w:rFonts w:ascii="Times New Roman" w:hAnsi="Times New Roman"/>
          <w:color w:val="000000"/>
          <w:kern w:val="1"/>
          <w:sz w:val="24"/>
          <w:szCs w:val="24"/>
        </w:rPr>
        <w:t xml:space="preserve">Выдача разрешений на вырубку (снос), обрезку, пересадку деревьев и кустарников на территории </w:t>
      </w:r>
      <w:r>
        <w:rPr>
          <w:rFonts w:ascii="Times New Roman" w:hAnsi="Times New Roman"/>
          <w:kern w:val="1"/>
          <w:sz w:val="24"/>
          <w:szCs w:val="24"/>
        </w:rPr>
        <w:t xml:space="preserve">  муниципального образования «</w:t>
      </w:r>
      <w:r w:rsidR="0063478F">
        <w:rPr>
          <w:rFonts w:ascii="Times New Roman" w:hAnsi="Times New Roman"/>
          <w:sz w:val="24"/>
          <w:szCs w:val="24"/>
        </w:rPr>
        <w:t>Раздорский  сельсовет</w:t>
      </w:r>
      <w:r>
        <w:rPr>
          <w:rFonts w:ascii="Times New Roman" w:hAnsi="Times New Roman"/>
          <w:sz w:val="24"/>
          <w:szCs w:val="24"/>
        </w:rPr>
        <w:t>».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2.2. Органы и организации, участвующие в предоставлении муниципальной услуги.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2.2.1.</w:t>
      </w:r>
      <w:r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администрацией.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Ответственными за предоставление муниципальной услуги являются специалисты администрации,</w:t>
      </w:r>
      <w:r>
        <w:rPr>
          <w:rFonts w:ascii="Times New Roman" w:hAnsi="Times New Roman"/>
          <w:spacing w:val="4"/>
          <w:sz w:val="24"/>
          <w:szCs w:val="24"/>
        </w:rPr>
        <w:t xml:space="preserve"> ответственные за выполнение конкретной административной процедуры согласно административному регламенту.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2.2.2. </w:t>
      </w:r>
      <w:r>
        <w:rPr>
          <w:rFonts w:ascii="Times New Roman" w:hAnsi="Times New Roman"/>
          <w:bCs/>
          <w:sz w:val="24"/>
          <w:szCs w:val="24"/>
        </w:rPr>
        <w:t xml:space="preserve">В предоставлении муниципальной услуги не участвуют иные органы и организации. 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В соответствии с пунктом 3 части 1 статьи 7 Федерального закона от 27.07.2010 №210-ФЗ «Об организации предоставления государственных и муниципальных услуг» при предоставлении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которые являются необходимыми и обязательными для предоставления муниципальных услуг, утвержденный решением Совета муниципального образования</w:t>
      </w:r>
      <w:r w:rsidR="005E61F4">
        <w:rPr>
          <w:rFonts w:ascii="Times New Roman" w:hAnsi="Times New Roman"/>
          <w:sz w:val="24"/>
          <w:szCs w:val="24"/>
        </w:rPr>
        <w:t xml:space="preserve"> </w:t>
      </w:r>
      <w:r w:rsidR="005E61F4">
        <w:rPr>
          <w:rFonts w:ascii="Times New Roman" w:hAnsi="Times New Roman"/>
          <w:kern w:val="1"/>
          <w:sz w:val="24"/>
          <w:szCs w:val="24"/>
        </w:rPr>
        <w:t>«</w:t>
      </w:r>
      <w:r w:rsidR="0063478F">
        <w:rPr>
          <w:rFonts w:ascii="Times New Roman" w:hAnsi="Times New Roman"/>
          <w:sz w:val="24"/>
          <w:szCs w:val="24"/>
        </w:rPr>
        <w:t>Раздорский  сельсовет</w:t>
      </w:r>
      <w:r w:rsidR="005E61F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332E2D"/>
          <w:spacing w:val="2"/>
          <w:sz w:val="24"/>
          <w:szCs w:val="24"/>
        </w:rPr>
        <w:tab/>
        <w:t xml:space="preserve">2.3.Описание результата предоставления муниципальной услуги. 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Результатом предоставления муниципальной услуги является направление (выдача) заявителю </w:t>
      </w:r>
      <w:r>
        <w:rPr>
          <w:rFonts w:ascii="Times New Roman" w:hAnsi="Times New Roman"/>
          <w:color w:val="000000"/>
          <w:kern w:val="1"/>
          <w:sz w:val="24"/>
          <w:szCs w:val="24"/>
        </w:rPr>
        <w:t>разрешения на вырубку (снос), обрезку, пересадку деревьев и кустарников на территории</w:t>
      </w:r>
      <w:r>
        <w:rPr>
          <w:rFonts w:ascii="Times New Roman" w:hAnsi="Times New Roman"/>
          <w:kern w:val="1"/>
          <w:sz w:val="24"/>
          <w:szCs w:val="24"/>
        </w:rPr>
        <w:t xml:space="preserve"> муниципального образования </w:t>
      </w:r>
      <w:r w:rsidR="005E61F4">
        <w:rPr>
          <w:rFonts w:ascii="Times New Roman" w:hAnsi="Times New Roman"/>
          <w:kern w:val="1"/>
          <w:sz w:val="24"/>
          <w:szCs w:val="24"/>
        </w:rPr>
        <w:t>«</w:t>
      </w:r>
      <w:r w:rsidR="0063478F">
        <w:rPr>
          <w:rFonts w:ascii="Times New Roman" w:hAnsi="Times New Roman"/>
          <w:sz w:val="24"/>
          <w:szCs w:val="24"/>
        </w:rPr>
        <w:t>Раздорский  сельсовет</w:t>
      </w:r>
      <w:r w:rsidR="005E61F4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(по форме согласно приложению № 3 к настоящему регламенту)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2.4. Срок предоставления муниципальной услуги.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2.4.1. </w:t>
      </w:r>
      <w:r>
        <w:rPr>
          <w:rFonts w:ascii="Times New Roman" w:hAnsi="Times New Roman"/>
          <w:bCs/>
          <w:sz w:val="24"/>
          <w:szCs w:val="24"/>
        </w:rPr>
        <w:t xml:space="preserve">Общий срок предоставления муниципальной услуги составляет не более 10 рабочих дней. 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Указанный срок исчисляется от даты регистрации заявления заявителя до даты направления заявителю соответствующей информации (в случае обращения по почте, в том числе через региональный портал, федеральный портал) или даты выдачи заявителю соответствующей информации (в случае личного обращения заявителя в часы приема специалиста отдела) и включает в себя: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прием и регистрация заявления и документов, необходимых для предоставления муниципальной услуги – не более 1 дня;</w:t>
      </w:r>
    </w:p>
    <w:p w:rsidR="0030174C" w:rsidRDefault="0030174C">
      <w:pPr>
        <w:pStyle w:val="ConsPlusNormal0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рассмотрение заявления с документами, подготовка проекта разрешения 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на вырубку (снос), обрезку, пересадку деревьев и кустарников или уведомления об отказе в выдаче такого разрешения, обеспечение их подписания главой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– не более  8 дней с момента регистрации заявления;</w:t>
      </w:r>
    </w:p>
    <w:p w:rsidR="0030174C" w:rsidRDefault="0030174C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выдача (направление) разрешения 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на вырубку (снос), обрезку, пересадку деревьев и кустарников или уведомления об отказе в выдаче такого разрешения  - не более 1 дня.</w:t>
      </w:r>
    </w:p>
    <w:p w:rsidR="0030174C" w:rsidRDefault="0030174C">
      <w:pPr>
        <w:pStyle w:val="ConsPlusNormal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ab/>
        <w:t xml:space="preserve">Если окончание срока предоставления муниципальной услуги, а также выполнения  административной процедуры, входящего в состав административной процедуры, приходится на нерабочий день, то днем окончания этого срока считается предшествующий ему рабочий день.  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2.5. Перечень нормативных правовых актов, регулирующих отношения, возникающие в связи с предоставлением муниципальной услуги.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hyperlink r:id="rId8" w:history="1">
        <w:r>
          <w:rPr>
            <w:rStyle w:val="a4"/>
            <w:rFonts w:ascii="Times New Roman" w:hAnsi="Times New Roman"/>
            <w:sz w:val="24"/>
            <w:szCs w:val="24"/>
          </w:rPr>
          <w:t>Конституцией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 («Российская газета», 1993, № 237; 2008, № 267; 2009, № 7, Собрание законодательства Российской Федерации, 2009, № 1, ст. 1, ст. 2, № 4 ст. 445);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Градостроительным кодексом Российской Федерации;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- Федеральным законом от 06.10.2003 № 131-ФЗ «Об общих принципах организации местного самоуправления в Российской Федерации» (Собрание законодательства Российской Федерации» </w:t>
      </w:r>
      <w:r>
        <w:rPr>
          <w:rFonts w:ascii="Times New Roman" w:eastAsia="Times New Roman" w:hAnsi="Times New Roman"/>
          <w:color w:val="000000"/>
          <w:sz w:val="24"/>
          <w:szCs w:val="24"/>
        </w:rPr>
        <w:t>2003, № 40, ст. 3822; 2004, № 25, ст. 2484; № 33, ст. 3368; 2005, № 1 (ч. 1), ст. 9; № 1 (ч. 1), ст. 12; № 1 (ч. 1), ст. 17; № 1 (ч. 1), ст. 25;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№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1 (ч. 1), ст. 37; № 17, ст. 1480; № 27, ст. 2708; № 30 (ч. 1), ст. 3104; № 30 (ч. 1), ст. 3108; № 42, ст. 4216; 2006, № 1, ст. 9; № 1, ст. 10; № 1, ст. 17; № 6, ст. 636; № 8, ст. 852; № 23, ст. 2380; № 30, ст. 3296; № 31 (1 ч.), ст. 3427;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№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31 (ч.1), ст. 3452; № 43, ст. 4412; № 49 (ч. 1), ст. 5088; № 50, ст. 5279; 2007, № 1 (ч. 1), ст. 21; № 10, ст. 1151; № 18, ст. 2117; № 21, ст. 2455; № 25, ст. 2977; № 26, ст. 3074; № 30, ст. 3801; № 43, ст. 5084; № 45, ст. 5430; № 46, ст. 5553; № 46, ст. 5556;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2008, № 24, ст. 2790; № 30 (ч. 2), ст. 3616; № 48, ст. 5517; № 49, ст. 5744; № 52 (ч. 1), ст. 6229; № 52 (ч. 1), ст. 6236; 2009, № 19, ст. 2280; № 48, ст.5711, ст. 5733; № 52 (1ч.) ст. 6441; 2010, № 15, ст. 1736; № 31, ст. 4160; 4206; № 40, ст. 4969; № 45, ст. 5751;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№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</w:rPr>
        <w:t>49, ст. 6409; № 49, ст. 6411; 2011, № 1, ст. 54; № 13, ст. 1685; № 17, ст. 2310;№ 19, ст. 2705; № 29, ст. 4283; № 30 (ч. 1), ст. 4572, ст. 4590, ст. 4591, ст. 4595, ст. 4594; № 31, ст. 4703; № 48, ст. 6730; № 49 (ч. 1), ст. 7039, ст. 7070; № 50, ст. 7359);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2012, № 26, ст. 3444; № 26, ст. 3446; № 27, ст. 3587; №29, ст. 3990; №31, ст. 4326; № 43, ст. 5786; № 50 (ч. 5), ст. 6967; № 53 (ч. 1), ст. 7596.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Федеральным законом от 09.02.2009г. № 8-ФЗ «Об обеспечении доступа к информации о деятельности государственных органов и органов местного самоуправления» («Парламентская газета» от 13.02.2009г. № 8, «Российская газета» от 13.02.2009г. № 25, Собрание законодательства Российской Федерации от 16.02.2009г. № 7 ст. 776) (с изменениями от 11 июля 2011 г.);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Федеральным законом от 02.05.2006 г. № 59-ФЗ «О порядке рассмотрения обращений граждан Российской Федерации» (Собрание законодательства Российской Федерации , 2006, № 19, ст. 2060) (с изменениями от 29 июня, 27 июля 2010 г.);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Федеральным законом РФ от 27.07.2010г. № 210-ФЗ «Об организации предоставления государственных и муниципальных услуг» («Российская газета», от 30.07.2010г. № 168, Собрании законодательства Российской Федерации от 02.08.2010 г. № 31 ст. 4179) (с изменениями от 6 апреля, 27 июня, 1, 11, 18 июля, 3 декабря 2011 г.);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E61F4">
        <w:rPr>
          <w:rFonts w:ascii="Times New Roman" w:hAnsi="Times New Roman"/>
          <w:sz w:val="24"/>
          <w:szCs w:val="24"/>
        </w:rPr>
        <w:t xml:space="preserve">- </w:t>
      </w:r>
      <w:hyperlink r:id="rId9" w:history="1">
        <w:r w:rsidRPr="005E61F4">
          <w:rPr>
            <w:rStyle w:val="a4"/>
            <w:rFonts w:ascii="Times New Roman" w:hAnsi="Times New Roman"/>
            <w:color w:val="auto"/>
            <w:sz w:val="24"/>
            <w:u w:val="none"/>
          </w:rPr>
          <w:t>Федеральным законом от 10.01.2002 № 7-ФЗ «Об охране окружающей среды</w:t>
        </w:r>
      </w:hyperlink>
      <w:r>
        <w:rPr>
          <w:rFonts w:ascii="Times New Roman" w:hAnsi="Times New Roman"/>
          <w:color w:val="2D2D2D"/>
          <w:sz w:val="24"/>
          <w:szCs w:val="24"/>
        </w:rPr>
        <w:t>» («Российская газета», № 57, 22.03.2005);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- Постановлением Правительства РФ от 25 августа 2012 г. № 852 "Об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услуг";</w:t>
      </w:r>
    </w:p>
    <w:p w:rsidR="0030174C" w:rsidRDefault="003017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Постановлением Правительства РФ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ab/>
        <w:t>- П</w:t>
      </w:r>
      <w:r>
        <w:rPr>
          <w:rFonts w:ascii="Times New Roman" w:hAnsi="Times New Roman"/>
          <w:sz w:val="24"/>
          <w:szCs w:val="24"/>
        </w:rPr>
        <w:t>остановление Правительства РФ от 25.01.2013 № 33 «Об использовании простой электронной подписи при оказании государственных и муниципальных услуг» («Собрание законодательства РФ», 04.02.2013, N 5, ст. 377);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Постановлением Правительства РФ от 16 августа 2012 года № 840 «О порядке подачи и рассмотрения жалоб на решения и действия (бездействие) федеральных органов власти и их должностных лиц, федеральных государственных служащих, должностных лиц государственных внебюджетных фондов Российской Федерации»;</w:t>
      </w:r>
    </w:p>
    <w:p w:rsidR="0030174C" w:rsidRDefault="0030174C">
      <w:pPr>
        <w:pStyle w:val="af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E61F4">
        <w:rPr>
          <w:rFonts w:ascii="Times New Roman" w:hAnsi="Times New Roman" w:cs="Times New Roman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5E61F4">
        <w:rPr>
          <w:rFonts w:ascii="Times New Roman" w:hAnsi="Times New Roman" w:cs="Times New Roman"/>
          <w:sz w:val="24"/>
          <w:szCs w:val="24"/>
        </w:rPr>
        <w:t xml:space="preserve"> </w:t>
      </w:r>
      <w:r w:rsidR="005E61F4">
        <w:rPr>
          <w:rFonts w:ascii="Times New Roman" w:hAnsi="Times New Roman"/>
          <w:kern w:val="1"/>
          <w:sz w:val="24"/>
          <w:szCs w:val="24"/>
        </w:rPr>
        <w:t>«</w:t>
      </w:r>
      <w:r w:rsidR="0063478F">
        <w:rPr>
          <w:rFonts w:ascii="Times New Roman" w:hAnsi="Times New Roman"/>
          <w:sz w:val="24"/>
          <w:szCs w:val="24"/>
        </w:rPr>
        <w:t>Раздорский  сельсовет</w:t>
      </w:r>
      <w:r w:rsidR="005E61F4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0174C" w:rsidRPr="00CE519A" w:rsidRDefault="0030174C">
      <w:pPr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E519A">
        <w:rPr>
          <w:rFonts w:ascii="Times New Roman" w:hAnsi="Times New Roman"/>
          <w:color w:val="000000" w:themeColor="text1"/>
          <w:sz w:val="24"/>
          <w:szCs w:val="24"/>
        </w:rPr>
        <w:t xml:space="preserve">- решением Совета муниципального образования </w:t>
      </w:r>
      <w:r w:rsidR="005E61F4" w:rsidRPr="00CE519A">
        <w:rPr>
          <w:rFonts w:ascii="Times New Roman" w:hAnsi="Times New Roman"/>
          <w:color w:val="000000" w:themeColor="text1"/>
          <w:kern w:val="1"/>
          <w:sz w:val="24"/>
          <w:szCs w:val="24"/>
        </w:rPr>
        <w:t>«</w:t>
      </w:r>
      <w:r w:rsidR="0063478F" w:rsidRPr="00CE519A">
        <w:rPr>
          <w:rFonts w:ascii="Times New Roman" w:hAnsi="Times New Roman"/>
          <w:color w:val="000000" w:themeColor="text1"/>
          <w:sz w:val="24"/>
          <w:szCs w:val="24"/>
        </w:rPr>
        <w:t>Раздорский  сельсовет</w:t>
      </w:r>
      <w:r w:rsidR="005E61F4" w:rsidRPr="00CE519A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CE519A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CE519A" w:rsidRPr="00CE519A">
        <w:rPr>
          <w:rFonts w:ascii="Times New Roman" w:hAnsi="Times New Roman"/>
          <w:color w:val="000000" w:themeColor="text1"/>
          <w:sz w:val="24"/>
          <w:szCs w:val="24"/>
        </w:rPr>
        <w:t>07</w:t>
      </w:r>
      <w:r w:rsidRPr="00CE519A">
        <w:rPr>
          <w:rFonts w:ascii="Times New Roman" w:eastAsia="Times New Roman" w:hAnsi="Times New Roman"/>
          <w:color w:val="000000" w:themeColor="text1"/>
          <w:sz w:val="24"/>
          <w:szCs w:val="24"/>
        </w:rPr>
        <w:t>.0</w:t>
      </w:r>
      <w:r w:rsidR="00CE519A" w:rsidRPr="00CE519A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CE519A">
        <w:rPr>
          <w:rFonts w:ascii="Times New Roman" w:eastAsia="Times New Roman" w:hAnsi="Times New Roman"/>
          <w:color w:val="000000" w:themeColor="text1"/>
          <w:sz w:val="24"/>
          <w:szCs w:val="24"/>
        </w:rPr>
        <w:t>.201</w:t>
      </w:r>
      <w:r w:rsidR="00CE519A" w:rsidRPr="00CE51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7 </w:t>
      </w:r>
      <w:r w:rsidR="00CE438E" w:rsidRPr="00CE519A">
        <w:rPr>
          <w:rFonts w:ascii="Times New Roman" w:eastAsia="Times New Roman" w:hAnsi="Times New Roman"/>
          <w:color w:val="000000" w:themeColor="text1"/>
          <w:sz w:val="24"/>
          <w:szCs w:val="24"/>
        </w:rPr>
        <w:t>г.</w:t>
      </w:r>
      <w:r w:rsidRPr="00CE51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№ </w:t>
      </w:r>
      <w:r w:rsidR="00CE519A" w:rsidRPr="00CE519A">
        <w:rPr>
          <w:rFonts w:ascii="Times New Roman" w:eastAsia="Times New Roman" w:hAnsi="Times New Roman"/>
          <w:color w:val="000000" w:themeColor="text1"/>
          <w:sz w:val="24"/>
          <w:szCs w:val="24"/>
        </w:rPr>
        <w:t>11</w:t>
      </w:r>
      <w:r w:rsidRPr="00CE519A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«</w:t>
      </w:r>
      <w:r w:rsidRPr="00CE519A">
        <w:rPr>
          <w:rFonts w:ascii="Times New Roman" w:hAnsi="Times New Roman"/>
          <w:color w:val="000000" w:themeColor="text1"/>
          <w:sz w:val="24"/>
          <w:szCs w:val="24"/>
        </w:rPr>
        <w:t xml:space="preserve">Об утверждении </w:t>
      </w:r>
      <w:r w:rsidR="00CE519A" w:rsidRPr="00CE519A">
        <w:rPr>
          <w:rFonts w:ascii="Times New Roman" w:hAnsi="Times New Roman"/>
          <w:color w:val="000000" w:themeColor="text1"/>
          <w:sz w:val="24"/>
          <w:szCs w:val="24"/>
        </w:rPr>
        <w:t>Правил</w:t>
      </w:r>
      <w:r w:rsidR="005E61F4" w:rsidRPr="00CE51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E519A">
        <w:rPr>
          <w:rFonts w:ascii="Times New Roman" w:hAnsi="Times New Roman"/>
          <w:color w:val="000000" w:themeColor="text1"/>
          <w:sz w:val="24"/>
          <w:szCs w:val="24"/>
        </w:rPr>
        <w:t xml:space="preserve"> благоустройства</w:t>
      </w:r>
      <w:r w:rsidR="005E61F4" w:rsidRPr="00CE51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E519A">
        <w:rPr>
          <w:rFonts w:ascii="Times New Roman" w:hAnsi="Times New Roman"/>
          <w:color w:val="000000" w:themeColor="text1"/>
          <w:sz w:val="24"/>
          <w:szCs w:val="24"/>
        </w:rPr>
        <w:t xml:space="preserve"> территории муниципального образования</w:t>
      </w:r>
      <w:r w:rsidR="005E61F4" w:rsidRPr="00CE51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E61F4" w:rsidRPr="00CE519A">
        <w:rPr>
          <w:rFonts w:ascii="Times New Roman" w:hAnsi="Times New Roman"/>
          <w:color w:val="000000" w:themeColor="text1"/>
          <w:kern w:val="1"/>
          <w:sz w:val="24"/>
          <w:szCs w:val="24"/>
        </w:rPr>
        <w:t>«</w:t>
      </w:r>
      <w:r w:rsidR="00CE519A" w:rsidRPr="00CE519A">
        <w:rPr>
          <w:rFonts w:ascii="Times New Roman" w:hAnsi="Times New Roman"/>
          <w:color w:val="000000" w:themeColor="text1"/>
          <w:kern w:val="1"/>
          <w:sz w:val="24"/>
          <w:szCs w:val="24"/>
        </w:rPr>
        <w:t>Раздорский сельсовет»</w:t>
      </w:r>
      <w:r w:rsidRPr="00CE519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30174C" w:rsidRPr="00CE519A" w:rsidRDefault="0030174C">
      <w:pPr>
        <w:autoSpaceDE w:val="0"/>
        <w:spacing w:after="0" w:line="240" w:lineRule="auto"/>
        <w:jc w:val="both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CE519A">
        <w:rPr>
          <w:rFonts w:ascii="Times New Roman" w:hAnsi="Times New Roman"/>
          <w:color w:val="000000" w:themeColor="text1"/>
          <w:sz w:val="24"/>
          <w:szCs w:val="24"/>
        </w:rPr>
        <w:tab/>
        <w:t xml:space="preserve">- постановлением администрации муниципального образования </w:t>
      </w:r>
      <w:r w:rsidR="005E61F4" w:rsidRPr="00CE519A">
        <w:rPr>
          <w:rFonts w:ascii="Times New Roman" w:hAnsi="Times New Roman"/>
          <w:color w:val="000000" w:themeColor="text1"/>
          <w:kern w:val="1"/>
          <w:sz w:val="24"/>
          <w:szCs w:val="24"/>
        </w:rPr>
        <w:t>«</w:t>
      </w:r>
      <w:r w:rsidR="00CE519A" w:rsidRPr="00CE519A">
        <w:rPr>
          <w:rFonts w:ascii="Times New Roman" w:hAnsi="Times New Roman"/>
          <w:color w:val="000000" w:themeColor="text1"/>
          <w:kern w:val="1"/>
          <w:sz w:val="24"/>
          <w:szCs w:val="24"/>
        </w:rPr>
        <w:t>Раздорский</w:t>
      </w:r>
      <w:r w:rsidR="005E61F4" w:rsidRPr="00CE519A">
        <w:rPr>
          <w:rFonts w:ascii="Times New Roman" w:hAnsi="Times New Roman"/>
          <w:color w:val="000000" w:themeColor="text1"/>
          <w:kern w:val="1"/>
          <w:sz w:val="24"/>
          <w:szCs w:val="24"/>
        </w:rPr>
        <w:t xml:space="preserve"> сельсовет</w:t>
      </w:r>
      <w:r w:rsidR="005E61F4" w:rsidRPr="00CE519A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Pr="00CE519A">
        <w:rPr>
          <w:rFonts w:ascii="Times New Roman" w:hAnsi="Times New Roman"/>
          <w:color w:val="000000" w:themeColor="text1"/>
          <w:sz w:val="24"/>
          <w:szCs w:val="24"/>
        </w:rPr>
        <w:t xml:space="preserve">от </w:t>
      </w:r>
      <w:r w:rsidR="00CE519A" w:rsidRPr="00CE519A">
        <w:rPr>
          <w:rFonts w:ascii="Times New Roman" w:hAnsi="Times New Roman"/>
          <w:color w:val="000000" w:themeColor="text1"/>
          <w:sz w:val="24"/>
          <w:szCs w:val="24"/>
        </w:rPr>
        <w:t>19.06.2012 г.</w:t>
      </w:r>
      <w:r w:rsidR="005E61F4" w:rsidRPr="00CE519A">
        <w:rPr>
          <w:rFonts w:ascii="Times New Roman" w:hAnsi="Times New Roman"/>
          <w:color w:val="000000" w:themeColor="text1"/>
          <w:sz w:val="24"/>
          <w:szCs w:val="24"/>
        </w:rPr>
        <w:t xml:space="preserve"> № </w:t>
      </w:r>
      <w:r w:rsidR="00CE519A" w:rsidRPr="00CE519A">
        <w:rPr>
          <w:rFonts w:ascii="Times New Roman" w:hAnsi="Times New Roman"/>
          <w:color w:val="000000" w:themeColor="text1"/>
          <w:sz w:val="24"/>
          <w:szCs w:val="24"/>
        </w:rPr>
        <w:t>129</w:t>
      </w:r>
      <w:r w:rsidR="005E61F4" w:rsidRPr="00CE519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E519A">
        <w:rPr>
          <w:rFonts w:ascii="Times New Roman" w:hAnsi="Times New Roman"/>
          <w:color w:val="000000" w:themeColor="text1"/>
          <w:sz w:val="24"/>
          <w:szCs w:val="24"/>
        </w:rPr>
        <w:t>«О порядке разработки и утверждения административных регламентов предоставления муниципальных услуг»;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- настоящим регламентом.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b/>
          <w:color w:val="332E2D"/>
          <w:spacing w:val="2"/>
          <w:sz w:val="24"/>
          <w:szCs w:val="24"/>
        </w:rPr>
        <w:lastRenderedPageBreak/>
        <w:tab/>
        <w:t xml:space="preserve">2.6. Исчерпывающий перечень документов, необходимых для предоставления муниципальной услуги.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услуг, и которые заявитель вправе представить самостоятельно.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332E2D"/>
          <w:spacing w:val="2"/>
          <w:sz w:val="24"/>
          <w:szCs w:val="24"/>
        </w:rPr>
        <w:tab/>
        <w:t xml:space="preserve">2.6.1. Для предоставления муниципальной услуги необходимы следующие документы: 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заявление (образец заявления содержится в приложении № 2 к регламенту). 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</w:t>
      </w:r>
      <w:r>
        <w:rPr>
          <w:rFonts w:ascii="Times New Roman" w:hAnsi="Times New Roman"/>
          <w:color w:val="2D2D2D"/>
          <w:sz w:val="24"/>
          <w:szCs w:val="24"/>
        </w:rPr>
        <w:t xml:space="preserve">план-схему озелененной территории, </w:t>
      </w:r>
      <w:proofErr w:type="gramStart"/>
      <w:r>
        <w:rPr>
          <w:rFonts w:ascii="Times New Roman" w:hAnsi="Times New Roman"/>
          <w:color w:val="2D2D2D"/>
          <w:sz w:val="24"/>
          <w:szCs w:val="24"/>
        </w:rPr>
        <w:t>составленную</w:t>
      </w:r>
      <w:proofErr w:type="gramEnd"/>
      <w:r>
        <w:rPr>
          <w:rFonts w:ascii="Times New Roman" w:hAnsi="Times New Roman"/>
          <w:color w:val="2D2D2D"/>
          <w:sz w:val="24"/>
          <w:szCs w:val="24"/>
        </w:rPr>
        <w:t xml:space="preserve"> заявителем в свободной форме, с указанием номеров сносимых зеленых насаждений, обрезаемых деревьев и кустарников. При сносе газона, цветника и иной травянистой растительности естественного и искусственного происхождения - площадь территории, на которой производится снос.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документ, удостоверяющий личность заявителя либо личность представителя заявителя;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документ, удостоверяющий права (полномочия) представителя заявителя, если с заявлением обратился представитель заявителя;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 xml:space="preserve">- </w:t>
      </w:r>
      <w:r>
        <w:rPr>
          <w:rFonts w:ascii="Times New Roman" w:hAnsi="Times New Roman"/>
          <w:color w:val="2D2D2D"/>
          <w:sz w:val="24"/>
          <w:szCs w:val="24"/>
        </w:rPr>
        <w:t>правоустанавливающие документы на земельный участок (копия);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color w:val="2D2D2D"/>
          <w:sz w:val="24"/>
          <w:szCs w:val="24"/>
        </w:rPr>
        <w:tab/>
        <w:t>- разрешение на строительство в случае, если его получение предусмотрено действующим законодательством (копия).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2.6.2.</w:t>
      </w:r>
      <w:r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color w:val="000000"/>
          <w:sz w:val="24"/>
          <w:szCs w:val="24"/>
        </w:rPr>
        <w:t>окумент, удостоверяющий личность заявителя, либо личность представителя заявителя предъявляется в</w:t>
      </w:r>
      <w:r>
        <w:rPr>
          <w:rFonts w:ascii="Times New Roman" w:hAnsi="Times New Roman"/>
          <w:sz w:val="24"/>
          <w:szCs w:val="24"/>
        </w:rPr>
        <w:t xml:space="preserve"> случае обращения за услугой при личном обращении, а также при получении результата услуги лично.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2.6.3. Запрещается требовать от заявителя:</w:t>
      </w:r>
    </w:p>
    <w:p w:rsidR="0030174C" w:rsidRDefault="0030174C">
      <w:pPr>
        <w:pStyle w:val="af0"/>
        <w:shd w:val="clear" w:color="auto" w:fill="FFFFFF"/>
        <w:spacing w:before="0" w:after="0"/>
        <w:jc w:val="both"/>
        <w:rPr>
          <w:color w:val="000000"/>
        </w:rPr>
      </w:pPr>
      <w:r>
        <w:rPr>
          <w:color w:val="000000"/>
        </w:rPr>
        <w:tab/>
        <w:t>-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0174C" w:rsidRDefault="0030174C">
      <w:pPr>
        <w:pStyle w:val="af0"/>
        <w:spacing w:before="0" w:after="0"/>
        <w:jc w:val="both"/>
        <w:rPr>
          <w:b/>
        </w:rPr>
      </w:pPr>
      <w:r>
        <w:rPr>
          <w:color w:val="000000"/>
        </w:rPr>
        <w:tab/>
      </w:r>
      <w:proofErr w:type="gramStart"/>
      <w:r>
        <w:rPr>
          <w:color w:val="000000"/>
        </w:rPr>
        <w:t xml:space="preserve">- предоставления документов и информации, которые в соответствии с нормативными правовыми актами Российской Федерации и Астраханской области находятся в распоряжении исполнительных органов </w:t>
      </w:r>
      <w:r>
        <w:t>государственной власти Астраханской области, предоставляющих государственные услуги, иных государственных органов, органов местного самоуправления муниципальных образований Астраханской области, организаций</w:t>
      </w:r>
      <w:r>
        <w:rPr>
          <w:spacing w:val="2"/>
        </w:rPr>
        <w:t xml:space="preserve"> участвующих в предоставлении муниципальных услуг, за исключением документов, </w:t>
      </w:r>
      <w:r>
        <w:t>указанных в части 6 статьи 7 Федерального закона от 27 июля 2010 г</w:t>
      </w:r>
      <w:proofErr w:type="gramEnd"/>
      <w:r>
        <w:t>. № 210-ФЗ «Об организации предоставления государственных и муниципальных услуг».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2.6.4. Порядок подачи документов.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По выбору заявителя заявление на предоставление муниципальной услуги может быть представлено заявителем лично, по почте, в том числе электронной почте (адрес электронной почты администрации: </w:t>
      </w:r>
      <w:r w:rsidR="005E61F4" w:rsidRPr="0063478F">
        <w:rPr>
          <w:rFonts w:ascii="Times New Roman" w:hAnsi="Times New Roman"/>
          <w:color w:val="FF0000"/>
          <w:sz w:val="24"/>
          <w:szCs w:val="24"/>
        </w:rPr>
        <w:t>(</w:t>
      </w:r>
      <w:r w:rsidR="00947610" w:rsidRPr="00947610">
        <w:rPr>
          <w:rFonts w:ascii="Times New Roman" w:hAnsi="Times New Roman"/>
          <w:sz w:val="24"/>
          <w:szCs w:val="24"/>
        </w:rPr>
        <w:t>http://mo.astrobl.ru/</w:t>
      </w:r>
      <w:proofErr w:type="spellStart"/>
      <w:r w:rsidR="00947610" w:rsidRPr="00947610">
        <w:rPr>
          <w:rFonts w:ascii="Times New Roman" w:hAnsi="Times New Roman"/>
          <w:sz w:val="24"/>
          <w:szCs w:val="24"/>
          <w:lang w:val="en-US"/>
        </w:rPr>
        <w:t>razdorskij</w:t>
      </w:r>
      <w:r w:rsidR="00947610" w:rsidRPr="00947610">
        <w:rPr>
          <w:rFonts w:ascii="Times New Roman" w:hAnsi="Times New Roman"/>
          <w:sz w:val="24"/>
          <w:szCs w:val="24"/>
        </w:rPr>
        <w:t>selsovet</w:t>
      </w:r>
      <w:proofErr w:type="spellEnd"/>
      <w:r w:rsidR="00947610" w:rsidRPr="00947610">
        <w:rPr>
          <w:rFonts w:ascii="Times New Roman" w:hAnsi="Times New Roman"/>
          <w:sz w:val="24"/>
          <w:szCs w:val="24"/>
        </w:rPr>
        <w:t>/</w:t>
      </w:r>
      <w:r w:rsidR="005E61F4" w:rsidRPr="0063478F">
        <w:rPr>
          <w:rFonts w:ascii="Times New Roman" w:hAnsi="Times New Roman"/>
          <w:color w:val="FF0000"/>
          <w:sz w:val="24"/>
          <w:szCs w:val="24"/>
        </w:rPr>
        <w:t>,</w:t>
      </w:r>
      <w:r w:rsidRPr="0063478F">
        <w:rPr>
          <w:rFonts w:ascii="Times New Roman" w:hAnsi="Times New Roman"/>
          <w:color w:val="FF0000"/>
          <w:sz w:val="24"/>
          <w:szCs w:val="24"/>
        </w:rPr>
        <w:t>),</w:t>
      </w:r>
      <w:r>
        <w:rPr>
          <w:rFonts w:ascii="Times New Roman" w:hAnsi="Times New Roman"/>
          <w:sz w:val="24"/>
          <w:szCs w:val="24"/>
        </w:rPr>
        <w:t xml:space="preserve"> направлено в электронной форме через личный кабинет в региональном портале или едином портале.</w:t>
      </w:r>
      <w:proofErr w:type="gramEnd"/>
    </w:p>
    <w:p w:rsidR="0030174C" w:rsidRDefault="003017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Письменное заявление составляется на русском языке рукописным или машинописным способом и в обязательном порядке должно содержать: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- наименование администрации муниципального образования;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- предмет обращения;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- фамилию, имя, отчество (последнее – при наличии) заявителя или его представителя;</w:t>
      </w:r>
    </w:p>
    <w:p w:rsidR="0030174C" w:rsidRDefault="0030174C">
      <w:pPr>
        <w:keepNext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ab/>
        <w:t>- почтовый адрес, если сведения должны быть направлены заявителю почтой;</w:t>
      </w:r>
    </w:p>
    <w:p w:rsidR="0030174C" w:rsidRDefault="0030174C">
      <w:pPr>
        <w:keepNext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- контактный телефон (при его наличии);</w:t>
      </w:r>
    </w:p>
    <w:p w:rsidR="0030174C" w:rsidRDefault="0030174C">
      <w:pPr>
        <w:keepNext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- личную подпись заявителя;</w:t>
      </w:r>
    </w:p>
    <w:p w:rsidR="0030174C" w:rsidRDefault="0030174C">
      <w:pPr>
        <w:keepNext/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- дату написания.</w:t>
      </w:r>
    </w:p>
    <w:p w:rsidR="0030174C" w:rsidRDefault="0030174C">
      <w:pPr>
        <w:keepNext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В случае необходимости в подтверждение своих доводов заявитель прилагает к обращению документы и материалы либо их копии.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Факт подтверждения направления заявления, указанного в </w:t>
      </w:r>
      <w:hyperlink r:id="rId10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подпункте 2.6.1 пункта 2.6</w:t>
        </w:r>
      </w:hyperlink>
      <w:r>
        <w:rPr>
          <w:rFonts w:ascii="Times New Roman" w:hAnsi="Times New Roman"/>
          <w:sz w:val="24"/>
          <w:szCs w:val="24"/>
        </w:rPr>
        <w:t xml:space="preserve"> административного регламента, по почте лежит на заявителе.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Для подачи заявителем заявления, указанного в </w:t>
      </w:r>
      <w:hyperlink r:id="rId11" w:history="1">
        <w:r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подпункте 2.6.1 пункта 2.6</w:t>
        </w:r>
      </w:hyperlink>
      <w:r>
        <w:rPr>
          <w:rFonts w:ascii="Times New Roman" w:hAnsi="Times New Roman"/>
          <w:sz w:val="24"/>
          <w:szCs w:val="24"/>
        </w:rPr>
        <w:t xml:space="preserve"> административного регламента, в электронной форме через региональный портал и единый портал применяется специализированное программное обеспечение, предусматривающее заполнение заявителем электронных форм документов. 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 xml:space="preserve">В случае направления заявления в электронной форме через региональный портал </w:t>
      </w:r>
      <w:hyperlink r:id="rId12" w:history="1">
        <w:r>
          <w:rPr>
            <w:rStyle w:val="a4"/>
            <w:rFonts w:ascii="Times New Roman" w:hAnsi="Times New Roman"/>
            <w:sz w:val="24"/>
            <w:szCs w:val="24"/>
          </w:rPr>
          <w:t>http://www.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gosuslugi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astrobl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bCs/>
          <w:sz w:val="24"/>
          <w:szCs w:val="24"/>
        </w:rPr>
        <w:t xml:space="preserve"> либо федеральный портал </w:t>
      </w:r>
      <w:hyperlink r:id="rId13" w:history="1">
        <w:r>
          <w:rPr>
            <w:rStyle w:val="a4"/>
            <w:rFonts w:ascii="Times New Roman" w:hAnsi="Times New Roman"/>
            <w:sz w:val="24"/>
            <w:szCs w:val="24"/>
          </w:rPr>
          <w:t>http://www.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gosuslugi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bCs/>
          <w:sz w:val="24"/>
          <w:szCs w:val="24"/>
        </w:rPr>
        <w:t xml:space="preserve"> запрос заполняется в электронной форме согласно представленной на региональном портале </w:t>
      </w:r>
      <w:hyperlink r:id="rId14" w:history="1">
        <w:r>
          <w:rPr>
            <w:rStyle w:val="a4"/>
            <w:rFonts w:ascii="Times New Roman" w:hAnsi="Times New Roman"/>
            <w:sz w:val="24"/>
            <w:szCs w:val="24"/>
          </w:rPr>
          <w:t>http://www.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gosuslugi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astrobl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bCs/>
          <w:sz w:val="24"/>
          <w:szCs w:val="24"/>
        </w:rPr>
        <w:t xml:space="preserve"> либо федеральном портале </w:t>
      </w:r>
      <w:hyperlink r:id="rId15" w:history="1">
        <w:r>
          <w:rPr>
            <w:rStyle w:val="a4"/>
            <w:rFonts w:ascii="Times New Roman" w:hAnsi="Times New Roman"/>
            <w:sz w:val="24"/>
            <w:szCs w:val="24"/>
          </w:rPr>
          <w:t>http://www.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gosuslugi</w:t>
        </w:r>
        <w:r>
          <w:rPr>
            <w:rStyle w:val="a4"/>
            <w:rFonts w:ascii="Times New Roman" w:hAnsi="Times New Roman"/>
            <w:sz w:val="24"/>
            <w:szCs w:val="24"/>
          </w:rPr>
          <w:t>.</w:t>
        </w:r>
        <w:r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/>
          <w:bCs/>
          <w:sz w:val="24"/>
          <w:szCs w:val="24"/>
        </w:rPr>
        <w:t xml:space="preserve"> электронной форме обращения.</w:t>
      </w:r>
      <w:r>
        <w:rPr>
          <w:rFonts w:ascii="Times New Roman" w:hAnsi="Times New Roman"/>
          <w:sz w:val="24"/>
          <w:szCs w:val="24"/>
        </w:rPr>
        <w:t xml:space="preserve"> При обращении за муниципальной услугой в электронном виде: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заявление о предоставлении муниципальной услуги подписывается простой электронной подписью, допускается подписание заявления усиленной квалифицированной электронной подписью.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документ, указанный в абзаце четвертом подпункта 2.6.1 пункта 2.6 административного регламента, представляется в виде отсканированного в формате </w:t>
      </w:r>
      <w:proofErr w:type="spellStart"/>
      <w:r>
        <w:rPr>
          <w:rFonts w:ascii="Times New Roman" w:hAnsi="Times New Roman"/>
          <w:sz w:val="24"/>
          <w:szCs w:val="24"/>
        </w:rPr>
        <w:t>Portable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Format</w:t>
      </w:r>
      <w:proofErr w:type="spellEnd"/>
      <w:r>
        <w:rPr>
          <w:rFonts w:ascii="Times New Roman" w:hAnsi="Times New Roman"/>
          <w:sz w:val="24"/>
          <w:szCs w:val="24"/>
        </w:rPr>
        <w:t xml:space="preserve"> (PDF), сформированных в архив данных в формате «</w:t>
      </w:r>
      <w:proofErr w:type="spellStart"/>
      <w:r>
        <w:rPr>
          <w:rFonts w:ascii="Times New Roman" w:hAnsi="Times New Roman"/>
          <w:sz w:val="24"/>
          <w:szCs w:val="24"/>
        </w:rPr>
        <w:t>zip</w:t>
      </w:r>
      <w:proofErr w:type="spellEnd"/>
      <w:r>
        <w:rPr>
          <w:rFonts w:ascii="Times New Roman" w:hAnsi="Times New Roman"/>
          <w:sz w:val="24"/>
          <w:szCs w:val="24"/>
        </w:rPr>
        <w:t>» либо «</w:t>
      </w:r>
      <w:proofErr w:type="spellStart"/>
      <w:r>
        <w:rPr>
          <w:rFonts w:ascii="Times New Roman" w:hAnsi="Times New Roman"/>
          <w:sz w:val="24"/>
          <w:szCs w:val="24"/>
        </w:rPr>
        <w:t>rar</w:t>
      </w:r>
      <w:proofErr w:type="spellEnd"/>
      <w:r>
        <w:rPr>
          <w:rFonts w:ascii="Times New Roman" w:hAnsi="Times New Roman"/>
          <w:sz w:val="24"/>
          <w:szCs w:val="24"/>
        </w:rPr>
        <w:t>». При этом доверенность, подтверждающая правомочие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2.7. Исчерпывающий перечень оснований для отказа в приеме документов, необходимых для предоставления муниципальной услуги, для отказа в предоставлении муниципальной услуги, а также приостановления предоставления муниципальной услуги</w:t>
      </w:r>
      <w:r>
        <w:rPr>
          <w:rFonts w:ascii="Times New Roman" w:hAnsi="Times New Roman"/>
          <w:sz w:val="24"/>
          <w:szCs w:val="24"/>
        </w:rPr>
        <w:t>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2.7.1. Основаниями для отказа в приеме документов, необходимых для предоставления муниципальной услуги, является несоблюдение установленных условий признания действительности усиленной квалифицированной электронной подписи (в случае обращения заявителя за предоставлением муниципальной услуги в электронном виде). 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Оснований для приостановления предоставления муниципальной услуги не имеется.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2.7.2 Перечень оснований для отказа в предоставлении муниципальной услуги: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представление заявителем документов, предусмотренных п. 2.6.1. настоящего регламента, не полном </w:t>
      </w:r>
      <w:proofErr w:type="gramStart"/>
      <w:r>
        <w:rPr>
          <w:rFonts w:ascii="Times New Roman" w:hAnsi="Times New Roman"/>
          <w:sz w:val="24"/>
          <w:szCs w:val="24"/>
        </w:rPr>
        <w:t>объеме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color w:val="2D2D2D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color w:val="2D2D2D"/>
          <w:sz w:val="24"/>
          <w:szCs w:val="24"/>
        </w:rPr>
        <w:t>наличие в указанных документах искаженных сведений или недостоверной информации;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2D2D2D"/>
          <w:sz w:val="24"/>
          <w:szCs w:val="24"/>
        </w:rPr>
        <w:tab/>
        <w:t>- н</w:t>
      </w:r>
      <w:r>
        <w:rPr>
          <w:rFonts w:ascii="Times New Roman" w:hAnsi="Times New Roman"/>
          <w:color w:val="000000"/>
          <w:sz w:val="24"/>
          <w:szCs w:val="24"/>
        </w:rPr>
        <w:t>евозможность подготовки разрешения на снос, обрезку, пересадку зелёных насаждений в силу обстоятельств, ранее неизвестных при приёме документов;</w:t>
      </w:r>
    </w:p>
    <w:p w:rsidR="0030174C" w:rsidRDefault="0030174C">
      <w:pPr>
        <w:spacing w:after="0"/>
        <w:jc w:val="both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- Отсутствие права у заявителя на получение разрешения на снос, обрезку, пересадку зелёных насаждений.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color w:val="332E2D"/>
          <w:spacing w:val="2"/>
          <w:sz w:val="24"/>
          <w:szCs w:val="24"/>
        </w:rPr>
        <w:tab/>
        <w:t xml:space="preserve">2.8. Перечень услуг, которые являются необходимыми и обязательными для предоставления муниципальной услуги.  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Услуги, которые являются необходимыми и обязательными для предоставления муниципальной услуги, не предусмотрены.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b/>
          <w:color w:val="332E2D"/>
          <w:spacing w:val="2"/>
          <w:sz w:val="24"/>
          <w:szCs w:val="24"/>
        </w:rPr>
        <w:tab/>
        <w:t xml:space="preserve">2.9. Порядок, размер и основания взимания государственной пошлины или иной платы, взимаемой за предоставление муниципальной услуги.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Муниципальная услуга предоставляется бесплатно.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>
        <w:rPr>
          <w:rFonts w:ascii="Times New Roman" w:hAnsi="Times New Roman"/>
          <w:b/>
          <w:color w:val="332E2D"/>
          <w:spacing w:val="2"/>
          <w:sz w:val="24"/>
          <w:szCs w:val="24"/>
        </w:rPr>
        <w:lastRenderedPageBreak/>
        <w:tab/>
        <w:t>2.10.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  <w:r>
        <w:rPr>
          <w:rFonts w:ascii="Times New Roman" w:hAnsi="Times New Roman"/>
          <w:bCs/>
          <w:sz w:val="24"/>
          <w:szCs w:val="24"/>
        </w:rPr>
        <w:t>, не предусмотрены в связи с их отсутствием.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332E2D"/>
          <w:spacing w:val="2"/>
          <w:sz w:val="24"/>
          <w:szCs w:val="24"/>
        </w:rPr>
        <w:tab/>
      </w:r>
      <w:r>
        <w:rPr>
          <w:rFonts w:ascii="Times New Roman" w:hAnsi="Times New Roman"/>
          <w:b/>
          <w:bCs/>
          <w:color w:val="332E2D"/>
          <w:spacing w:val="2"/>
          <w:sz w:val="24"/>
          <w:szCs w:val="24"/>
        </w:rPr>
        <w:t xml:space="preserve">2.11. </w:t>
      </w:r>
      <w:r>
        <w:rPr>
          <w:rFonts w:ascii="Times New Roman" w:hAnsi="Times New Roman"/>
          <w:b/>
          <w:bCs/>
          <w:sz w:val="24"/>
          <w:szCs w:val="24"/>
        </w:rPr>
        <w:t>Максимальное время ожидания и продолжительность приема в администрации заявителей при решении отдельных вопросов, связанных с предоставлением муниципальной услуги: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время ожидания в очереди при приеме документов - не более 15 минут;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время ожидания в очереди к специалисту администрации на индивидуальное устное консультирование - не более 15 минут;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время продолжительности приема заявителей у специалиста администрации при индивидуальном устном консультировании - не более 15 минут;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время выдачи заявителю документов, являющихся результатом предоставления муниципальной услуги - не более 10 минут.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b/>
          <w:color w:val="332E2D"/>
          <w:spacing w:val="2"/>
          <w:sz w:val="24"/>
          <w:szCs w:val="24"/>
        </w:rPr>
        <w:tab/>
        <w:t xml:space="preserve">2.12. Сроки и порядок регистрации заявления заявителя о предоставлении муниципальной услуги, в т.ч. в электронной форме. </w:t>
      </w:r>
    </w:p>
    <w:p w:rsidR="0030174C" w:rsidRDefault="0030174C">
      <w:pPr>
        <w:pStyle w:val="af0"/>
        <w:spacing w:before="0" w:after="0"/>
        <w:jc w:val="both"/>
        <w:rPr>
          <w:color w:val="332E2D"/>
          <w:spacing w:val="2"/>
        </w:rPr>
      </w:pPr>
      <w:r>
        <w:rPr>
          <w:color w:val="332E2D"/>
          <w:spacing w:val="2"/>
        </w:rPr>
        <w:tab/>
        <w:t xml:space="preserve">Датой представления заявления является дата его регистрации. </w:t>
      </w:r>
    </w:p>
    <w:p w:rsidR="0030174C" w:rsidRDefault="0030174C">
      <w:pPr>
        <w:pStyle w:val="af0"/>
        <w:spacing w:before="0" w:after="0"/>
        <w:jc w:val="both"/>
        <w:rPr>
          <w:color w:val="332E2D"/>
          <w:spacing w:val="2"/>
        </w:rPr>
      </w:pPr>
      <w:r>
        <w:rPr>
          <w:color w:val="332E2D"/>
          <w:spacing w:val="2"/>
        </w:rPr>
        <w:tab/>
      </w:r>
      <w:proofErr w:type="gramStart"/>
      <w:r>
        <w:rPr>
          <w:color w:val="332E2D"/>
          <w:spacing w:val="2"/>
        </w:rPr>
        <w:t xml:space="preserve">При поступлении заявления в администрацию в письменной форме (по почте, при личном обращении в аппарат администрации) специалист администрации, ответственный за прием и регистрацию </w:t>
      </w:r>
      <w:r>
        <w:t>обращений (заявлений, запросов)</w:t>
      </w:r>
      <w:r>
        <w:rPr>
          <w:color w:val="332E2D"/>
          <w:spacing w:val="2"/>
        </w:rPr>
        <w:t>, регистрирует заявление в соответствующем журнале учета входящих документов; при личном обращении заявителя с заявлением по его просьбе на втором экземпляре заявления специалист ставит подпись и дату приема заявления.</w:t>
      </w:r>
      <w:proofErr w:type="gramEnd"/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Срок регистрации заявления – 1 день. 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В случае если заявление направляется по почте, то срок в этом случае исчисляется со дня отправления заявления (документов к нему прилагаемых) почтой. 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При поступлении заявления в электронной форме через региональный портал или единый портал, поступившее заявление принимается специалистом администрации, ответственным за прием и регистрацию заявления и документов, переносится на бумажный носитель с проставлением на нем даты поступления и регистрируется в течение одного рабочего дня.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>В дальнейшем работа с заявлением в электронной форме через портал, ведется как с письменным заявлением в соответствии с настоящим регламентом.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Срок регистрации заявления – 1 день. 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2.13. Требования к помещению, в котором предоставляется муниципальная услуга.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Центральный вход в здание администрации оборудован информационной табличкой (вывеской), содержащей информацию о местонахождении администрации, осуществляющей предоставление муниципальной услуги.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помещении администрации отводятся места для ожидания приема, ожидания в очереди при подаче заявления и документов, получения информации и заполнения документов.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Помещение администрации предоставляющей муниципальную услугу, оборудовано: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системой кондиционирования воздуха;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противопожарной системой и средствами пожаротушения;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средствами оказания первой медицинской помощи (аптечки);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системой оповещения о возникновении чрезвычайной ситуации.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местах для приема заявителей создаются возможные условия, необходимые для обеспечения реализации прав инвалидов на предоставление по их заявлению муниципальной услуги. Глухонемым, инвалидам по зрению и другим гражданам с ограниченными физическими возможностями при необходимости оказывается соответствующая помощь.</w:t>
      </w:r>
    </w:p>
    <w:p w:rsidR="0030174C" w:rsidRDefault="0030174C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Места для получения информации и заполнения документов оборудуются информационными стендами. 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Помещения для непосредственного взаимодействия должностных лиц администрации с заявителями соответствуют комфортным условиям для заявителей и оптимальным условиям труда должностных лиц администрации.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Каждое рабочее место должностного лица администрации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Места для ожидания приема, ожидания в очереди для подачи и получения документов, получения информации и заполнения необходимых документов оборудуются достаточным количеством офисной мебели (стульями, столами), обеспечиваются писчей бумагой и письменными принадлежностями.</w:t>
      </w:r>
    </w:p>
    <w:p w:rsidR="00CE438E" w:rsidRPr="00CE438E" w:rsidRDefault="00CE438E" w:rsidP="00CE438E">
      <w:pPr>
        <w:pStyle w:val="ConsPlusNormal0"/>
        <w:spacing w:line="2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438E">
        <w:rPr>
          <w:rFonts w:ascii="Times New Roman" w:hAnsi="Times New Roman" w:cs="Times New Roman"/>
          <w:sz w:val="24"/>
          <w:szCs w:val="24"/>
        </w:rPr>
        <w:t>Обеспечиваются условия доступности для инвалидов предоставляемой услуги и помещений, в которых она предоставляется, в соответствии со статьей 15 Федерального закона от 24.11.95 № 181-ФЗ «О социальной защите инвалидов в Российской Федерации».</w:t>
      </w:r>
    </w:p>
    <w:p w:rsidR="00CE438E" w:rsidRPr="00CE438E" w:rsidRDefault="00CE438E" w:rsidP="00CE438E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CE438E">
        <w:rPr>
          <w:rFonts w:ascii="Times New Roman" w:hAnsi="Times New Roman"/>
          <w:sz w:val="24"/>
          <w:szCs w:val="24"/>
        </w:rPr>
        <w:t>На стоянке (остановке) автотранспортных средств выделяется не менее 10 % (но не менее 1 места) для парковки специальных автотранспортных средств инвалидов. Инвалиды пользуются местами для парковки специальных автотранспортных средств бесплатно</w:t>
      </w:r>
      <w:r>
        <w:rPr>
          <w:rFonts w:ascii="Times New Roman" w:hAnsi="Times New Roman"/>
          <w:sz w:val="24"/>
          <w:szCs w:val="24"/>
        </w:rPr>
        <w:t>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2.14. Показатели доступности и качества муниципальной услуги: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соблюдение сроков предоставления муниципальной услуги и условий ожидания приема;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 своевременное, полное информирование о муниципальной услуге посредством форм информирования, предусмотренных </w:t>
      </w:r>
      <w:hyperlink r:id="rId16" w:history="1">
        <w:r>
          <w:rPr>
            <w:rStyle w:val="a4"/>
            <w:rFonts w:ascii="Times New Roman" w:hAnsi="Times New Roman"/>
            <w:sz w:val="24"/>
            <w:szCs w:val="24"/>
          </w:rPr>
          <w:t>подпунктам 1.4.2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hyperlink r:id="rId17" w:history="1">
        <w:r>
          <w:rPr>
            <w:rStyle w:val="a4"/>
            <w:rFonts w:ascii="Times New Roman" w:hAnsi="Times New Roman"/>
            <w:sz w:val="24"/>
            <w:szCs w:val="24"/>
          </w:rPr>
          <w:t xml:space="preserve"> пункта 1.4</w:t>
        </w:r>
      </w:hyperlink>
      <w:r>
        <w:rPr>
          <w:rFonts w:ascii="Times New Roman" w:hAnsi="Times New Roman"/>
          <w:sz w:val="24"/>
          <w:szCs w:val="24"/>
        </w:rPr>
        <w:t xml:space="preserve"> административного регламента;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обоснованность отказов в приеме заявления и документов;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обоснованность отказов в предоставлении муниципальной услуги;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получение муниципальной услуги в электронной форме, а также в иных формах по выбору заявителя;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соответствие должностных регламентов должностных лиц администрации, участвующих в предоставлении муниципальной услуги, административному регламенту в части описания в них административных процедур, профессиональных знаний и навыков;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ресурсное обеспечение исполнения административного регламента.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Анализ практики применения административного регламента проводится должностным лицом администрации один раз в год.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Результаты анализа практики применения административного регламента размещаются в сети «Интернет» на официальном сайте муниципального образования «</w:t>
      </w:r>
      <w:r w:rsidR="0063478F">
        <w:rPr>
          <w:rFonts w:ascii="Times New Roman" w:hAnsi="Times New Roman"/>
          <w:sz w:val="24"/>
          <w:szCs w:val="24"/>
        </w:rPr>
        <w:t>Раздорский  сельсовет</w:t>
      </w:r>
      <w:r>
        <w:rPr>
          <w:rFonts w:ascii="Times New Roman" w:hAnsi="Times New Roman"/>
          <w:sz w:val="24"/>
          <w:szCs w:val="24"/>
        </w:rPr>
        <w:t>»</w:t>
      </w:r>
      <w:r w:rsidRPr="0063478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47610" w:rsidRPr="00947610">
        <w:rPr>
          <w:rFonts w:ascii="Times New Roman" w:hAnsi="Times New Roman"/>
          <w:sz w:val="24"/>
          <w:szCs w:val="24"/>
        </w:rPr>
        <w:t>http://mo.astrobl.ru/</w:t>
      </w:r>
      <w:proofErr w:type="spellStart"/>
      <w:r w:rsidR="00947610" w:rsidRPr="00947610">
        <w:rPr>
          <w:rFonts w:ascii="Times New Roman" w:hAnsi="Times New Roman"/>
          <w:sz w:val="24"/>
          <w:szCs w:val="24"/>
          <w:lang w:val="en-US"/>
        </w:rPr>
        <w:t>razdorskij</w:t>
      </w:r>
      <w:r w:rsidR="00947610">
        <w:rPr>
          <w:rFonts w:ascii="Times New Roman" w:hAnsi="Times New Roman"/>
          <w:sz w:val="24"/>
          <w:szCs w:val="24"/>
        </w:rPr>
        <w:t>selsovet</w:t>
      </w:r>
      <w:proofErr w:type="spellEnd"/>
      <w:r w:rsidR="00947610">
        <w:rPr>
          <w:rFonts w:ascii="Times New Roman" w:hAnsi="Times New Roman"/>
          <w:sz w:val="24"/>
          <w:szCs w:val="24"/>
        </w:rPr>
        <w:t>/</w:t>
      </w:r>
      <w:hyperlink r:id="rId18" w:history="1"/>
      <w:r>
        <w:rPr>
          <w:rFonts w:ascii="Times New Roman" w:hAnsi="Times New Roman"/>
          <w:sz w:val="24"/>
          <w:szCs w:val="24"/>
        </w:rPr>
        <w:t>,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2.15. Особенности предоставления муниципальной  услуги в электронной форме.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Предоставление муниципальной  услуги в электронной форме обеспечивает возможность: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- подачи заявления, указанного в подпункте 2.6.3  пункта 2.6 административного регламента в электронной форме, через региональный, единый порталы, в том числе с использованием универсальной электронной карты, в порядке, установленном пунктом 2.12 административного регламента; </w:t>
      </w:r>
      <w:proofErr w:type="gramEnd"/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доступность для копирования и заполнения в электронной форме запроса иных документов, необходимых для получения муниципальной услуги;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- возможность получения заявителем сведений о ходе предоставления муниципальной услуги;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получения заявителем результата муниципальной услуги в электронном виде.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случае направления документов, указанных в пункте 2.6. административного регламента, в электронной форме региональный портал либо единый портал: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заявление о предоставлении муниципальной услуги подписывается простой электронной подписью, допускается подписание заявления усиленной квалифицированной электронной подписью.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документ, указанный в абзаце четвертом подпункта 2.6.1 пункта 2.6 административного регламента, представляется в виде отсканированного в формате </w:t>
      </w:r>
      <w:proofErr w:type="spellStart"/>
      <w:r>
        <w:rPr>
          <w:rFonts w:ascii="Times New Roman" w:hAnsi="Times New Roman"/>
          <w:sz w:val="24"/>
          <w:szCs w:val="24"/>
        </w:rPr>
        <w:t>Portable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Document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Format</w:t>
      </w:r>
      <w:proofErr w:type="spellEnd"/>
      <w:r>
        <w:rPr>
          <w:rFonts w:ascii="Times New Roman" w:hAnsi="Times New Roman"/>
          <w:sz w:val="24"/>
          <w:szCs w:val="24"/>
        </w:rPr>
        <w:t xml:space="preserve"> (PDF), сформированных в архив данных в формате «</w:t>
      </w:r>
      <w:proofErr w:type="spellStart"/>
      <w:r>
        <w:rPr>
          <w:rFonts w:ascii="Times New Roman" w:hAnsi="Times New Roman"/>
          <w:sz w:val="24"/>
          <w:szCs w:val="24"/>
        </w:rPr>
        <w:t>zip</w:t>
      </w:r>
      <w:proofErr w:type="spellEnd"/>
      <w:r>
        <w:rPr>
          <w:rFonts w:ascii="Times New Roman" w:hAnsi="Times New Roman"/>
          <w:sz w:val="24"/>
          <w:szCs w:val="24"/>
        </w:rPr>
        <w:t>» либо «</w:t>
      </w:r>
      <w:proofErr w:type="spellStart"/>
      <w:r>
        <w:rPr>
          <w:rFonts w:ascii="Times New Roman" w:hAnsi="Times New Roman"/>
          <w:sz w:val="24"/>
          <w:szCs w:val="24"/>
        </w:rPr>
        <w:t>rar</w:t>
      </w:r>
      <w:proofErr w:type="spellEnd"/>
      <w:r>
        <w:rPr>
          <w:rFonts w:ascii="Times New Roman" w:hAnsi="Times New Roman"/>
          <w:sz w:val="24"/>
          <w:szCs w:val="24"/>
        </w:rPr>
        <w:t>». При этом доверенность, подтверждающая правомочие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:rsidR="0030174C" w:rsidRDefault="0030174C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0174C" w:rsidRDefault="0030174C" w:rsidP="00D637E7">
      <w:pPr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Состав, последовательность и сроки выполнения</w:t>
      </w:r>
      <w:r w:rsidR="00D637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 их</w:t>
      </w:r>
      <w:r w:rsidR="00D637E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выполнения, в том числе особенности выполнения</w:t>
      </w:r>
    </w:p>
    <w:p w:rsidR="0030174C" w:rsidRDefault="0030174C" w:rsidP="00CE438E">
      <w:pPr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административных процедур в электронной форме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b/>
          <w:color w:val="332E2D"/>
          <w:spacing w:val="2"/>
          <w:sz w:val="24"/>
          <w:szCs w:val="24"/>
        </w:rPr>
        <w:tab/>
        <w:t>3.1. Исчерпывающий перечень и последовательность административных процедур при предоставлении муниципальной услуги.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Предоставление муниципальной услуги включает в себя выполнение следующих административных процедур: 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прием и регистрация заявления;</w:t>
      </w:r>
    </w:p>
    <w:p w:rsidR="00D637E7" w:rsidRDefault="0030174C" w:rsidP="00D637E7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оформление и направление (выдача) заявителю</w:t>
      </w:r>
      <w:r w:rsidR="00D637E7" w:rsidRPr="00D637E7">
        <w:rPr>
          <w:rFonts w:ascii="Times New Roman" w:hAnsi="Times New Roman"/>
          <w:color w:val="000000"/>
          <w:kern w:val="1"/>
          <w:sz w:val="24"/>
          <w:szCs w:val="24"/>
        </w:rPr>
        <w:t xml:space="preserve"> </w:t>
      </w:r>
      <w:r w:rsidR="00D637E7">
        <w:rPr>
          <w:rFonts w:ascii="Times New Roman" w:hAnsi="Times New Roman"/>
          <w:color w:val="000000"/>
          <w:kern w:val="1"/>
          <w:sz w:val="24"/>
          <w:szCs w:val="24"/>
        </w:rPr>
        <w:t xml:space="preserve">разрешения на вырубку (снос), обрезку, пересадку деревьев и кустарников на территории </w:t>
      </w:r>
      <w:r w:rsidR="00D637E7">
        <w:rPr>
          <w:rFonts w:ascii="Times New Roman" w:hAnsi="Times New Roman"/>
          <w:kern w:val="1"/>
          <w:sz w:val="24"/>
          <w:szCs w:val="24"/>
        </w:rPr>
        <w:t xml:space="preserve">  муниципального образования «</w:t>
      </w:r>
      <w:r w:rsidR="0063478F">
        <w:rPr>
          <w:rFonts w:ascii="Times New Roman" w:hAnsi="Times New Roman"/>
          <w:sz w:val="24"/>
          <w:szCs w:val="24"/>
        </w:rPr>
        <w:t>Раздорский  сельсовет</w:t>
      </w:r>
      <w:r w:rsidR="00D637E7">
        <w:rPr>
          <w:rFonts w:ascii="Times New Roman" w:hAnsi="Times New Roman"/>
          <w:sz w:val="24"/>
          <w:szCs w:val="24"/>
        </w:rPr>
        <w:t>».</w:t>
      </w:r>
    </w:p>
    <w:p w:rsidR="0030174C" w:rsidRDefault="00D637E7">
      <w:pPr>
        <w:spacing w:after="0" w:line="240" w:lineRule="auto"/>
        <w:jc w:val="both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30174C">
        <w:rPr>
          <w:rFonts w:ascii="Times New Roman" w:hAnsi="Times New Roman"/>
          <w:spacing w:val="-2"/>
          <w:sz w:val="24"/>
          <w:szCs w:val="24"/>
        </w:rPr>
        <w:t xml:space="preserve">Блок-схема предоставления муниципальной услуги, приведена </w:t>
      </w:r>
      <w:r w:rsidR="0030174C">
        <w:rPr>
          <w:rFonts w:ascii="Times New Roman" w:hAnsi="Times New Roman"/>
          <w:color w:val="332E2D"/>
          <w:spacing w:val="2"/>
          <w:sz w:val="24"/>
          <w:szCs w:val="24"/>
        </w:rPr>
        <w:t xml:space="preserve">в приложении 1 к настоящему административному регламенту.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b/>
          <w:color w:val="332E2D"/>
          <w:spacing w:val="2"/>
          <w:sz w:val="24"/>
          <w:szCs w:val="24"/>
        </w:rPr>
        <w:tab/>
        <w:t>3.2. Порядок осуществления в электронной форме, в том числе с использованием регионального портала и единого портала, отдельных административных процедур.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официальном сайте муниципального образования </w:t>
      </w:r>
      <w:r w:rsidR="00D637E7">
        <w:rPr>
          <w:rFonts w:ascii="Times New Roman" w:hAnsi="Times New Roman"/>
          <w:sz w:val="24"/>
          <w:szCs w:val="24"/>
        </w:rPr>
        <w:t>«</w:t>
      </w:r>
      <w:r w:rsidR="0063478F">
        <w:rPr>
          <w:rFonts w:ascii="Times New Roman" w:hAnsi="Times New Roman"/>
          <w:sz w:val="24"/>
          <w:szCs w:val="24"/>
        </w:rPr>
        <w:t>Раздорский  сельсовет</w:t>
      </w:r>
      <w:r w:rsidR="00D637E7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в сети «Интернет» </w:t>
      </w:r>
      <w:hyperlink r:id="rId19" w:history="1">
        <w:r w:rsidR="00947610" w:rsidRPr="00985FC4">
          <w:rPr>
            <w:rStyle w:val="a4"/>
            <w:rFonts w:ascii="Times New Roman" w:hAnsi="Times New Roman"/>
            <w:sz w:val="24"/>
            <w:szCs w:val="24"/>
          </w:rPr>
          <w:t>http://mo.astrobl.ru/</w:t>
        </w:r>
        <w:proofErr w:type="spellStart"/>
        <w:r w:rsidR="00947610" w:rsidRPr="00985FC4">
          <w:rPr>
            <w:rStyle w:val="a4"/>
            <w:rFonts w:ascii="Times New Roman" w:hAnsi="Times New Roman"/>
            <w:sz w:val="24"/>
            <w:szCs w:val="24"/>
            <w:lang w:val="en-US"/>
          </w:rPr>
          <w:t>razdorskij</w:t>
        </w:r>
        <w:r w:rsidR="00947610" w:rsidRPr="00985FC4">
          <w:rPr>
            <w:rStyle w:val="a4"/>
            <w:rFonts w:ascii="Times New Roman" w:hAnsi="Times New Roman"/>
            <w:sz w:val="24"/>
            <w:szCs w:val="24"/>
          </w:rPr>
          <w:t>selsovet</w:t>
        </w:r>
        <w:proofErr w:type="spellEnd"/>
        <w:r w:rsidR="00947610" w:rsidRPr="00985FC4">
          <w:rPr>
            <w:rStyle w:val="a4"/>
            <w:rFonts w:ascii="Times New Roman" w:hAnsi="Times New Roman"/>
            <w:sz w:val="24"/>
            <w:szCs w:val="24"/>
          </w:rPr>
          <w:t>/</w:t>
        </w:r>
      </w:hyperlink>
      <w:r w:rsidR="00947610">
        <w:rPr>
          <w:rFonts w:ascii="Times New Roman" w:hAnsi="Times New Roman"/>
          <w:sz w:val="24"/>
          <w:szCs w:val="24"/>
        </w:rPr>
        <w:t xml:space="preserve">, </w:t>
      </w:r>
      <w:hyperlink r:id="rId20" w:history="1"/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и на региональном портале и едином портале государственных и муниципальных услуг.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В электронной форме, в том числе с использованием регионального портала и федерального портала, осуществляются следующие административные процедуры: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-  предоставление информации заявителям и обеспечение доступа заявителей к сведениям о данной муниципальной услуге; 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- подача заявителем через региональный и единый порталы государственных и муниципальных услуг заявления о предоставлении муниципальной услуги;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 - прием заявления о предоставлении муниципальной услуги, его обработка и подготовка ответа на заявление в электронной форме;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</w:r>
      <w:proofErr w:type="gramStart"/>
      <w:r>
        <w:rPr>
          <w:rFonts w:ascii="Times New Roman" w:hAnsi="Times New Roman"/>
          <w:color w:val="332E2D"/>
          <w:spacing w:val="2"/>
          <w:sz w:val="24"/>
          <w:szCs w:val="24"/>
        </w:rPr>
        <w:t>- </w:t>
      </w:r>
      <w:r>
        <w:rPr>
          <w:rFonts w:ascii="Times New Roman" w:hAnsi="Times New Roman"/>
          <w:sz w:val="24"/>
          <w:szCs w:val="24"/>
        </w:rPr>
        <w:t>проверка действительности простой электронной подписи заявителя, использованной при обращении за получением муниципальной услуги, в соответствии с порядком и требованиями, предусмотренными Постановлением Правительства РФ от 25.08.2012 г. № 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услуг»;</w:t>
      </w:r>
      <w:proofErr w:type="gramEnd"/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>- получение заявителем сведений о ходе предоставления муниципальной услуги.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- обеспечение </w:t>
      </w:r>
      <w:proofErr w:type="gramStart"/>
      <w:r>
        <w:rPr>
          <w:rFonts w:ascii="Times New Roman" w:hAnsi="Times New Roman"/>
          <w:sz w:val="24"/>
          <w:szCs w:val="24"/>
        </w:rPr>
        <w:t>возможности получения результатов предоставления услуги</w:t>
      </w:r>
      <w:proofErr w:type="gramEnd"/>
      <w:r>
        <w:rPr>
          <w:rFonts w:ascii="Times New Roman" w:hAnsi="Times New Roman"/>
          <w:sz w:val="24"/>
          <w:szCs w:val="24"/>
        </w:rPr>
        <w:t xml:space="preserve"> в электронном виде на Едином портале государственных и муниципальных услуг (функций).</w:t>
      </w:r>
    </w:p>
    <w:p w:rsidR="0030174C" w:rsidRPr="00947610" w:rsidRDefault="0030174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>Получение заявителем сведений о мониторинге хода предоставления данной муниципальной услуги осуществляется в электронной форме, а также может быть осуществлено по т</w:t>
      </w:r>
      <w:r w:rsidR="0063478F">
        <w:rPr>
          <w:rFonts w:ascii="Times New Roman" w:hAnsi="Times New Roman"/>
          <w:color w:val="332E2D"/>
          <w:spacing w:val="2"/>
          <w:sz w:val="24"/>
          <w:szCs w:val="24"/>
        </w:rPr>
        <w:t>елефону (номер телефона 8 (85145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) 9</w:t>
      </w:r>
      <w:r w:rsidR="0063478F">
        <w:rPr>
          <w:rFonts w:ascii="Times New Roman" w:hAnsi="Times New Roman"/>
          <w:color w:val="332E2D"/>
          <w:spacing w:val="2"/>
          <w:sz w:val="24"/>
          <w:szCs w:val="24"/>
        </w:rPr>
        <w:t>3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-</w:t>
      </w:r>
      <w:r w:rsidR="00D637E7">
        <w:rPr>
          <w:rFonts w:ascii="Times New Roman" w:hAnsi="Times New Roman"/>
          <w:color w:val="332E2D"/>
          <w:spacing w:val="2"/>
          <w:sz w:val="24"/>
          <w:szCs w:val="24"/>
        </w:rPr>
        <w:t>3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-</w:t>
      </w:r>
      <w:r w:rsidR="0063478F">
        <w:rPr>
          <w:rFonts w:ascii="Times New Roman" w:hAnsi="Times New Roman"/>
          <w:color w:val="332E2D"/>
          <w:spacing w:val="2"/>
          <w:sz w:val="24"/>
          <w:szCs w:val="24"/>
        </w:rPr>
        <w:t>43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) или при личном обращении к должностному лицу администрации, ответственному за предоставление муниципальной услуги, в часы приема по адресу: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7610">
        <w:rPr>
          <w:rFonts w:ascii="Times New Roman" w:hAnsi="Times New Roman"/>
          <w:color w:val="000000" w:themeColor="text1"/>
          <w:sz w:val="24"/>
          <w:szCs w:val="24"/>
        </w:rPr>
        <w:t xml:space="preserve">Астраханская область, </w:t>
      </w:r>
      <w:r w:rsidR="00947610" w:rsidRPr="00947610">
        <w:rPr>
          <w:rFonts w:ascii="Times New Roman" w:hAnsi="Times New Roman"/>
          <w:color w:val="000000" w:themeColor="text1"/>
          <w:sz w:val="24"/>
          <w:szCs w:val="24"/>
        </w:rPr>
        <w:t>Камызякский</w:t>
      </w:r>
      <w:r w:rsidRPr="00947610">
        <w:rPr>
          <w:rFonts w:ascii="Times New Roman" w:hAnsi="Times New Roman"/>
          <w:color w:val="000000" w:themeColor="text1"/>
          <w:sz w:val="24"/>
          <w:szCs w:val="24"/>
        </w:rPr>
        <w:t xml:space="preserve"> район, </w:t>
      </w:r>
      <w:r w:rsidR="00947610" w:rsidRPr="00947610">
        <w:rPr>
          <w:rFonts w:ascii="Times New Roman" w:hAnsi="Times New Roman"/>
          <w:color w:val="000000" w:themeColor="text1"/>
          <w:sz w:val="24"/>
          <w:szCs w:val="24"/>
        </w:rPr>
        <w:t>с. Раздор</w:t>
      </w:r>
      <w:r w:rsidRPr="00947610">
        <w:rPr>
          <w:rFonts w:ascii="Times New Roman" w:hAnsi="Times New Roman"/>
          <w:color w:val="000000" w:themeColor="text1"/>
          <w:sz w:val="24"/>
          <w:szCs w:val="24"/>
        </w:rPr>
        <w:t xml:space="preserve">, ул. </w:t>
      </w:r>
      <w:r w:rsidR="00947610" w:rsidRPr="00947610">
        <w:rPr>
          <w:rFonts w:ascii="Times New Roman" w:hAnsi="Times New Roman"/>
          <w:color w:val="000000" w:themeColor="text1"/>
          <w:sz w:val="24"/>
          <w:szCs w:val="24"/>
        </w:rPr>
        <w:t>Молодежная, 43 литер А</w:t>
      </w:r>
      <w:r w:rsidR="00D637E7" w:rsidRPr="0094761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3.3. Прием и регистрация  заявления.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Основанием для начала данной административной процедуры является поступление в администрацию заявления  заявителя.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Ответственным за исполнение данной административной процедуры является 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специалист администрации, ответственный за прием и регистрацию </w:t>
      </w:r>
      <w:r>
        <w:rPr>
          <w:rFonts w:ascii="Times New Roman" w:hAnsi="Times New Roman"/>
          <w:color w:val="000000"/>
          <w:sz w:val="24"/>
          <w:szCs w:val="24"/>
        </w:rPr>
        <w:t>обращений (заявлений, запросов)</w:t>
      </w:r>
      <w:r>
        <w:rPr>
          <w:rFonts w:ascii="Times New Roman" w:hAnsi="Times New Roman"/>
          <w:sz w:val="24"/>
          <w:szCs w:val="24"/>
        </w:rPr>
        <w:t>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Время приема документов составляет не более 15 минут.</w:t>
      </w:r>
    </w:p>
    <w:p w:rsidR="0030174C" w:rsidRDefault="0030174C">
      <w:pPr>
        <w:pStyle w:val="af0"/>
        <w:spacing w:before="0" w:after="0"/>
        <w:jc w:val="both"/>
      </w:pPr>
      <w:r>
        <w:rPr>
          <w:color w:val="000000"/>
        </w:rPr>
        <w:tab/>
        <w:t>При личном обращении должностное лицо, ответственное за прием документов, удостоверяет личность заявителя, принимает и регистрирует заявление в журнале регистрации, ставит отметку в заявлен</w:t>
      </w:r>
      <w:proofErr w:type="gramStart"/>
      <w:r>
        <w:rPr>
          <w:color w:val="000000"/>
        </w:rPr>
        <w:t>ии о е</w:t>
      </w:r>
      <w:proofErr w:type="gramEnd"/>
      <w:r>
        <w:rPr>
          <w:color w:val="000000"/>
        </w:rPr>
        <w:t>го принятии и направляет зарегистрированное заявление на визирование главе муниципального образования.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 поступлении документов по почте специалист  администрации, ответственный за прием и регистрацию </w:t>
      </w:r>
      <w:r>
        <w:rPr>
          <w:rFonts w:ascii="Times New Roman" w:hAnsi="Times New Roman"/>
          <w:color w:val="000000"/>
          <w:sz w:val="24"/>
          <w:szCs w:val="24"/>
        </w:rPr>
        <w:t>обращений (заявлений, запросов)</w:t>
      </w:r>
      <w:r>
        <w:rPr>
          <w:rFonts w:ascii="Times New Roman" w:hAnsi="Times New Roman"/>
          <w:sz w:val="24"/>
          <w:szCs w:val="24"/>
        </w:rPr>
        <w:t>, принимает документы, выполняя при этом следующие действия: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 вскрывает конверт и регистрирует заявление </w:t>
      </w:r>
      <w:r>
        <w:rPr>
          <w:rFonts w:ascii="Times New Roman" w:eastAsia="Lucida Sans Unicode" w:hAnsi="Times New Roman"/>
          <w:kern w:val="1"/>
          <w:sz w:val="24"/>
          <w:szCs w:val="24"/>
        </w:rPr>
        <w:t>в журнале регистрации входящей корреспонденции</w:t>
      </w:r>
      <w:r>
        <w:rPr>
          <w:rFonts w:ascii="Times New Roman" w:hAnsi="Times New Roman"/>
          <w:sz w:val="24"/>
          <w:szCs w:val="24"/>
        </w:rPr>
        <w:t>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направляет зарегистрированное заявление и документы на визирование главе администрации;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после получения визы главы администрации направляет заявление и документы в соответствии с визой главы администрации специалисту администрации, ответственному за предоставления муниципальной услуги.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При поступлении заявления и документов в электронной форме через региональный портал http://gosuslugi.astrobl.ru или единый портал http://www.gosuslugi.ru специалист администрации, ответственный за прием и регистрацию </w:t>
      </w:r>
      <w:r>
        <w:rPr>
          <w:rFonts w:ascii="Times New Roman" w:hAnsi="Times New Roman"/>
          <w:color w:val="000000"/>
          <w:sz w:val="24"/>
          <w:szCs w:val="24"/>
        </w:rPr>
        <w:t>обращений (заявлений, запросов)</w:t>
      </w:r>
      <w:r>
        <w:rPr>
          <w:rFonts w:ascii="Times New Roman" w:hAnsi="Times New Roman"/>
          <w:sz w:val="24"/>
          <w:szCs w:val="24"/>
        </w:rPr>
        <w:t>, принимает документы, выполняя при этом следующие действия: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 распечатывает и регистрирует заявление </w:t>
      </w:r>
      <w:r>
        <w:rPr>
          <w:rFonts w:ascii="Times New Roman" w:eastAsia="Lucida Sans Unicode" w:hAnsi="Times New Roman"/>
          <w:kern w:val="1"/>
          <w:sz w:val="24"/>
          <w:szCs w:val="24"/>
        </w:rPr>
        <w:t>в журнале регистрации входящей корреспонденции</w:t>
      </w:r>
      <w:r>
        <w:rPr>
          <w:rFonts w:ascii="Times New Roman" w:hAnsi="Times New Roman"/>
          <w:sz w:val="24"/>
          <w:szCs w:val="24"/>
        </w:rPr>
        <w:t>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подтверждает факт получения заявления ответным сообщением заявителю в электронном виде с указанием даты и регистрационного номера;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направляет зарегистрированное заявление на визирование главе администрации;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после получения визы главы администрации направляет заявление в соответствии с визой главы администрации специалисту администрации, ответственному за предоставление муниципальной услуги.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Письменные обращения, полученные на личном приеме главы администрации, а также устные обращении, занесенные в карточку личного приема заявителя, передаются в течение __ дня должностному лицу администрации, ответственному за прием и регистрацию документов.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Критерием принятия решения при исполнении данной административной процедуры является поступление в администрацию заявления о предоставлении муниципальной услуги.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Результатом исполнения административной процедуры является регистрация заявления и специалистом администрации, ответственным за прием и регистрацию документов, визирование их главой администрации и передача их специалисту администрации, ответственному за предоставление муниципальной услуги.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 xml:space="preserve">Способом фиксации результата выполнения данной административной процедуры является регистрация заявления в </w:t>
      </w:r>
      <w:r>
        <w:rPr>
          <w:rFonts w:ascii="Times New Roman" w:eastAsia="Lucida Sans Unicode" w:hAnsi="Times New Roman"/>
          <w:kern w:val="1"/>
          <w:sz w:val="24"/>
          <w:szCs w:val="24"/>
        </w:rPr>
        <w:t>журнале регистрации входящей корреспонденции.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Срок исполнения данной административной процедуры составляет 1 день.</w:t>
      </w:r>
    </w:p>
    <w:p w:rsidR="0030174C" w:rsidRDefault="0030174C">
      <w:pPr>
        <w:pStyle w:val="af0"/>
        <w:spacing w:before="0" w:after="0"/>
        <w:jc w:val="both"/>
        <w:rPr>
          <w:bCs/>
        </w:rPr>
      </w:pPr>
      <w:r>
        <w:rPr>
          <w:b/>
        </w:rPr>
        <w:tab/>
        <w:t xml:space="preserve">3.4. Оформление и направление (выдача) заявителю </w:t>
      </w:r>
      <w:r>
        <w:rPr>
          <w:b/>
          <w:bCs/>
          <w:color w:val="000000"/>
          <w:kern w:val="1"/>
        </w:rPr>
        <w:t>разрешения на вырубку (снос), обрезку, пересадку деревьев и кустарников</w:t>
      </w:r>
      <w:r>
        <w:rPr>
          <w:b/>
          <w:bCs/>
        </w:rPr>
        <w:t xml:space="preserve">. </w:t>
      </w:r>
    </w:p>
    <w:p w:rsidR="0030174C" w:rsidRDefault="0030174C">
      <w:pPr>
        <w:pStyle w:val="af0"/>
        <w:spacing w:before="0" w:after="0"/>
        <w:jc w:val="both"/>
      </w:pPr>
      <w:r>
        <w:rPr>
          <w:bCs/>
        </w:rPr>
        <w:tab/>
        <w:t>Основанием для начала исполнения административной  процедуры является регистрация заявления заявителя (в случае поступления письменного заявления, в т.ч. в электронной форме), фиксация обращения заявителя (в случае личного обращения заявителя к специалисту администрации).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Выдача </w:t>
      </w:r>
      <w:r>
        <w:rPr>
          <w:rFonts w:ascii="Times New Roman" w:hAnsi="Times New Roman"/>
          <w:color w:val="000000"/>
          <w:kern w:val="1"/>
          <w:sz w:val="24"/>
          <w:szCs w:val="24"/>
        </w:rPr>
        <w:t>разрешения на вырубку (снос), обрезку, пересадку деревьев и кустарников</w:t>
      </w:r>
      <w:bookmarkStart w:id="0" w:name="sub_36"/>
      <w:r>
        <w:rPr>
          <w:rFonts w:ascii="Times New Roman" w:hAnsi="Times New Roman"/>
          <w:sz w:val="24"/>
          <w:szCs w:val="24"/>
        </w:rPr>
        <w:t xml:space="preserve"> в виде уведомления по форме, установленной приложением 3 к настоящему регламенту, осуществляется в 10-дневный срок со дня поступления заявления.</w:t>
      </w:r>
    </w:p>
    <w:bookmarkEnd w:id="0"/>
    <w:p w:rsidR="0030174C" w:rsidRDefault="0030174C">
      <w:pPr>
        <w:pStyle w:val="ConsPlusNormal0"/>
        <w:ind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bookmarkStart w:id="1" w:name="sub_39"/>
      <w:r>
        <w:rPr>
          <w:rFonts w:ascii="Times New Roman" w:hAnsi="Times New Roman" w:cs="Times New Roman"/>
          <w:bCs/>
          <w:sz w:val="24"/>
          <w:szCs w:val="24"/>
        </w:rPr>
        <w:t>Ответственным за исполнение данной административной  процедуры является специалист администрации, ответственный за предоставление муниципальной услуги.</w:t>
      </w:r>
    </w:p>
    <w:bookmarkEnd w:id="1"/>
    <w:p w:rsidR="0030174C" w:rsidRDefault="0030174C">
      <w:pPr>
        <w:pStyle w:val="lst"/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Специалист администрации, ответственный за предоставление муниципальной услуги в ходе осуществления данной административной процедуры осуществляет  следующие действия:</w:t>
      </w:r>
    </w:p>
    <w:p w:rsidR="0030174C" w:rsidRDefault="0030174C">
      <w:pPr>
        <w:pStyle w:val="lst"/>
        <w:spacing w:line="240" w:lineRule="auto"/>
        <w:rPr>
          <w:sz w:val="24"/>
          <w:szCs w:val="24"/>
        </w:rPr>
      </w:pPr>
      <w:r>
        <w:rPr>
          <w:bCs/>
          <w:sz w:val="24"/>
          <w:szCs w:val="24"/>
        </w:rPr>
        <w:tab/>
        <w:t>- подготавливает уведомление по запрашиваемой информации в случае поступления письменного заявления, в т.ч. в электронной форме;</w:t>
      </w:r>
    </w:p>
    <w:p w:rsidR="0030174C" w:rsidRDefault="0030174C">
      <w:pPr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при личном обращении, нарочно выдает заявителю </w:t>
      </w:r>
      <w:r w:rsidR="006336D3">
        <w:rPr>
          <w:rFonts w:ascii="Times New Roman" w:hAnsi="Times New Roman"/>
          <w:color w:val="000000"/>
          <w:kern w:val="1"/>
          <w:sz w:val="24"/>
          <w:szCs w:val="24"/>
        </w:rPr>
        <w:t>разрешение на вырубку (снос), обрезку, пересадку деревьев и кустарников;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в случае обращения за предоставлением муниципальной услуги в электронном виде проверяет в установленном порядке действительность усиленной квалифицированной электронной подписи заявителя, использованной при обращении за получением муниципальной услуги.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</w:r>
      <w:proofErr w:type="gramStart"/>
      <w:r>
        <w:rPr>
          <w:rFonts w:ascii="Times New Roman" w:hAnsi="Times New Roman"/>
          <w:spacing w:val="-2"/>
          <w:sz w:val="24"/>
          <w:szCs w:val="24"/>
        </w:rPr>
        <w:t xml:space="preserve">В случае если в результате проверки  усиленной квалифицированной электронной подписи будет выявлено несоблюдение установленных условий признания ее действительности </w:t>
      </w:r>
      <w:r>
        <w:rPr>
          <w:rFonts w:ascii="Times New Roman" w:hAnsi="Times New Roman"/>
          <w:sz w:val="24"/>
          <w:szCs w:val="24"/>
        </w:rPr>
        <w:t>должностное лицо администрации, ответственное за предоставление муниципальной услуги,</w:t>
      </w:r>
      <w:r>
        <w:rPr>
          <w:rFonts w:ascii="Times New Roman" w:hAnsi="Times New Roman"/>
          <w:spacing w:val="-2"/>
          <w:sz w:val="24"/>
          <w:szCs w:val="24"/>
        </w:rPr>
        <w:t xml:space="preserve"> в течение 3 дней со дня завершения проведения такой проверки  </w:t>
      </w:r>
      <w:r>
        <w:rPr>
          <w:rFonts w:ascii="Times New Roman" w:hAnsi="Times New Roman"/>
          <w:sz w:val="24"/>
          <w:szCs w:val="24"/>
        </w:rPr>
        <w:t>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пунктов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21" w:history="1">
        <w:r>
          <w:rPr>
            <w:rStyle w:val="a4"/>
            <w:rFonts w:ascii="Times New Roman" w:hAnsi="Times New Roman"/>
            <w:sz w:val="24"/>
            <w:szCs w:val="24"/>
          </w:rPr>
          <w:t>статьи 11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"Об электронной подписи", которые послужили основанием для принятия указанного решения.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едином портале или региональном портале.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>После 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к рассмотрению первичного заявления.</w:t>
      </w:r>
    </w:p>
    <w:p w:rsidR="00D637E7" w:rsidRDefault="00D637E7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74C" w:rsidRDefault="0030174C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Формы контроля </w:t>
      </w:r>
    </w:p>
    <w:p w:rsidR="00D637E7" w:rsidRPr="00CE438E" w:rsidRDefault="0030174C" w:rsidP="00CE438E">
      <w:pPr>
        <w:pStyle w:val="ConsPlusNormal0"/>
        <w:widowControl/>
        <w:ind w:firstLine="0"/>
        <w:jc w:val="center"/>
        <w:rPr>
          <w:rFonts w:ascii="Times New Roman" w:hAnsi="Times New Roman" w:cs="Times New Roman"/>
          <w:b/>
          <w:color w:val="332E2D"/>
          <w:spacing w:val="2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исполнением административного регламента</w:t>
      </w:r>
    </w:p>
    <w:p w:rsidR="0030174C" w:rsidRPr="00D637E7" w:rsidRDefault="00D637E7">
      <w:pPr>
        <w:widowControl w:val="0"/>
        <w:spacing w:after="0" w:line="240" w:lineRule="auto"/>
        <w:jc w:val="both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>
        <w:rPr>
          <w:rFonts w:ascii="Times New Roman" w:hAnsi="Times New Roman"/>
          <w:b/>
          <w:color w:val="332E2D"/>
          <w:spacing w:val="2"/>
          <w:sz w:val="24"/>
          <w:szCs w:val="24"/>
        </w:rPr>
        <w:t xml:space="preserve">            </w:t>
      </w:r>
      <w:r w:rsidR="0030174C">
        <w:rPr>
          <w:rFonts w:ascii="Times New Roman" w:hAnsi="Times New Roman"/>
          <w:b/>
          <w:color w:val="332E2D"/>
          <w:spacing w:val="2"/>
          <w:sz w:val="24"/>
          <w:szCs w:val="24"/>
        </w:rPr>
        <w:t xml:space="preserve">4.1. Порядок осуществления текущего </w:t>
      </w:r>
      <w:proofErr w:type="gramStart"/>
      <w:r w:rsidR="0030174C">
        <w:rPr>
          <w:rFonts w:ascii="Times New Roman" w:hAnsi="Times New Roman"/>
          <w:b/>
          <w:color w:val="332E2D"/>
          <w:spacing w:val="2"/>
          <w:sz w:val="24"/>
          <w:szCs w:val="24"/>
        </w:rPr>
        <w:t>контроля за</w:t>
      </w:r>
      <w:proofErr w:type="gramEnd"/>
      <w:r w:rsidR="0030174C">
        <w:rPr>
          <w:rFonts w:ascii="Times New Roman" w:hAnsi="Times New Roman"/>
          <w:b/>
          <w:color w:val="332E2D"/>
          <w:spacing w:val="2"/>
          <w:sz w:val="24"/>
          <w:szCs w:val="24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 же принятием ими решений.</w:t>
      </w:r>
    </w:p>
    <w:p w:rsidR="006336D3" w:rsidRPr="006336D3" w:rsidRDefault="0030174C" w:rsidP="006336D3">
      <w:pPr>
        <w:widowControl w:val="0"/>
        <w:spacing w:after="0" w:line="20" w:lineRule="atLeast"/>
        <w:ind w:firstLine="539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6336D3">
        <w:rPr>
          <w:rFonts w:ascii="Times New Roman" w:hAnsi="Times New Roman"/>
          <w:color w:val="332E2D"/>
          <w:spacing w:val="2"/>
          <w:sz w:val="24"/>
          <w:szCs w:val="24"/>
        </w:rPr>
        <w:tab/>
      </w:r>
      <w:r w:rsidR="006336D3" w:rsidRPr="006336D3">
        <w:rPr>
          <w:rFonts w:ascii="Times New Roman" w:hAnsi="Times New Roman"/>
          <w:color w:val="332E2D"/>
          <w:spacing w:val="2"/>
          <w:sz w:val="24"/>
          <w:szCs w:val="24"/>
        </w:rPr>
        <w:t xml:space="preserve">Текущий </w:t>
      </w:r>
      <w:proofErr w:type="gramStart"/>
      <w:r w:rsidR="006336D3" w:rsidRPr="006336D3">
        <w:rPr>
          <w:rFonts w:ascii="Times New Roman" w:hAnsi="Times New Roman"/>
          <w:color w:val="332E2D"/>
          <w:spacing w:val="2"/>
          <w:sz w:val="24"/>
          <w:szCs w:val="24"/>
        </w:rPr>
        <w:t>контроль за</w:t>
      </w:r>
      <w:proofErr w:type="gramEnd"/>
      <w:r w:rsidR="006336D3" w:rsidRPr="006336D3">
        <w:rPr>
          <w:rFonts w:ascii="Times New Roman" w:hAnsi="Times New Roman"/>
          <w:color w:val="332E2D"/>
          <w:spacing w:val="2"/>
          <w:sz w:val="24"/>
          <w:szCs w:val="24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 же принятием ими решений, осуществляется должностным лицом администрации, ответственным за предоставление муниципальной услуги.  </w:t>
      </w:r>
    </w:p>
    <w:p w:rsidR="006336D3" w:rsidRPr="006336D3" w:rsidRDefault="006336D3" w:rsidP="006336D3">
      <w:pPr>
        <w:widowControl w:val="0"/>
        <w:spacing w:after="0" w:line="20" w:lineRule="atLeast"/>
        <w:ind w:firstLine="539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6336D3">
        <w:rPr>
          <w:rFonts w:ascii="Times New Roman" w:hAnsi="Times New Roman"/>
          <w:color w:val="332E2D"/>
          <w:spacing w:val="2"/>
          <w:sz w:val="24"/>
          <w:szCs w:val="24"/>
        </w:rPr>
        <w:t xml:space="preserve">Текущий контроль осуществляется посредством внутреннего и внешнего контроля. </w:t>
      </w:r>
    </w:p>
    <w:p w:rsidR="006336D3" w:rsidRPr="006336D3" w:rsidRDefault="006336D3" w:rsidP="006336D3">
      <w:pPr>
        <w:widowControl w:val="0"/>
        <w:spacing w:after="0" w:line="20" w:lineRule="atLeast"/>
        <w:ind w:firstLine="539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 w:rsidRPr="006336D3">
        <w:rPr>
          <w:rFonts w:ascii="Times New Roman" w:hAnsi="Times New Roman"/>
          <w:color w:val="332E2D"/>
          <w:spacing w:val="2"/>
          <w:sz w:val="24"/>
          <w:szCs w:val="24"/>
        </w:rPr>
        <w:t xml:space="preserve">Внутренний контроль проводится путем оперативного выяснения хода рассмотрения заявления,  своевременности   направления  заявителю решения о выдаче градостроительного плана.  </w:t>
      </w:r>
    </w:p>
    <w:p w:rsidR="006336D3" w:rsidRPr="006336D3" w:rsidRDefault="006336D3" w:rsidP="006336D3">
      <w:pPr>
        <w:widowControl w:val="0"/>
        <w:spacing w:after="0" w:line="20" w:lineRule="atLeast"/>
        <w:ind w:firstLine="539"/>
        <w:jc w:val="both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 w:rsidRPr="006336D3">
        <w:rPr>
          <w:rFonts w:ascii="Times New Roman" w:hAnsi="Times New Roman"/>
          <w:color w:val="332E2D"/>
          <w:spacing w:val="2"/>
          <w:sz w:val="24"/>
          <w:szCs w:val="24"/>
        </w:rPr>
        <w:lastRenderedPageBreak/>
        <w:t xml:space="preserve">Внешний контроль за исполнением административного регламента осуществляют органы прокуратуры и </w:t>
      </w:r>
      <w:proofErr w:type="gramStart"/>
      <w:r w:rsidRPr="006336D3">
        <w:rPr>
          <w:rFonts w:ascii="Times New Roman" w:hAnsi="Times New Roman"/>
          <w:color w:val="332E2D"/>
          <w:spacing w:val="2"/>
          <w:sz w:val="24"/>
          <w:szCs w:val="24"/>
        </w:rPr>
        <w:t>другие</w:t>
      </w:r>
      <w:proofErr w:type="gramEnd"/>
      <w:r w:rsidRPr="006336D3">
        <w:rPr>
          <w:rFonts w:ascii="Times New Roman" w:hAnsi="Times New Roman"/>
          <w:color w:val="332E2D"/>
          <w:spacing w:val="2"/>
          <w:sz w:val="24"/>
          <w:szCs w:val="24"/>
        </w:rPr>
        <w:t xml:space="preserve"> государственные и муниципальные контролирующие органы путем проведения контролирующих проверок.</w:t>
      </w:r>
    </w:p>
    <w:p w:rsidR="0030174C" w:rsidRPr="006336D3" w:rsidRDefault="0030174C">
      <w:pPr>
        <w:spacing w:after="0" w:line="240" w:lineRule="auto"/>
        <w:jc w:val="both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336D3">
        <w:rPr>
          <w:rFonts w:ascii="Times New Roman" w:hAnsi="Times New Roman"/>
          <w:b/>
          <w:color w:val="332E2D"/>
          <w:spacing w:val="2"/>
          <w:sz w:val="24"/>
          <w:szCs w:val="24"/>
        </w:rPr>
        <w:t xml:space="preserve">          </w:t>
      </w:r>
      <w:r>
        <w:rPr>
          <w:rFonts w:ascii="Times New Roman" w:hAnsi="Times New Roman"/>
          <w:b/>
          <w:color w:val="332E2D"/>
          <w:spacing w:val="2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Помимо текущего контроля предоставления муниципальной услуги специалистами администрации проводятся плановые проверки полноты и качества предоставления данной муниципальной услуги. Плановые проверки проводятся один раз в год. 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>При обращении заявителя с жалобой на решения, действия (бездействия) должностных лиц проводятся внеплановые проверки. Внеплановые проверки проводятся лицами, уполномоченными главой администрации на проведение внеплановых проверок.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b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Контроль полноты и качества предоставления данной муниципальной услуги осуществляется главой администрации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комиссии.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b/>
          <w:color w:val="332E2D"/>
          <w:spacing w:val="2"/>
          <w:sz w:val="24"/>
          <w:szCs w:val="24"/>
        </w:rPr>
        <w:tab/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услуги.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Должностные лица, предоставляющие данную муниципальную услугу, несут ответственность за решения и действия (бездействие), принимаемые (осуществляемые) ими в ходе предоставления данной муниципальной услуги  закрепленную в их должностных регламентах, в соответствии с законодательством Российской Федерации.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Специалист администрации, ответственный за прием и регистрацию </w:t>
      </w:r>
      <w:r>
        <w:rPr>
          <w:rFonts w:ascii="Times New Roman" w:hAnsi="Times New Roman"/>
          <w:color w:val="000000"/>
          <w:sz w:val="24"/>
          <w:szCs w:val="24"/>
        </w:rPr>
        <w:t xml:space="preserve">обращений (заявлений, запросов), 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>несет персональную ответственность, закрепленную в его должностной инструкции, в соответствии с законодательством Российской Федерации: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>- за прием и регистрацию заявления;</w:t>
      </w:r>
    </w:p>
    <w:p w:rsidR="0030174C" w:rsidRPr="006336D3" w:rsidRDefault="0030174C" w:rsidP="006336D3">
      <w:pPr>
        <w:pStyle w:val="af0"/>
        <w:spacing w:before="0" w:after="0"/>
        <w:jc w:val="both"/>
        <w:rPr>
          <w:bCs/>
        </w:rPr>
      </w:pPr>
      <w:r>
        <w:rPr>
          <w:spacing w:val="2"/>
        </w:rPr>
        <w:tab/>
      </w:r>
      <w:r w:rsidRPr="006336D3">
        <w:rPr>
          <w:spacing w:val="2"/>
        </w:rPr>
        <w:t>- за направление заявителю</w:t>
      </w:r>
      <w:r w:rsidR="006336D3" w:rsidRPr="006336D3">
        <w:t xml:space="preserve"> </w:t>
      </w:r>
      <w:r w:rsidR="006336D3" w:rsidRPr="006336D3">
        <w:rPr>
          <w:color w:val="000000"/>
          <w:kern w:val="1"/>
        </w:rPr>
        <w:t>разрешения на вырубку (снос), обрезку, пересадку деревьев и кустарников</w:t>
      </w:r>
      <w:r w:rsidR="006336D3">
        <w:rPr>
          <w:color w:val="000000"/>
          <w:kern w:val="1"/>
        </w:rPr>
        <w:t xml:space="preserve"> на территории МО</w:t>
      </w:r>
      <w:r w:rsidR="006336D3">
        <w:t>.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b/>
          <w:spacing w:val="2"/>
          <w:sz w:val="24"/>
          <w:szCs w:val="24"/>
        </w:rPr>
        <w:tab/>
        <w:t>4.4. Положения, характеризующие</w:t>
      </w:r>
      <w:r>
        <w:rPr>
          <w:rFonts w:ascii="Times New Roman" w:hAnsi="Times New Roman"/>
          <w:b/>
          <w:color w:val="332E2D"/>
          <w:spacing w:val="2"/>
          <w:sz w:val="24"/>
          <w:szCs w:val="24"/>
        </w:rPr>
        <w:t xml:space="preserve"> требования к порядку и формам </w:t>
      </w:r>
      <w:proofErr w:type="gramStart"/>
      <w:r>
        <w:rPr>
          <w:rFonts w:ascii="Times New Roman" w:hAnsi="Times New Roman"/>
          <w:b/>
          <w:color w:val="332E2D"/>
          <w:spacing w:val="2"/>
          <w:sz w:val="24"/>
          <w:szCs w:val="24"/>
        </w:rPr>
        <w:t>контроля за</w:t>
      </w:r>
      <w:proofErr w:type="gramEnd"/>
      <w:r>
        <w:rPr>
          <w:rFonts w:ascii="Times New Roman" w:hAnsi="Times New Roman"/>
          <w:b/>
          <w:color w:val="332E2D"/>
          <w:spacing w:val="2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</w:r>
      <w:proofErr w:type="gramStart"/>
      <w:r>
        <w:rPr>
          <w:rFonts w:ascii="Times New Roman" w:hAnsi="Times New Roman"/>
          <w:color w:val="332E2D"/>
          <w:spacing w:val="2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 рассмотрением своего запроса может осуществлять заявитель на основании информации, полученной у </w:t>
      </w:r>
      <w:r>
        <w:rPr>
          <w:rFonts w:ascii="Times New Roman" w:hAnsi="Times New Roman"/>
          <w:sz w:val="24"/>
          <w:szCs w:val="24"/>
        </w:rPr>
        <w:t>должностного лица администрации, ответственного за предоставление муниципальной услуги</w:t>
      </w:r>
      <w:r>
        <w:rPr>
          <w:rFonts w:ascii="Times New Roman" w:hAnsi="Times New Roman"/>
          <w:color w:val="332E2D"/>
          <w:spacing w:val="2"/>
          <w:sz w:val="24"/>
          <w:szCs w:val="24"/>
        </w:rPr>
        <w:t xml:space="preserve">.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работы с обращениями заявителей и мерах, принятых по результатам проверок.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  <w:r>
        <w:rPr>
          <w:rFonts w:ascii="Times New Roman" w:hAnsi="Times New Roman"/>
          <w:color w:val="332E2D"/>
          <w:spacing w:val="2"/>
          <w:sz w:val="24"/>
          <w:szCs w:val="24"/>
        </w:rPr>
        <w:tab/>
        <w:t xml:space="preserve"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Федерации. </w:t>
      </w:r>
    </w:p>
    <w:p w:rsidR="0030174C" w:rsidRDefault="0030174C">
      <w:pPr>
        <w:widowControl w:val="0"/>
        <w:spacing w:after="0" w:line="240" w:lineRule="auto"/>
        <w:jc w:val="both"/>
        <w:rPr>
          <w:rFonts w:ascii="Times New Roman" w:hAnsi="Times New Roman"/>
          <w:color w:val="332E2D"/>
          <w:spacing w:val="2"/>
          <w:sz w:val="24"/>
          <w:szCs w:val="24"/>
        </w:rPr>
      </w:pPr>
    </w:p>
    <w:p w:rsidR="0030174C" w:rsidRDefault="0030174C" w:rsidP="00CE438E">
      <w:pPr>
        <w:pStyle w:val="ConsPlusNormal0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Досудебный (внесудебный) порядок обжалования действий (бездействия) органа представляющего муниципальную услугу, а также должностных лиц, муниципальных служащих. </w:t>
      </w:r>
    </w:p>
    <w:p w:rsidR="0030174C" w:rsidRDefault="0030174C" w:rsidP="00DB2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5.1. Информация для заявителя о его праве подать жалобу на решение и (или) действие (бездействие) администрации и (или) ее должностных лиц, при предоставлении муниципальной услуги.</w:t>
      </w:r>
    </w:p>
    <w:p w:rsidR="0030174C" w:rsidRDefault="0030174C" w:rsidP="00DB2DD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Заявитель имеет право подать жалобу на решение и (или) действие (бездействие) администрации и (или) его должностных лиц, муниципальных служащих при предоставлении муниципальной услуги (далее - жалоба).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5.2. Способы информирования заявителей о порядке подачи и рассмотрения жалобы.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Информирование заявителей о порядке подачи и рассмотрения жалобы осуществляется следующими способами: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путем непосредственного общения заявителя (при личном обращении либо по телефону) с должностными лицами, ответственными за рассмотрение жалобы;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путем взаимодействия должностных лиц администрации, ответственных за рассмотрение жалобы, с заявителями по почте, по электронной почте;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посредством информационных материалов, которые размещаются в сети «Интернет» на официальном сайте администрации </w:t>
      </w:r>
      <w:r w:rsidR="00947610" w:rsidRPr="00947610">
        <w:rPr>
          <w:rFonts w:ascii="Times New Roman" w:hAnsi="Times New Roman"/>
          <w:sz w:val="24"/>
          <w:szCs w:val="24"/>
        </w:rPr>
        <w:t>http://mo.astrobl.ru/</w:t>
      </w:r>
      <w:proofErr w:type="spellStart"/>
      <w:r w:rsidR="00947610" w:rsidRPr="00947610">
        <w:rPr>
          <w:rFonts w:ascii="Times New Roman" w:hAnsi="Times New Roman"/>
          <w:sz w:val="24"/>
          <w:szCs w:val="24"/>
          <w:lang w:val="en-US"/>
        </w:rPr>
        <w:t>razdorskij</w:t>
      </w:r>
      <w:r w:rsidR="00947610" w:rsidRPr="00947610">
        <w:rPr>
          <w:rFonts w:ascii="Times New Roman" w:hAnsi="Times New Roman"/>
          <w:sz w:val="24"/>
          <w:szCs w:val="24"/>
        </w:rPr>
        <w:t>selsovet</w:t>
      </w:r>
      <w:proofErr w:type="spellEnd"/>
      <w:r w:rsidR="00947610" w:rsidRPr="00947610">
        <w:rPr>
          <w:rFonts w:ascii="Times New Roman" w:hAnsi="Times New Roman"/>
          <w:sz w:val="24"/>
          <w:szCs w:val="24"/>
        </w:rPr>
        <w:t xml:space="preserve">/. </w:t>
      </w:r>
      <w:r>
        <w:rPr>
          <w:rFonts w:ascii="Times New Roman" w:hAnsi="Times New Roman"/>
          <w:sz w:val="24"/>
          <w:szCs w:val="24"/>
        </w:rPr>
        <w:t>на региональном портале (http://gosuslugi.astrobl.ru), на едином портале (http://www.gosuslugi.ru);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-посредством информационных материалов, которые размещаются на информационных стендах в помещении администрации.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5.3. Предмет жалобы.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Предметом досудебного (внесудебного) обжалования (далее – жалоба) могут быть действия (бездействие) и решения, принятые (осуществляемые) в ходе предоставления муниципальной услуги, а также случаи, предусмотренные Федеральным законом от 27.07.2010 № 210-ФЗ «Об организации предоставления государственных и муниципальных услуг». </w:t>
      </w:r>
      <w:proofErr w:type="gramEnd"/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Заявитель может обратиться с жалобой, в том числе в следующих случаях: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нарушение срока регистрации запроса заявителя о предоставлении муниципальной услуги;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нарушение срока предоставления муниципальной услуги;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требование представления заявителем документов, не предусмотренных нормативными правовыми актами Российской Федерации, Астраханской области, для предоставления муниципальной услуги;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отказ в приеме документов, предоставление которых предусмотрено нормативными правовыми актами Российской Федерации, для предоставления муниципальной услуги, у заявителя;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Астраханской области;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требование внесения с заявителя при предоставлении муниципальной услуги платы, не предусмотренной нормативными правовыми актами Российской Федерации, Астраханской области;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- 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5.4.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5.4.1. Жалоба рассматривается администрацией. Жалобы на решения, принятые главой администрации, подаются в администрацию и рассматриваются непосредственно главой администрации.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5.4.2. В случае если в компетенцию администрации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5.4.3. Жалоба может быть подана заявителем через многофункциональный центр предоставления государственных и муниципальных услуг. </w:t>
      </w:r>
      <w:r>
        <w:rPr>
          <w:rFonts w:ascii="Times New Roman" w:hAnsi="Times New Roman"/>
          <w:spacing w:val="-2"/>
          <w:sz w:val="24"/>
          <w:szCs w:val="24"/>
        </w:rPr>
        <w:t xml:space="preserve">При поступлении жалобы многофункциональный центр обеспечивает ее передачу в администрацию в порядке и </w:t>
      </w:r>
      <w:r>
        <w:rPr>
          <w:rFonts w:ascii="Times New Roman" w:hAnsi="Times New Roman"/>
          <w:spacing w:val="-2"/>
          <w:sz w:val="24"/>
          <w:szCs w:val="24"/>
        </w:rPr>
        <w:lastRenderedPageBreak/>
        <w:t>сроки, которые установлены соглашением о взаимодействии между многофункциональным центром и администрацией (далее - соглашение о взаимодействии), но не позднее следующего рабочего дня со дня поступления жалобы.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Жалоба на нарушение порядка предоставления муниципальной услуги многофункциональным центром рассматривается в соответствии с настоящим разделом административного регламента администрацией, заключившей соглашение о взаимодействии.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этом срок рассмотрения жалобы исчисляется со дня регистрации жалобы в администрации.</w:t>
      </w:r>
    </w:p>
    <w:p w:rsidR="0030174C" w:rsidRDefault="0030174C">
      <w:pPr>
        <w:pStyle w:val="af0"/>
        <w:spacing w:before="0" w:after="0"/>
        <w:jc w:val="both"/>
      </w:pPr>
      <w:r>
        <w:tab/>
        <w:t>5.4.4. Уполномоченные на рассмотрение жалоб должностные лица администрации обеспечивают: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прием и рассмотрение жалоб в соответствии с требованиями настоящего раздела административного регламента;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направление жалобы в уполномоченный на ее рассмотрение орган или уполномоченному на ее рассмотрение должностному лицу, в случае если принятие решения по жалобе не входит в их компетенцию.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5.5. Порядок подачи и рассмотрения жалобы.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5.5.1. Жалоба подается в администрацию в письменной форме, в том числе при личном приеме заявителя, или в электронном виде. </w:t>
      </w:r>
    </w:p>
    <w:p w:rsidR="00947610" w:rsidRPr="00947610" w:rsidRDefault="0030174C" w:rsidP="00947610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47610">
        <w:rPr>
          <w:rFonts w:ascii="Times New Roman" w:hAnsi="Times New Roman"/>
          <w:color w:val="000000" w:themeColor="text1"/>
          <w:sz w:val="24"/>
          <w:szCs w:val="24"/>
        </w:rPr>
        <w:t>5.5.2.</w:t>
      </w:r>
      <w:r w:rsidRPr="00CB317D">
        <w:rPr>
          <w:rFonts w:ascii="Times New Roman" w:hAnsi="Times New Roman"/>
          <w:color w:val="FF0000"/>
          <w:sz w:val="24"/>
          <w:szCs w:val="24"/>
        </w:rPr>
        <w:t> </w:t>
      </w:r>
      <w:r w:rsidR="00947610" w:rsidRPr="00947610">
        <w:rPr>
          <w:rFonts w:ascii="Times New Roman" w:hAnsi="Times New Roman"/>
          <w:sz w:val="24"/>
          <w:szCs w:val="24"/>
        </w:rPr>
        <w:t xml:space="preserve">Почтовый адрес администрации муниципального образования «Раздорский сельсовет»: </w:t>
      </w:r>
    </w:p>
    <w:p w:rsidR="00947610" w:rsidRPr="00947610" w:rsidRDefault="00947610" w:rsidP="009476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7610">
        <w:rPr>
          <w:rFonts w:ascii="Times New Roman" w:hAnsi="Times New Roman"/>
          <w:sz w:val="24"/>
          <w:szCs w:val="24"/>
        </w:rPr>
        <w:t>Место нахождения специалиста и его почтовый адрес: 416310, Астраханская область, Камызякский район, с</w:t>
      </w:r>
      <w:proofErr w:type="gramStart"/>
      <w:r w:rsidRPr="00947610">
        <w:rPr>
          <w:rFonts w:ascii="Times New Roman" w:hAnsi="Times New Roman"/>
          <w:sz w:val="24"/>
          <w:szCs w:val="24"/>
        </w:rPr>
        <w:t>.Р</w:t>
      </w:r>
      <w:proofErr w:type="gramEnd"/>
      <w:r w:rsidRPr="00947610">
        <w:rPr>
          <w:rFonts w:ascii="Times New Roman" w:hAnsi="Times New Roman"/>
          <w:sz w:val="24"/>
          <w:szCs w:val="24"/>
        </w:rPr>
        <w:t>аздор, ул. Молодежная, д.43  литер А.</w:t>
      </w:r>
    </w:p>
    <w:p w:rsidR="00947610" w:rsidRPr="00947610" w:rsidRDefault="00947610" w:rsidP="009476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7610">
        <w:rPr>
          <w:rFonts w:ascii="Times New Roman" w:hAnsi="Times New Roman"/>
          <w:sz w:val="24"/>
          <w:szCs w:val="24"/>
        </w:rPr>
        <w:t>Телефон приёмной администрации: (85145)93-3-43; факс (85145)93-3-43.</w:t>
      </w:r>
    </w:p>
    <w:p w:rsidR="00947610" w:rsidRPr="00947610" w:rsidRDefault="00947610" w:rsidP="009476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7610">
        <w:rPr>
          <w:rFonts w:ascii="Times New Roman" w:hAnsi="Times New Roman"/>
          <w:sz w:val="24"/>
          <w:szCs w:val="24"/>
        </w:rPr>
        <w:t>Адрес электронной почты администрации:</w:t>
      </w:r>
      <w:proofErr w:type="spellStart"/>
      <w:r w:rsidRPr="00947610">
        <w:rPr>
          <w:rFonts w:ascii="Times New Roman" w:hAnsi="Times New Roman"/>
          <w:sz w:val="24"/>
          <w:szCs w:val="24"/>
          <w:lang w:val="en-US"/>
        </w:rPr>
        <w:t>razdor</w:t>
      </w:r>
      <w:proofErr w:type="spellEnd"/>
      <w:r w:rsidRPr="00947610">
        <w:rPr>
          <w:rFonts w:ascii="Times New Roman" w:hAnsi="Times New Roman"/>
          <w:sz w:val="24"/>
          <w:szCs w:val="24"/>
        </w:rPr>
        <w:t xml:space="preserve">_ </w:t>
      </w:r>
      <w:r w:rsidRPr="00947610">
        <w:rPr>
          <w:rFonts w:ascii="Times New Roman" w:hAnsi="Times New Roman"/>
          <w:sz w:val="24"/>
          <w:szCs w:val="24"/>
          <w:lang w:val="en-US"/>
        </w:rPr>
        <w:t>mo</w:t>
      </w:r>
      <w:r w:rsidRPr="00947610">
        <w:rPr>
          <w:rFonts w:ascii="Times New Roman" w:hAnsi="Times New Roman"/>
          <w:sz w:val="24"/>
          <w:szCs w:val="24"/>
        </w:rPr>
        <w:t>@</w:t>
      </w:r>
      <w:r w:rsidRPr="00947610">
        <w:rPr>
          <w:rFonts w:ascii="Times New Roman" w:hAnsi="Times New Roman"/>
          <w:sz w:val="24"/>
          <w:szCs w:val="24"/>
          <w:lang w:val="en-US"/>
        </w:rPr>
        <w:t>mail</w:t>
      </w:r>
      <w:r w:rsidRPr="00947610">
        <w:rPr>
          <w:rFonts w:ascii="Times New Roman" w:hAnsi="Times New Roman"/>
          <w:sz w:val="24"/>
          <w:szCs w:val="24"/>
        </w:rPr>
        <w:t>.</w:t>
      </w:r>
      <w:proofErr w:type="spellStart"/>
      <w:r w:rsidRPr="00947610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947610">
        <w:rPr>
          <w:rFonts w:ascii="Times New Roman" w:hAnsi="Times New Roman"/>
          <w:sz w:val="24"/>
          <w:szCs w:val="24"/>
        </w:rPr>
        <w:t>.</w:t>
      </w:r>
    </w:p>
    <w:p w:rsidR="00947610" w:rsidRPr="00947610" w:rsidRDefault="00947610" w:rsidP="009476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7610">
        <w:rPr>
          <w:rFonts w:ascii="Times New Roman" w:hAnsi="Times New Roman"/>
          <w:sz w:val="24"/>
          <w:szCs w:val="24"/>
        </w:rPr>
        <w:t>Адрес официального сайта администрации в сети «Интернет http://mo.astrobl.ru/</w:t>
      </w:r>
      <w:proofErr w:type="spellStart"/>
      <w:r w:rsidRPr="00947610">
        <w:rPr>
          <w:rFonts w:ascii="Times New Roman" w:hAnsi="Times New Roman"/>
          <w:sz w:val="24"/>
          <w:szCs w:val="24"/>
          <w:lang w:val="en-US"/>
        </w:rPr>
        <w:t>razdorskij</w:t>
      </w:r>
      <w:r w:rsidRPr="00947610">
        <w:rPr>
          <w:rFonts w:ascii="Times New Roman" w:hAnsi="Times New Roman"/>
          <w:sz w:val="24"/>
          <w:szCs w:val="24"/>
        </w:rPr>
        <w:t>selsovet</w:t>
      </w:r>
      <w:proofErr w:type="spellEnd"/>
      <w:r w:rsidRPr="00947610">
        <w:rPr>
          <w:rFonts w:ascii="Times New Roman" w:hAnsi="Times New Roman"/>
          <w:sz w:val="24"/>
          <w:szCs w:val="24"/>
        </w:rPr>
        <w:t xml:space="preserve">/. </w:t>
      </w:r>
    </w:p>
    <w:p w:rsidR="00947610" w:rsidRPr="00947610" w:rsidRDefault="00947610" w:rsidP="0094761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47610">
        <w:rPr>
          <w:rFonts w:ascii="Times New Roman" w:hAnsi="Times New Roman"/>
          <w:sz w:val="24"/>
          <w:szCs w:val="24"/>
        </w:rPr>
        <w:t>График работы:  понедельник - пятница с 08:00 до 17:00, перерыв - с 12:00 до 13:30, выходные - суббота, воскресенье.</w:t>
      </w:r>
    </w:p>
    <w:p w:rsidR="0030174C" w:rsidRPr="00DB2DD8" w:rsidRDefault="0030174C" w:rsidP="0094761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B2DD8">
        <w:rPr>
          <w:rFonts w:ascii="Times New Roman" w:hAnsi="Times New Roman"/>
          <w:sz w:val="24"/>
          <w:szCs w:val="24"/>
        </w:rPr>
        <w:tab/>
        <w:t xml:space="preserve">Адрес единого портала: </w:t>
      </w:r>
      <w:hyperlink r:id="rId22" w:history="1">
        <w:r w:rsidRPr="00DB2DD8">
          <w:rPr>
            <w:rStyle w:val="a4"/>
            <w:rFonts w:ascii="Times New Roman" w:hAnsi="Times New Roman"/>
            <w:sz w:val="24"/>
            <w:szCs w:val="24"/>
          </w:rPr>
          <w:t>http://www.gosuslugi.ru</w:t>
        </w:r>
      </w:hyperlink>
    </w:p>
    <w:p w:rsidR="0030174C" w:rsidRPr="00DB2DD8" w:rsidRDefault="0030174C" w:rsidP="00DB2DD8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B2DD8">
        <w:rPr>
          <w:rFonts w:ascii="Times New Roman" w:hAnsi="Times New Roman"/>
          <w:sz w:val="24"/>
          <w:szCs w:val="24"/>
        </w:rPr>
        <w:tab/>
        <w:t>Адрес регионального портала: http://gosuslugi.astrobl.ru</w:t>
      </w:r>
    </w:p>
    <w:p w:rsidR="0030174C" w:rsidRPr="00DB2DD8" w:rsidRDefault="0030174C" w:rsidP="00DB2DD8">
      <w:pPr>
        <w:spacing w:after="0" w:line="20" w:lineRule="atLeast"/>
        <w:jc w:val="both"/>
        <w:rPr>
          <w:rFonts w:ascii="Times New Roman" w:hAnsi="Times New Roman"/>
          <w:sz w:val="24"/>
          <w:szCs w:val="24"/>
        </w:rPr>
      </w:pPr>
      <w:r w:rsidRPr="00DB2DD8">
        <w:rPr>
          <w:rFonts w:ascii="Times New Roman" w:hAnsi="Times New Roman"/>
          <w:sz w:val="24"/>
          <w:szCs w:val="24"/>
        </w:rPr>
        <w:tab/>
        <w:t>5.4.3. Жалоба должна содержать: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наименование администрации, должностного лица администрации, решения и действия (бездействие) которых обжалуются;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</w:t>
      </w:r>
      <w:r>
        <w:rPr>
          <w:rFonts w:ascii="Times New Roman" w:hAnsi="Times New Roman"/>
          <w:sz w:val="24"/>
          <w:szCs w:val="24"/>
        </w:rPr>
        <w:tab/>
        <w:t>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сведения об обжалуемых решениях и действиях (бездействии) администрации, должностного лица администрации;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 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</w:p>
    <w:p w:rsidR="0030174C" w:rsidRDefault="0030174C">
      <w:pPr>
        <w:pStyle w:val="af0"/>
        <w:spacing w:before="0" w:after="0"/>
        <w:jc w:val="both"/>
      </w:pPr>
      <w:r>
        <w:tab/>
        <w:t xml:space="preserve">5.5.4.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t>представлена</w:t>
      </w:r>
      <w:proofErr w:type="gramEnd"/>
      <w:r>
        <w:t>:</w:t>
      </w:r>
    </w:p>
    <w:p w:rsidR="0030174C" w:rsidRDefault="0030174C">
      <w:pPr>
        <w:pStyle w:val="af0"/>
        <w:spacing w:before="0" w:after="0"/>
        <w:jc w:val="both"/>
      </w:pPr>
      <w:r>
        <w:tab/>
        <w:t>- оформленная в соответствии с законодательством Российской Федерации доверенность (для физических лиц);</w:t>
      </w:r>
    </w:p>
    <w:p w:rsidR="0030174C" w:rsidRDefault="0030174C">
      <w:pPr>
        <w:pStyle w:val="af0"/>
        <w:spacing w:before="0" w:after="0"/>
        <w:jc w:val="both"/>
      </w:pPr>
      <w:r>
        <w:lastRenderedPageBreak/>
        <w:tab/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30174C" w:rsidRDefault="0030174C">
      <w:pPr>
        <w:pStyle w:val="af0"/>
        <w:spacing w:before="0" w:after="0"/>
        <w:jc w:val="both"/>
      </w:pPr>
      <w:r>
        <w:tab/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5.5.5. Прием жалоб в письменной форме осуществляется </w:t>
      </w:r>
      <w:proofErr w:type="gramStart"/>
      <w:r>
        <w:rPr>
          <w:rFonts w:ascii="Times New Roman" w:hAnsi="Times New Roman"/>
          <w:sz w:val="24"/>
          <w:szCs w:val="24"/>
        </w:rPr>
        <w:t>в месте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предоставлении услуги (в месте, где заявитель подавал заявление о предоставлении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Жалобы принимаются в соответствии с графиком работы администрации, указанным в подпункте 1.4.1 пункта 1.4 административного регламента.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Жалоба в письменной форме может быть направлена по почте. 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 случая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5.5.6. В электронном виде жалоба может быть подана заявителем посредством:</w:t>
      </w:r>
    </w:p>
    <w:p w:rsidR="0030174C" w:rsidRDefault="0030174C">
      <w:pPr>
        <w:pStyle w:val="af0"/>
        <w:spacing w:before="0" w:after="0"/>
        <w:jc w:val="both"/>
      </w:pPr>
      <w:r>
        <w:tab/>
        <w:t>- официального сайта администрации в информационно-телекоммуникационной сети «Интернет»;</w:t>
      </w:r>
    </w:p>
    <w:p w:rsidR="0030174C" w:rsidRDefault="0030174C">
      <w:pPr>
        <w:pStyle w:val="af0"/>
        <w:spacing w:before="0" w:after="0"/>
        <w:jc w:val="both"/>
      </w:pPr>
      <w:r>
        <w:tab/>
        <w:t>- единого портала либо регионального портала.</w:t>
      </w:r>
    </w:p>
    <w:p w:rsidR="0030174C" w:rsidRDefault="0030174C">
      <w:pPr>
        <w:pStyle w:val="af0"/>
        <w:tabs>
          <w:tab w:val="left" w:pos="10065"/>
          <w:tab w:val="left" w:pos="10205"/>
        </w:tabs>
        <w:spacing w:before="0" w:after="0"/>
        <w:jc w:val="both"/>
      </w:pPr>
      <w:r>
        <w:t xml:space="preserve">         При подаче жалобы в электронном виде документы, указанные в подпунктах 5.5.4 пункта 5.5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5.5.7.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обеспечивает в соответствии с визой главы администрации незамедлительное направление соответствующих материалов в органы прокуратуры. 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5.6. Сроки рассмотрения жалобы.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Жалоба, поступившая в администрацию подлежит</w:t>
      </w:r>
      <w:proofErr w:type="gramEnd"/>
      <w:r>
        <w:rPr>
          <w:rFonts w:ascii="Times New Roman" w:hAnsi="Times New Roman"/>
          <w:sz w:val="24"/>
          <w:szCs w:val="24"/>
        </w:rPr>
        <w:t xml:space="preserve"> регистрации не позднее следующего рабочего дня со дня ее поступления. </w:t>
      </w:r>
      <w:proofErr w:type="gramStart"/>
      <w:r>
        <w:rPr>
          <w:rFonts w:ascii="Times New Roman" w:hAnsi="Times New Roman"/>
          <w:sz w:val="24"/>
          <w:szCs w:val="24"/>
        </w:rPr>
        <w:t>Жалоба рассматривается должностным лицом, наделенным полномочиями по рассмотрению жалоб, в течение 15 рабочих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</w:t>
      </w:r>
      <w:proofErr w:type="gramEnd"/>
      <w:r>
        <w:rPr>
          <w:rFonts w:ascii="Times New Roman" w:hAnsi="Times New Roman"/>
          <w:sz w:val="24"/>
          <w:szCs w:val="24"/>
        </w:rPr>
        <w:t xml:space="preserve"> Федерации не установлен сокращенный срок рассмотрения жалобы. 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2"/>
          <w:sz w:val="24"/>
          <w:szCs w:val="24"/>
        </w:rPr>
        <w:tab/>
        <w:t xml:space="preserve">5.7. Перечень оснований для приостановления рассмотрения жалобы </w:t>
      </w:r>
      <w:r>
        <w:rPr>
          <w:rFonts w:ascii="Times New Roman" w:hAnsi="Times New Roman"/>
          <w:sz w:val="24"/>
          <w:szCs w:val="24"/>
        </w:rPr>
        <w:t>в случае, если возможность приостановления предусмотрена законодательством Российской Федерации.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Основания для приостановления рассмотрения жалобы отсутствуют.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5.8. Результат рассмотрения жалобы.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 результатам рассмотрения жалобы в соответствии с частью 7 статьи 11.2 Федерального закона от 27.07.2010 № 210-ФЗ «Об организации предоставления государственных и муниципальных услуг» администрация принимает решение об удовлетворении жалобы либо об отказе в ее удовлетворении. 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5.9. Порядок информирования заявителя о результатах рассмотрения жалобы.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5.9.1. Ответ по результатам рассмотрения жалобы направляется заявителю не позднее дня, следующего за днем принятия решения, в письменной форме (по желанию заявителя в электронной форме).</w:t>
      </w:r>
    </w:p>
    <w:p w:rsidR="0030174C" w:rsidRDefault="0030174C">
      <w:pPr>
        <w:pStyle w:val="af0"/>
        <w:spacing w:before="0" w:after="0"/>
        <w:jc w:val="both"/>
      </w:pPr>
      <w:r>
        <w:tab/>
        <w:t>5.9.2. В ответе по результатам рассмотрения жалобы указываются:</w:t>
      </w:r>
    </w:p>
    <w:p w:rsidR="0030174C" w:rsidRDefault="0030174C">
      <w:pPr>
        <w:pStyle w:val="af0"/>
        <w:spacing w:before="0" w:after="0"/>
        <w:jc w:val="both"/>
      </w:pPr>
      <w:proofErr w:type="gramStart"/>
      <w:r>
        <w:t>- наименование органа, предоставляющего муниципальную услугу, должность, фамилия, имя, отчество (при наличии) должностного лица, принявшего решение по жалобе;</w:t>
      </w:r>
      <w:proofErr w:type="gramEnd"/>
    </w:p>
    <w:p w:rsidR="0030174C" w:rsidRDefault="0030174C">
      <w:pPr>
        <w:pStyle w:val="af0"/>
        <w:spacing w:before="0" w:after="0"/>
        <w:jc w:val="both"/>
      </w:pPr>
      <w: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30174C" w:rsidRDefault="0030174C">
      <w:pPr>
        <w:pStyle w:val="af0"/>
        <w:spacing w:before="0" w:after="0"/>
        <w:jc w:val="both"/>
      </w:pPr>
      <w:r>
        <w:t>- фамилия, имя, отчество (при наличии) или наименование заявителя;</w:t>
      </w:r>
    </w:p>
    <w:p w:rsidR="0030174C" w:rsidRDefault="0030174C">
      <w:pPr>
        <w:pStyle w:val="af0"/>
        <w:spacing w:before="0" w:after="0"/>
        <w:jc w:val="both"/>
      </w:pPr>
      <w:r>
        <w:t>- основания для принятия решения по жалобе;</w:t>
      </w:r>
    </w:p>
    <w:p w:rsidR="0030174C" w:rsidRDefault="0030174C">
      <w:pPr>
        <w:pStyle w:val="af0"/>
        <w:spacing w:before="0" w:after="0"/>
        <w:jc w:val="both"/>
      </w:pPr>
      <w:r>
        <w:t>- принятое по жалобе решение;</w:t>
      </w:r>
    </w:p>
    <w:p w:rsidR="0030174C" w:rsidRDefault="0030174C">
      <w:pPr>
        <w:pStyle w:val="af0"/>
        <w:spacing w:before="0" w:after="0"/>
        <w:jc w:val="both"/>
      </w:pPr>
      <w:r>
        <w:t>- в случае</w:t>
      </w:r>
      <w:proofErr w:type="gramStart"/>
      <w:r>
        <w:t>,</w:t>
      </w:r>
      <w:proofErr w:type="gramEnd"/>
      <w: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30174C" w:rsidRDefault="0030174C">
      <w:pPr>
        <w:pStyle w:val="af0"/>
        <w:spacing w:before="0" w:after="0"/>
        <w:jc w:val="both"/>
      </w:pPr>
      <w:r>
        <w:t>- сведения о порядке обжалования принятого по жалобе решения.</w:t>
      </w:r>
    </w:p>
    <w:p w:rsidR="0030174C" w:rsidRDefault="0030174C">
      <w:pPr>
        <w:pStyle w:val="af0"/>
        <w:spacing w:before="0" w:after="0"/>
        <w:jc w:val="both"/>
      </w:pPr>
      <w:r>
        <w:tab/>
        <w:t>5.9.3. Ответ по результатам рассмотрения жалобы подписывается должностным лицом администрации, ответственным на рассмотрение жалоб или главой администрации муниципального образования.</w:t>
      </w:r>
    </w:p>
    <w:p w:rsidR="0030174C" w:rsidRDefault="0030174C">
      <w:pPr>
        <w:pStyle w:val="af0"/>
        <w:spacing w:before="0" w:after="0"/>
        <w:jc w:val="both"/>
      </w:pPr>
      <w:r>
        <w:tab/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администрации,  вид которой установлен законодательством Российской Федерации.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5.10. Право заявителя на получение информации и документов, необходимых для обоснования и рассмотрения жалобы.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 xml:space="preserve"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рабочих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3" w:history="1">
        <w:r>
          <w:rPr>
            <w:rStyle w:val="a4"/>
            <w:rFonts w:ascii="Times New Roman" w:hAnsi="Times New Roman"/>
            <w:sz w:val="24"/>
            <w:szCs w:val="24"/>
          </w:rPr>
          <w:t>тайну</w:t>
        </w:r>
      </w:hyperlink>
      <w:r>
        <w:rPr>
          <w:rFonts w:ascii="Times New Roman" w:hAnsi="Times New Roman"/>
          <w:sz w:val="24"/>
          <w:szCs w:val="24"/>
        </w:rPr>
        <w:t>, и для которых установлен особый порядок предоставления.</w:t>
      </w:r>
      <w:proofErr w:type="gramEnd"/>
    </w:p>
    <w:p w:rsidR="0030174C" w:rsidRDefault="0030174C">
      <w:pPr>
        <w:spacing w:after="0" w:line="240" w:lineRule="auto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5.11. Перечень случаев, в которых ответ на жалобу не дается.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ab/>
        <w:t>Администрация вправе оставить жалобу без ответа в следующих случаях: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ab/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5.12. Перечень случаев, в которых администрация отказывает в удовлетворении жалобы.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Администрация отказывает в удовлетворении жалобы в следующих случаях: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30174C" w:rsidRDefault="003017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 w:rsidR="0030174C" w:rsidRDefault="0030174C">
      <w:pPr>
        <w:pageBreakBefore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1 </w:t>
      </w:r>
    </w:p>
    <w:p w:rsidR="0030174C" w:rsidRDefault="003017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административному регламенту </w:t>
      </w:r>
    </w:p>
    <w:p w:rsidR="0030174C" w:rsidRDefault="0030174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74C" w:rsidRDefault="0030174C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Последовательность административных процедур</w:t>
      </w:r>
    </w:p>
    <w:tbl>
      <w:tblPr>
        <w:tblW w:w="0" w:type="auto"/>
        <w:tblInd w:w="117" w:type="dxa"/>
        <w:tblLayout w:type="fixed"/>
        <w:tblLook w:val="0000"/>
      </w:tblPr>
      <w:tblGrid>
        <w:gridCol w:w="9330"/>
      </w:tblGrid>
      <w:tr w:rsidR="0030174C">
        <w:trPr>
          <w:trHeight w:val="2745"/>
        </w:trPr>
        <w:tc>
          <w:tcPr>
            <w:tcW w:w="9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4C" w:rsidRDefault="003017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174C" w:rsidRDefault="00301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Прием и регистрация заявления </w:t>
            </w:r>
          </w:p>
          <w:p w:rsidR="0030174C" w:rsidRDefault="0030174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0174C" w:rsidRDefault="00301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u w:val="single"/>
              </w:rPr>
              <w:t>Ответственные лица:</w:t>
            </w:r>
          </w:p>
          <w:p w:rsidR="0030174C" w:rsidRDefault="0030174C">
            <w:pPr>
              <w:pStyle w:val="lst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специалист администрации, ответственный за регистрацию документов (в случае поступления письменного заявления, заявления в электронной форме на региональный портал или единый портал) </w:t>
            </w:r>
          </w:p>
          <w:p w:rsidR="0030174C" w:rsidRDefault="0030174C">
            <w:pPr>
              <w:pStyle w:val="lst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специалист администрации, ответственный за предоставление муниципальной услуги (в случае личного обращения заявителя лично в часы приема) </w:t>
            </w:r>
          </w:p>
          <w:p w:rsidR="0030174C" w:rsidRDefault="003017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 – 1 день.</w:t>
            </w:r>
          </w:p>
        </w:tc>
      </w:tr>
    </w:tbl>
    <w:p w:rsidR="0030174C" w:rsidRDefault="007F58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F582B">
        <w:pict>
          <v:line id="_x0000_s1026" style="position:absolute;left:0;text-align:left;z-index:251657728;mso-position-horizontal-relative:text;mso-position-vertical-relative:text" from="242.6pt,.55pt" to="242.6pt,27.55pt" strokeweight=".26mm">
            <v:stroke endarrow="block" joinstyle="miter" endcap="square"/>
          </v:line>
        </w:pict>
      </w:r>
    </w:p>
    <w:p w:rsidR="0030174C" w:rsidRDefault="003017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47" w:type="dxa"/>
        <w:tblLayout w:type="fixed"/>
        <w:tblLook w:val="0000"/>
      </w:tblPr>
      <w:tblGrid>
        <w:gridCol w:w="9315"/>
      </w:tblGrid>
      <w:tr w:rsidR="0030174C">
        <w:tc>
          <w:tcPr>
            <w:tcW w:w="9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74C" w:rsidRDefault="0030174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174C" w:rsidRDefault="0030174C">
            <w:pPr>
              <w:pStyle w:val="ConsPlusNormal0"/>
              <w:ind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Рассмотрение заявления с документами, подготовка проекта разрешения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</w:rPr>
              <w:t>на вырубку (снос), обрезку, пересадку деревьев и кустарников или уведомления об отказе в выдаче такого разрешения, обеспечение их подписания главой администрации</w:t>
            </w:r>
          </w:p>
          <w:p w:rsidR="0030174C" w:rsidRDefault="0030174C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Ответственное лицо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специалист администрации, ответственный за предоставление муниципальной услуги</w:t>
            </w:r>
          </w:p>
          <w:p w:rsidR="0030174C" w:rsidRDefault="00301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  <w:t>Срок исполнения:</w:t>
            </w:r>
          </w:p>
          <w:p w:rsidR="0030174C" w:rsidRDefault="00301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– не более 8 дней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 даты поступления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заявления (в случае направления письменного заявления по почте, либо через единый или региональный порталы государственных и муниципальных услуг);</w:t>
            </w:r>
          </w:p>
          <w:p w:rsidR="0030174C" w:rsidRDefault="003017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174C" w:rsidRDefault="003017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74C" w:rsidRDefault="0030174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0174C" w:rsidRDefault="0030174C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0174C" w:rsidRDefault="0030174C">
      <w:pPr>
        <w:pageBreakBefore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 2 </w:t>
      </w:r>
    </w:p>
    <w:p w:rsidR="0030174C" w:rsidRDefault="003017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административному регламенту </w:t>
      </w:r>
    </w:p>
    <w:p w:rsidR="0030174C" w:rsidRDefault="0030174C">
      <w:pPr>
        <w:pStyle w:val="ConsNormal"/>
        <w:widowControl/>
        <w:tabs>
          <w:tab w:val="left" w:pos="4253"/>
        </w:tabs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30174C" w:rsidRDefault="0030174C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30174C" w:rsidRDefault="0030174C">
      <w:pPr>
        <w:spacing w:line="240" w:lineRule="auto"/>
        <w:jc w:val="right"/>
      </w:pPr>
      <w:r>
        <w:rPr>
          <w:rFonts w:ascii="Times New Roman" w:hAnsi="Times New Roman"/>
          <w:sz w:val="24"/>
          <w:szCs w:val="24"/>
        </w:rPr>
        <w:t>Рекомендуемая форма</w:t>
      </w:r>
    </w:p>
    <w:tbl>
      <w:tblPr>
        <w:tblW w:w="0" w:type="auto"/>
        <w:tblInd w:w="4219" w:type="dxa"/>
        <w:tblLayout w:type="fixed"/>
        <w:tblLook w:val="0000"/>
      </w:tblPr>
      <w:tblGrid>
        <w:gridCol w:w="5353"/>
      </w:tblGrid>
      <w:tr w:rsidR="0030174C">
        <w:tc>
          <w:tcPr>
            <w:tcW w:w="5353" w:type="dxa"/>
            <w:tcBorders>
              <w:bottom w:val="single" w:sz="4" w:space="0" w:color="000000"/>
            </w:tcBorders>
            <w:shd w:val="clear" w:color="auto" w:fill="auto"/>
          </w:tcPr>
          <w:p w:rsidR="0030174C" w:rsidRDefault="0030174C">
            <w:pPr>
              <w:snapToGrid w:val="0"/>
              <w:spacing w:after="0" w:line="240" w:lineRule="auto"/>
            </w:pPr>
          </w:p>
        </w:tc>
      </w:tr>
    </w:tbl>
    <w:p w:rsidR="0030174C" w:rsidRDefault="0030174C">
      <w:pPr>
        <w:pStyle w:val="ConsPlusNonformat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(наименование уполномоченного органа местного самоуправления)</w:t>
      </w:r>
    </w:p>
    <w:tbl>
      <w:tblPr>
        <w:tblW w:w="0" w:type="auto"/>
        <w:tblInd w:w="4219" w:type="dxa"/>
        <w:tblLayout w:type="fixed"/>
        <w:tblLook w:val="0000"/>
      </w:tblPr>
      <w:tblGrid>
        <w:gridCol w:w="5353"/>
      </w:tblGrid>
      <w:tr w:rsidR="0030174C">
        <w:tc>
          <w:tcPr>
            <w:tcW w:w="5353" w:type="dxa"/>
            <w:tcBorders>
              <w:bottom w:val="single" w:sz="4" w:space="0" w:color="000000"/>
            </w:tcBorders>
            <w:shd w:val="clear" w:color="auto" w:fill="auto"/>
          </w:tcPr>
          <w:p w:rsidR="0030174C" w:rsidRDefault="0030174C">
            <w:pPr>
              <w:snapToGrid w:val="0"/>
              <w:spacing w:after="0" w:line="240" w:lineRule="auto"/>
              <w:jc w:val="right"/>
            </w:pPr>
          </w:p>
        </w:tc>
      </w:tr>
    </w:tbl>
    <w:p w:rsidR="0030174C" w:rsidRDefault="0030174C">
      <w:pPr>
        <w:pStyle w:val="ConsPlusNonformat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(фамилия, имя, отчество должностного лица)</w:t>
      </w:r>
    </w:p>
    <w:tbl>
      <w:tblPr>
        <w:tblW w:w="0" w:type="auto"/>
        <w:tblInd w:w="4219" w:type="dxa"/>
        <w:tblLayout w:type="fixed"/>
        <w:tblLook w:val="0000"/>
      </w:tblPr>
      <w:tblGrid>
        <w:gridCol w:w="5353"/>
      </w:tblGrid>
      <w:tr w:rsidR="0030174C">
        <w:tc>
          <w:tcPr>
            <w:tcW w:w="5353" w:type="dxa"/>
            <w:tcBorders>
              <w:bottom w:val="single" w:sz="4" w:space="0" w:color="000000"/>
            </w:tcBorders>
            <w:shd w:val="clear" w:color="auto" w:fill="auto"/>
          </w:tcPr>
          <w:p w:rsidR="0030174C" w:rsidRDefault="0030174C">
            <w:pPr>
              <w:snapToGrid w:val="0"/>
              <w:spacing w:after="0" w:line="240" w:lineRule="auto"/>
              <w:jc w:val="right"/>
            </w:pPr>
          </w:p>
        </w:tc>
      </w:tr>
    </w:tbl>
    <w:p w:rsidR="0030174C" w:rsidRDefault="003017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(фамилия, имя, отчество (при наличии) заявителя)</w:t>
      </w:r>
    </w:p>
    <w:p w:rsidR="0030174C" w:rsidRDefault="0030174C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</w:t>
      </w:r>
    </w:p>
    <w:p w:rsidR="0030174C" w:rsidRDefault="0030174C">
      <w:pPr>
        <w:spacing w:after="0" w:line="240" w:lineRule="auto"/>
        <w:jc w:val="right"/>
      </w:pPr>
      <w:proofErr w:type="gramStart"/>
      <w:r>
        <w:rPr>
          <w:rFonts w:ascii="Times New Roman" w:hAnsi="Times New Roman"/>
          <w:i/>
          <w:sz w:val="24"/>
          <w:szCs w:val="24"/>
        </w:rPr>
        <w:t>(фамилия, имя, отчество уполномоченного лица,  наименование,  номер и дата  документа, удостоверяющего полномочия лица, представляющего  интересы заявителя  в  установленном законом порядке (в случае, если заявителем является уполномоченное лицо)</w:t>
      </w:r>
      <w:proofErr w:type="gramEnd"/>
    </w:p>
    <w:tbl>
      <w:tblPr>
        <w:tblW w:w="0" w:type="auto"/>
        <w:tblInd w:w="4219" w:type="dxa"/>
        <w:tblLayout w:type="fixed"/>
        <w:tblLook w:val="0000"/>
      </w:tblPr>
      <w:tblGrid>
        <w:gridCol w:w="5353"/>
      </w:tblGrid>
      <w:tr w:rsidR="0030174C">
        <w:tc>
          <w:tcPr>
            <w:tcW w:w="5353" w:type="dxa"/>
            <w:tcBorders>
              <w:bottom w:val="single" w:sz="4" w:space="0" w:color="000000"/>
            </w:tcBorders>
            <w:shd w:val="clear" w:color="auto" w:fill="auto"/>
          </w:tcPr>
          <w:p w:rsidR="0030174C" w:rsidRDefault="0030174C">
            <w:pPr>
              <w:snapToGrid w:val="0"/>
              <w:spacing w:after="0" w:line="240" w:lineRule="auto"/>
              <w:jc w:val="right"/>
            </w:pPr>
          </w:p>
        </w:tc>
      </w:tr>
    </w:tbl>
    <w:p w:rsidR="0030174C" w:rsidRDefault="0030174C">
      <w:pPr>
        <w:spacing w:after="0" w:line="240" w:lineRule="auto"/>
        <w:jc w:val="right"/>
      </w:pPr>
      <w:r>
        <w:rPr>
          <w:rFonts w:ascii="Times New Roman" w:hAnsi="Times New Roman"/>
          <w:i/>
          <w:sz w:val="24"/>
          <w:szCs w:val="24"/>
        </w:rPr>
        <w:t>(место проживания заявителя)</w:t>
      </w:r>
    </w:p>
    <w:tbl>
      <w:tblPr>
        <w:tblW w:w="0" w:type="auto"/>
        <w:tblInd w:w="4219" w:type="dxa"/>
        <w:tblLayout w:type="fixed"/>
        <w:tblLook w:val="0000"/>
      </w:tblPr>
      <w:tblGrid>
        <w:gridCol w:w="5353"/>
      </w:tblGrid>
      <w:tr w:rsidR="0030174C">
        <w:tc>
          <w:tcPr>
            <w:tcW w:w="5353" w:type="dxa"/>
            <w:tcBorders>
              <w:bottom w:val="single" w:sz="4" w:space="0" w:color="000000"/>
            </w:tcBorders>
            <w:shd w:val="clear" w:color="auto" w:fill="auto"/>
          </w:tcPr>
          <w:p w:rsidR="0030174C" w:rsidRDefault="0030174C">
            <w:pPr>
              <w:snapToGrid w:val="0"/>
              <w:spacing w:after="0" w:line="240" w:lineRule="auto"/>
              <w:jc w:val="right"/>
            </w:pPr>
          </w:p>
        </w:tc>
      </w:tr>
    </w:tbl>
    <w:p w:rsidR="0030174C" w:rsidRDefault="0030174C">
      <w:pPr>
        <w:spacing w:after="0" w:line="240" w:lineRule="auto"/>
        <w:jc w:val="right"/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(адрес электронной почты)</w:t>
      </w:r>
    </w:p>
    <w:tbl>
      <w:tblPr>
        <w:tblW w:w="0" w:type="auto"/>
        <w:tblInd w:w="4219" w:type="dxa"/>
        <w:tblLayout w:type="fixed"/>
        <w:tblLook w:val="0000"/>
      </w:tblPr>
      <w:tblGrid>
        <w:gridCol w:w="5353"/>
      </w:tblGrid>
      <w:tr w:rsidR="0030174C">
        <w:tc>
          <w:tcPr>
            <w:tcW w:w="5353" w:type="dxa"/>
            <w:tcBorders>
              <w:bottom w:val="single" w:sz="4" w:space="0" w:color="000000"/>
            </w:tcBorders>
            <w:shd w:val="clear" w:color="auto" w:fill="auto"/>
          </w:tcPr>
          <w:p w:rsidR="0030174C" w:rsidRDefault="0030174C">
            <w:pPr>
              <w:snapToGrid w:val="0"/>
              <w:spacing w:after="0" w:line="240" w:lineRule="auto"/>
              <w:jc w:val="right"/>
            </w:pPr>
          </w:p>
        </w:tc>
      </w:tr>
    </w:tbl>
    <w:p w:rsidR="0030174C" w:rsidRDefault="0030174C">
      <w:pPr>
        <w:tabs>
          <w:tab w:val="left" w:pos="6165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(контактный телефон, факс)</w:t>
      </w:r>
    </w:p>
    <w:p w:rsidR="0030174C" w:rsidRDefault="0030174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0174C" w:rsidRDefault="0030174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0174C" w:rsidRDefault="003017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0174C" w:rsidRDefault="0030174C">
      <w:pPr>
        <w:pStyle w:val="ConsPlusNonformat"/>
        <w:widowControl/>
        <w:jc w:val="both"/>
        <w:rPr>
          <w:rFonts w:ascii="Times New Roman" w:hAnsi="Times New Roman" w:cs="Times New Roman"/>
          <w:i/>
          <w:iCs/>
          <w:color w:val="000000"/>
          <w:kern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Прошу предоставить муниципальную услугу посредством  выдачи 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разрешения на вырубку (снос), обрезку, пересадку деревьев и кустарников </w:t>
      </w:r>
      <w:r>
        <w:rPr>
          <w:rFonts w:ascii="Times New Roman" w:hAnsi="Times New Roman" w:cs="Times New Roman"/>
          <w:iCs/>
          <w:color w:val="333333"/>
          <w:kern w:val="1"/>
          <w:sz w:val="24"/>
          <w:szCs w:val="24"/>
        </w:rPr>
        <w:t>(указать породу и количество шт.)</w:t>
      </w:r>
      <w:r>
        <w:rPr>
          <w:rFonts w:ascii="Times New Roman" w:hAnsi="Times New Roman" w:cs="Times New Roman"/>
          <w:i/>
          <w:iCs/>
          <w:color w:val="000000"/>
          <w:kern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на территории муниципального образования «</w:t>
      </w:r>
      <w:r w:rsidR="00CB317D">
        <w:rPr>
          <w:rFonts w:ascii="Times New Roman" w:hAnsi="Times New Roman"/>
          <w:sz w:val="24"/>
          <w:szCs w:val="24"/>
        </w:rPr>
        <w:t>Раздорский  сельсовет</w:t>
      </w:r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» в связи </w:t>
      </w:r>
      <w:proofErr w:type="gramStart"/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0000"/>
          <w:kern w:val="1"/>
          <w:sz w:val="24"/>
          <w:szCs w:val="24"/>
        </w:rPr>
        <w:t xml:space="preserve"> __________________________________________________________________________.</w:t>
      </w:r>
    </w:p>
    <w:p w:rsidR="0030174C" w:rsidRDefault="0030174C">
      <w:pPr>
        <w:pStyle w:val="ConsPlusNonformat"/>
        <w:widowControl/>
        <w:jc w:val="center"/>
        <w:rPr>
          <w:i/>
          <w:iCs/>
        </w:rPr>
      </w:pPr>
      <w:r>
        <w:rPr>
          <w:rFonts w:ascii="Times New Roman" w:hAnsi="Times New Roman" w:cs="Times New Roman"/>
          <w:i/>
          <w:iCs/>
          <w:color w:val="000000"/>
          <w:kern w:val="1"/>
          <w:sz w:val="24"/>
          <w:szCs w:val="24"/>
        </w:rPr>
        <w:t>(указать причину, период проведения вырубки, обрезки, пересадки, адрес)</w:t>
      </w:r>
    </w:p>
    <w:p w:rsidR="0030174C" w:rsidRDefault="0030174C">
      <w:pPr>
        <w:pStyle w:val="ConsPlusNonformat"/>
        <w:widowControl/>
        <w:jc w:val="both"/>
        <w:rPr>
          <w:i/>
          <w:iCs/>
        </w:rPr>
      </w:pPr>
    </w:p>
    <w:p w:rsidR="0030174C" w:rsidRDefault="0030174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Результат предоставления муниципальной услуги прошу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указать)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0174C" w:rsidRDefault="0030174C">
      <w:pPr>
        <w:pStyle w:val="af0"/>
        <w:spacing w:before="0" w:after="0"/>
        <w:rPr>
          <w:i/>
        </w:rPr>
      </w:pPr>
      <w:r>
        <w:rPr>
          <w:i/>
        </w:rPr>
        <w:t>- выдать на руки;</w:t>
      </w:r>
    </w:p>
    <w:p w:rsidR="0030174C" w:rsidRDefault="0030174C">
      <w:pPr>
        <w:pStyle w:val="af0"/>
        <w:spacing w:before="0" w:after="0"/>
        <w:rPr>
          <w:i/>
        </w:rPr>
      </w:pPr>
      <w:r>
        <w:rPr>
          <w:i/>
        </w:rPr>
        <w:t>- направить почтовой связью;</w:t>
      </w:r>
    </w:p>
    <w:p w:rsidR="0030174C" w:rsidRDefault="0030174C">
      <w:pPr>
        <w:autoSpaceDE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направить по адресу электронной почты;</w:t>
      </w:r>
    </w:p>
    <w:p w:rsidR="0030174C" w:rsidRDefault="0030174C">
      <w:pPr>
        <w:autoSpaceDE w:val="0"/>
        <w:spacing w:after="0" w:line="240" w:lineRule="auto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направить в электронной форме через личный кабинет в едином портале или региональном портале (в случае подачи заявления через личный кабинет)</w:t>
      </w:r>
    </w:p>
    <w:p w:rsidR="0030174C" w:rsidRDefault="0030174C">
      <w:pPr>
        <w:tabs>
          <w:tab w:val="left" w:pos="-216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В случае отказа в приеме к рассмотрению</w:t>
      </w:r>
      <w:r>
        <w:rPr>
          <w:rFonts w:ascii="Times New Roman" w:hAnsi="Times New Roman"/>
          <w:sz w:val="24"/>
          <w:szCs w:val="24"/>
        </w:rPr>
        <w:t xml:space="preserve"> обращения уведомление об этом прошу выдать (направить) следующим способом*:____________________________________________</w:t>
      </w:r>
    </w:p>
    <w:p w:rsidR="0030174C" w:rsidRDefault="0030174C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proofErr w:type="gramStart"/>
      <w:r>
        <w:rPr>
          <w:rFonts w:ascii="Times New Roman" w:hAnsi="Times New Roman"/>
          <w:i/>
          <w:sz w:val="24"/>
          <w:szCs w:val="24"/>
        </w:rPr>
        <w:t xml:space="preserve">(направить в электронной форме по адресу электронной почты </w:t>
      </w:r>
      <w:proofErr w:type="gramEnd"/>
    </w:p>
    <w:p w:rsidR="0030174C" w:rsidRDefault="003017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или в личный кабинет в едином портале или региональном портале (</w:t>
      </w:r>
      <w:proofErr w:type="gramStart"/>
      <w:r>
        <w:rPr>
          <w:rFonts w:ascii="Times New Roman" w:hAnsi="Times New Roman"/>
          <w:i/>
          <w:sz w:val="24"/>
          <w:szCs w:val="24"/>
        </w:rPr>
        <w:t>нужное</w:t>
      </w:r>
      <w:proofErr w:type="gramEnd"/>
      <w:r>
        <w:rPr>
          <w:rFonts w:ascii="Times New Roman" w:hAnsi="Times New Roman"/>
          <w:i/>
          <w:sz w:val="24"/>
          <w:szCs w:val="24"/>
        </w:rPr>
        <w:t xml:space="preserve"> указать).</w:t>
      </w:r>
    </w:p>
    <w:p w:rsidR="0030174C" w:rsidRDefault="0030174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0174C" w:rsidRDefault="0030174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 данное поле заполняется при обращении за получением услуги в электронной форме с использованием усиленной квалифицированной электронной подписи</w:t>
      </w:r>
    </w:p>
    <w:p w:rsidR="0030174C" w:rsidRDefault="0030174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0174C" w:rsidRDefault="0030174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0174C" w:rsidRDefault="0030174C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 20__ г.                                                                           __________________________________</w:t>
      </w:r>
    </w:p>
    <w:p w:rsidR="0030174C" w:rsidRDefault="0030174C">
      <w:pPr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>(дата направления заявления)                                                                            (подпись заявителя или его представителя)</w:t>
      </w:r>
    </w:p>
    <w:p w:rsidR="0030174C" w:rsidRDefault="0030174C">
      <w:pPr>
        <w:pStyle w:val="ConsNormal"/>
        <w:widowControl/>
        <w:ind w:firstLine="0"/>
        <w:jc w:val="right"/>
      </w:pPr>
    </w:p>
    <w:p w:rsidR="0030174C" w:rsidRDefault="0030174C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30174C" w:rsidRDefault="0030174C">
      <w:pPr>
        <w:pStyle w:val="Con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0174C" w:rsidRDefault="003017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0174C" w:rsidRDefault="0030174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0174C" w:rsidRDefault="0030174C">
      <w:pPr>
        <w:pStyle w:val="ConsPlusNonformat"/>
        <w:widowControl/>
        <w:ind w:firstLine="555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Кому: ____________________</w:t>
      </w:r>
    </w:p>
    <w:p w:rsidR="0030174C" w:rsidRDefault="0030174C">
      <w:pPr>
        <w:pStyle w:val="ConsPlusNonformat"/>
        <w:widowControl/>
        <w:ind w:firstLine="5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(ФИО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 ,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наименование заявителя)</w:t>
      </w:r>
    </w:p>
    <w:p w:rsidR="0030174C" w:rsidRDefault="0030174C">
      <w:pPr>
        <w:pStyle w:val="ConsPlusNonformat"/>
        <w:widowControl/>
        <w:ind w:firstLine="55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 ____________________</w:t>
      </w:r>
    </w:p>
    <w:p w:rsidR="0030174C" w:rsidRDefault="0030174C">
      <w:pPr>
        <w:pStyle w:val="ConsPlusNonformat"/>
        <w:widowControl/>
        <w:ind w:firstLine="555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0174C" w:rsidRDefault="0030174C">
      <w:pPr>
        <w:spacing w:after="0" w:line="240" w:lineRule="auto"/>
        <w:ind w:firstLine="55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(адрес электронной почты)</w:t>
      </w:r>
    </w:p>
    <w:p w:rsidR="0030174C" w:rsidRDefault="0030174C">
      <w:pPr>
        <w:pStyle w:val="ConsPlusNonformat"/>
        <w:widowControl/>
        <w:ind w:firstLine="5550"/>
        <w:jc w:val="both"/>
        <w:rPr>
          <w:rFonts w:ascii="Times New Roman" w:hAnsi="Times New Roman" w:cs="Times New Roman"/>
          <w:sz w:val="24"/>
          <w:szCs w:val="24"/>
        </w:rPr>
      </w:pPr>
    </w:p>
    <w:p w:rsidR="0030174C" w:rsidRDefault="0030174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0174C" w:rsidRDefault="0030174C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30174C" w:rsidRDefault="0030174C">
      <w:pPr>
        <w:pStyle w:val="a0"/>
        <w:jc w:val="center"/>
        <w:rPr>
          <w:rStyle w:val="a5"/>
          <w:rFonts w:ascii="Times New Roman" w:hAnsi="Times New Roman"/>
          <w:color w:val="000000"/>
          <w:kern w:val="1"/>
          <w:sz w:val="24"/>
          <w:szCs w:val="24"/>
        </w:rPr>
      </w:pPr>
      <w:r>
        <w:rPr>
          <w:rStyle w:val="a5"/>
          <w:rFonts w:ascii="Times New Roman" w:hAnsi="Times New Roman"/>
          <w:color w:val="333333"/>
          <w:sz w:val="24"/>
          <w:szCs w:val="24"/>
        </w:rPr>
        <w:t>Разрешение № ___</w:t>
      </w:r>
    </w:p>
    <w:p w:rsidR="0030174C" w:rsidRDefault="0030174C">
      <w:pPr>
        <w:pStyle w:val="ConsPlusNonformat"/>
        <w:widowControl/>
        <w:spacing w:line="270" w:lineRule="atLeast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Style w:val="a5"/>
          <w:rFonts w:ascii="Times New Roman" w:hAnsi="Times New Roman" w:cs="Times New Roman"/>
          <w:color w:val="000000"/>
          <w:kern w:val="1"/>
          <w:sz w:val="24"/>
          <w:szCs w:val="24"/>
        </w:rPr>
        <w:t>на вырубку (снос), обрезку, пересадку деревьев и кустарников на территории муниципального образования «</w:t>
      </w:r>
      <w:r w:rsidR="00CB317D">
        <w:rPr>
          <w:rFonts w:ascii="Times New Roman" w:hAnsi="Times New Roman"/>
          <w:sz w:val="24"/>
          <w:szCs w:val="24"/>
        </w:rPr>
        <w:t>Раздорский  сельсовет</w:t>
      </w:r>
      <w:r w:rsidR="00DB2DD8">
        <w:rPr>
          <w:rStyle w:val="a5"/>
          <w:rFonts w:ascii="Times New Roman" w:hAnsi="Times New Roman" w:cs="Times New Roman"/>
          <w:color w:val="000000"/>
          <w:kern w:val="1"/>
          <w:sz w:val="24"/>
          <w:szCs w:val="24"/>
        </w:rPr>
        <w:t>»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  <w:t>«__» _______ 20_ г.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30174C" w:rsidRDefault="0030174C">
      <w:pPr>
        <w:pStyle w:val="a0"/>
        <w:spacing w:line="270" w:lineRule="atLeast"/>
        <w:jc w:val="center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  <w:t>Выдано ________________________________________________________________</w:t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0"/>
          <w:szCs w:val="20"/>
        </w:rPr>
        <w:t>(наименование юридического лица, ФИО физического лица)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  <w:t>Подлежащие вырубке деревья и (или) кустарники ____________________________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_____________________________________________________________________________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  <w:t>Место проведения работ по вырубке деревьев и (или) кустарников, адрес ________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_____________________________________________________________________________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  <w:t>Количество деревьев и (или) кустарников, подлежащих вырубке, штук __________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_____________________________________________________________________________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  <w:t>Общая сумма платы за вырубку дерева (деревьев) и (или) кустарников __________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_____________________________________________________________________________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  <w:t>Размер компенсационных посадок _________________________________________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  <w:t>Сроки и место проведения компенсационных посадок ________________________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_____________________________________________________________________________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</w:rPr>
        <w:t xml:space="preserve">Примечание. Срок действия Разрешения на вырубку </w:t>
      </w:r>
      <w:r>
        <w:rPr>
          <w:rStyle w:val="a5"/>
          <w:rFonts w:ascii="Times New Roman" w:hAnsi="Times New Roman"/>
          <w:b w:val="0"/>
          <w:bCs w:val="0"/>
          <w:color w:val="000000"/>
          <w:kern w:val="1"/>
        </w:rPr>
        <w:t xml:space="preserve"> (снос), обрезку, пересадку деревьев и кустарников на территории муниципального образования </w:t>
      </w:r>
      <w:r w:rsidR="00DB2DD8">
        <w:rPr>
          <w:rStyle w:val="a5"/>
          <w:rFonts w:ascii="Times New Roman" w:hAnsi="Times New Roman"/>
          <w:b w:val="0"/>
          <w:bCs w:val="0"/>
          <w:color w:val="000000"/>
          <w:kern w:val="1"/>
        </w:rPr>
        <w:t>«</w:t>
      </w:r>
      <w:r w:rsidR="00CB317D">
        <w:rPr>
          <w:rFonts w:ascii="Times New Roman" w:hAnsi="Times New Roman"/>
          <w:sz w:val="24"/>
          <w:szCs w:val="24"/>
        </w:rPr>
        <w:t>Раздорский  сельсовет</w:t>
      </w:r>
      <w:r w:rsidR="00DB2DD8">
        <w:rPr>
          <w:rStyle w:val="a5"/>
          <w:rFonts w:ascii="Times New Roman" w:hAnsi="Times New Roman"/>
          <w:b w:val="0"/>
          <w:bCs w:val="0"/>
          <w:color w:val="000000"/>
          <w:kern w:val="1"/>
        </w:rPr>
        <w:t xml:space="preserve">» </w:t>
      </w:r>
      <w:r>
        <w:rPr>
          <w:rFonts w:ascii="Times New Roman" w:hAnsi="Times New Roman"/>
          <w:color w:val="333333"/>
        </w:rPr>
        <w:t>три месяца со дня его выдачи.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Глава администрации муниципального образования</w:t>
      </w:r>
    </w:p>
    <w:p w:rsidR="0030174C" w:rsidRDefault="00DB2DD8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«</w:t>
      </w:r>
      <w:r w:rsidR="00CB317D">
        <w:rPr>
          <w:rFonts w:ascii="Times New Roman" w:hAnsi="Times New Roman"/>
          <w:sz w:val="24"/>
          <w:szCs w:val="24"/>
        </w:rPr>
        <w:t>Раздорский  сельсовет</w:t>
      </w:r>
      <w:r w:rsidR="0030174C">
        <w:rPr>
          <w:rFonts w:ascii="Times New Roman" w:hAnsi="Times New Roman"/>
          <w:color w:val="333333"/>
          <w:sz w:val="24"/>
          <w:szCs w:val="24"/>
        </w:rPr>
        <w:t xml:space="preserve">» </w:t>
      </w:r>
      <w:r w:rsidR="0030174C">
        <w:rPr>
          <w:rFonts w:ascii="Times New Roman" w:hAnsi="Times New Roman"/>
          <w:color w:val="333333"/>
          <w:sz w:val="24"/>
          <w:szCs w:val="24"/>
        </w:rPr>
        <w:tab/>
      </w:r>
      <w:r w:rsidR="0030174C">
        <w:rPr>
          <w:rFonts w:ascii="Times New Roman" w:hAnsi="Times New Roman"/>
          <w:color w:val="333333"/>
          <w:sz w:val="24"/>
          <w:szCs w:val="24"/>
        </w:rPr>
        <w:tab/>
      </w:r>
      <w:r w:rsidR="0030174C">
        <w:rPr>
          <w:rFonts w:ascii="Times New Roman" w:hAnsi="Times New Roman"/>
          <w:color w:val="333333"/>
          <w:sz w:val="24"/>
          <w:szCs w:val="24"/>
        </w:rPr>
        <w:tab/>
      </w:r>
      <w:r w:rsidR="0030174C">
        <w:rPr>
          <w:rFonts w:ascii="Times New Roman" w:hAnsi="Times New Roman"/>
          <w:color w:val="333333"/>
          <w:sz w:val="24"/>
          <w:szCs w:val="24"/>
        </w:rPr>
        <w:tab/>
      </w:r>
      <w:r w:rsidR="0030174C">
        <w:rPr>
          <w:rFonts w:ascii="Times New Roman" w:hAnsi="Times New Roman"/>
          <w:color w:val="333333"/>
          <w:sz w:val="24"/>
          <w:szCs w:val="24"/>
        </w:rPr>
        <w:tab/>
      </w:r>
      <w:r w:rsidR="0030174C">
        <w:rPr>
          <w:rFonts w:ascii="Times New Roman" w:hAnsi="Times New Roman"/>
          <w:color w:val="333333"/>
          <w:sz w:val="24"/>
          <w:szCs w:val="24"/>
        </w:rPr>
        <w:tab/>
        <w:t>____________________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</w:r>
      <w:r>
        <w:rPr>
          <w:rFonts w:ascii="Times New Roman" w:hAnsi="Times New Roman"/>
          <w:color w:val="333333"/>
          <w:sz w:val="24"/>
          <w:szCs w:val="24"/>
        </w:rPr>
        <w:tab/>
        <w:t>(ФИО)</w:t>
      </w:r>
    </w:p>
    <w:p w:rsidR="0030174C" w:rsidRDefault="0030174C">
      <w:pPr>
        <w:pStyle w:val="a0"/>
        <w:spacing w:line="27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>М.П.</w:t>
      </w:r>
    </w:p>
    <w:p w:rsidR="0030174C" w:rsidRDefault="0030174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30174C" w:rsidRDefault="0030174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74C" w:rsidRDefault="0030174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0174C" w:rsidRDefault="0030174C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30174C" w:rsidSect="00F61741">
      <w:pgSz w:w="11906" w:h="16838"/>
      <w:pgMar w:top="851" w:right="849" w:bottom="851" w:left="1701" w:header="720" w:footer="720" w:gutter="0"/>
      <w:cols w:space="72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ont289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lstm"/>
      <w:lvlText w:val=""/>
      <w:lvlJc w:val="left"/>
      <w:pPr>
        <w:tabs>
          <w:tab w:val="num" w:pos="380"/>
        </w:tabs>
        <w:ind w:left="380" w:hanging="38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25" w:hanging="525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195" w:hanging="108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0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65" w:hanging="144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30" w:hanging="180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35" w:hanging="180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00" w:hanging="2160"/>
      </w:pPr>
      <w:rPr>
        <w:rFonts w:ascii="Times New Roman" w:hAnsi="Times New Roman"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pStyle w:val="10"/>
      <w:lvlText w:val="%1."/>
      <w:lvlJc w:val="left"/>
      <w:pPr>
        <w:tabs>
          <w:tab w:val="num" w:pos="2275"/>
        </w:tabs>
        <w:ind w:left="2275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67"/>
        </w:tabs>
        <w:ind w:left="3198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507"/>
        </w:tabs>
        <w:ind w:left="321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67"/>
        </w:tabs>
        <w:ind w:left="372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87"/>
        </w:tabs>
        <w:ind w:left="422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47"/>
        </w:tabs>
        <w:ind w:left="473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67"/>
        </w:tabs>
        <w:ind w:left="5307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577295"/>
    <w:rsid w:val="00161A1D"/>
    <w:rsid w:val="0030174C"/>
    <w:rsid w:val="00406258"/>
    <w:rsid w:val="00516B2E"/>
    <w:rsid w:val="00577295"/>
    <w:rsid w:val="005B0842"/>
    <w:rsid w:val="005E61F4"/>
    <w:rsid w:val="006336D3"/>
    <w:rsid w:val="0063478F"/>
    <w:rsid w:val="007058F6"/>
    <w:rsid w:val="007F582B"/>
    <w:rsid w:val="0084292D"/>
    <w:rsid w:val="00945924"/>
    <w:rsid w:val="00947610"/>
    <w:rsid w:val="00966415"/>
    <w:rsid w:val="009C018E"/>
    <w:rsid w:val="00A05147"/>
    <w:rsid w:val="00C0346E"/>
    <w:rsid w:val="00CB317D"/>
    <w:rsid w:val="00CE438E"/>
    <w:rsid w:val="00CE519A"/>
    <w:rsid w:val="00D637E7"/>
    <w:rsid w:val="00D91438"/>
    <w:rsid w:val="00DB2DD8"/>
    <w:rsid w:val="00E245C0"/>
    <w:rsid w:val="00E26B3A"/>
    <w:rsid w:val="00F61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741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1">
    <w:name w:val="heading 1"/>
    <w:basedOn w:val="a"/>
    <w:next w:val="a0"/>
    <w:qFormat/>
    <w:rsid w:val="00F61741"/>
    <w:pPr>
      <w:numPr>
        <w:numId w:val="1"/>
      </w:numPr>
      <w:spacing w:before="280" w:after="280" w:line="240" w:lineRule="auto"/>
      <w:outlineLvl w:val="0"/>
    </w:pPr>
    <w:rPr>
      <w:rFonts w:ascii="Times New Roman" w:eastAsia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rsid w:val="00F61741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61741"/>
    <w:rPr>
      <w:rFonts w:ascii="Times New Roman" w:hAnsi="Times New Roman" w:cs="Times New Roman"/>
    </w:rPr>
  </w:style>
  <w:style w:type="character" w:customStyle="1" w:styleId="WW8Num1z1">
    <w:name w:val="WW8Num1z1"/>
    <w:rsid w:val="00F61741"/>
  </w:style>
  <w:style w:type="character" w:customStyle="1" w:styleId="WW8Num1z2">
    <w:name w:val="WW8Num1z2"/>
    <w:rsid w:val="00F61741"/>
  </w:style>
  <w:style w:type="character" w:customStyle="1" w:styleId="WW8Num1z3">
    <w:name w:val="WW8Num1z3"/>
    <w:rsid w:val="00F61741"/>
  </w:style>
  <w:style w:type="character" w:customStyle="1" w:styleId="WW8Num1z4">
    <w:name w:val="WW8Num1z4"/>
    <w:rsid w:val="00F61741"/>
  </w:style>
  <w:style w:type="character" w:customStyle="1" w:styleId="WW8Num1z5">
    <w:name w:val="WW8Num1z5"/>
    <w:rsid w:val="00F61741"/>
  </w:style>
  <w:style w:type="character" w:customStyle="1" w:styleId="WW8Num1z6">
    <w:name w:val="WW8Num1z6"/>
    <w:rsid w:val="00F61741"/>
  </w:style>
  <w:style w:type="character" w:customStyle="1" w:styleId="WW8Num1z7">
    <w:name w:val="WW8Num1z7"/>
    <w:rsid w:val="00F61741"/>
  </w:style>
  <w:style w:type="character" w:customStyle="1" w:styleId="WW8Num1z8">
    <w:name w:val="WW8Num1z8"/>
    <w:rsid w:val="00F61741"/>
  </w:style>
  <w:style w:type="character" w:customStyle="1" w:styleId="WW8Num2z0">
    <w:name w:val="WW8Num2z0"/>
    <w:rsid w:val="00F61741"/>
    <w:rPr>
      <w:rFonts w:ascii="Times New Roman" w:hAnsi="Times New Roman" w:cs="Times New Roman"/>
    </w:rPr>
  </w:style>
  <w:style w:type="character" w:customStyle="1" w:styleId="WW8Num3z0">
    <w:name w:val="WW8Num3z0"/>
    <w:rsid w:val="00F61741"/>
    <w:rPr>
      <w:rFonts w:ascii="Times New Roman" w:hAnsi="Times New Roman" w:cs="Times New Roman"/>
    </w:rPr>
  </w:style>
  <w:style w:type="character" w:customStyle="1" w:styleId="WW8Num4z0">
    <w:name w:val="WW8Num4z0"/>
    <w:rsid w:val="00F61741"/>
    <w:rPr>
      <w:rFonts w:hint="default"/>
    </w:rPr>
  </w:style>
  <w:style w:type="character" w:customStyle="1" w:styleId="WW8Num4z1">
    <w:name w:val="WW8Num4z1"/>
    <w:rsid w:val="00F61741"/>
    <w:rPr>
      <w:rFonts w:cs="Times New Roman" w:hint="default"/>
    </w:rPr>
  </w:style>
  <w:style w:type="character" w:customStyle="1" w:styleId="WW8Num5z0">
    <w:name w:val="WW8Num5z0"/>
    <w:rsid w:val="00F61741"/>
    <w:rPr>
      <w:rFonts w:ascii="Symbol" w:hAnsi="Symbol" w:cs="Symbol" w:hint="default"/>
    </w:rPr>
  </w:style>
  <w:style w:type="character" w:customStyle="1" w:styleId="WW8Num5z1">
    <w:name w:val="WW8Num5z1"/>
    <w:rsid w:val="00F61741"/>
    <w:rPr>
      <w:rFonts w:ascii="Courier New" w:hAnsi="Courier New" w:cs="Courier New" w:hint="default"/>
    </w:rPr>
  </w:style>
  <w:style w:type="character" w:customStyle="1" w:styleId="WW8Num5z2">
    <w:name w:val="WW8Num5z2"/>
    <w:rsid w:val="00F61741"/>
    <w:rPr>
      <w:rFonts w:ascii="Wingdings" w:hAnsi="Wingdings" w:cs="Wingdings" w:hint="default"/>
    </w:rPr>
  </w:style>
  <w:style w:type="character" w:customStyle="1" w:styleId="WW8Num6z0">
    <w:name w:val="WW8Num6z0"/>
    <w:rsid w:val="00F61741"/>
    <w:rPr>
      <w:rFonts w:ascii="Symbol" w:hAnsi="Symbol" w:cs="Times New Roman" w:hint="default"/>
    </w:rPr>
  </w:style>
  <w:style w:type="character" w:customStyle="1" w:styleId="WW8Num6z1">
    <w:name w:val="WW8Num6z1"/>
    <w:rsid w:val="00F61741"/>
    <w:rPr>
      <w:rFonts w:ascii="Courier New" w:hAnsi="Courier New" w:cs="Courier New" w:hint="default"/>
    </w:rPr>
  </w:style>
  <w:style w:type="character" w:customStyle="1" w:styleId="WW8Num6z2">
    <w:name w:val="WW8Num6z2"/>
    <w:rsid w:val="00F61741"/>
    <w:rPr>
      <w:rFonts w:ascii="Wingdings" w:hAnsi="Wingdings" w:cs="Wingdings" w:hint="default"/>
    </w:rPr>
  </w:style>
  <w:style w:type="character" w:customStyle="1" w:styleId="WW8Num6z3">
    <w:name w:val="WW8Num6z3"/>
    <w:rsid w:val="00F61741"/>
    <w:rPr>
      <w:rFonts w:ascii="Symbol" w:hAnsi="Symbol" w:cs="Symbol" w:hint="default"/>
    </w:rPr>
  </w:style>
  <w:style w:type="character" w:customStyle="1" w:styleId="WW8Num7z0">
    <w:name w:val="WW8Num7z0"/>
    <w:rsid w:val="00F61741"/>
    <w:rPr>
      <w:rFonts w:hint="default"/>
    </w:rPr>
  </w:style>
  <w:style w:type="character" w:customStyle="1" w:styleId="WW8Num7z1">
    <w:name w:val="WW8Num7z1"/>
    <w:rsid w:val="00F61741"/>
  </w:style>
  <w:style w:type="character" w:customStyle="1" w:styleId="WW8Num7z2">
    <w:name w:val="WW8Num7z2"/>
    <w:rsid w:val="00F61741"/>
  </w:style>
  <w:style w:type="character" w:customStyle="1" w:styleId="WW8Num7z3">
    <w:name w:val="WW8Num7z3"/>
    <w:rsid w:val="00F61741"/>
  </w:style>
  <w:style w:type="character" w:customStyle="1" w:styleId="WW8Num7z4">
    <w:name w:val="WW8Num7z4"/>
    <w:rsid w:val="00F61741"/>
  </w:style>
  <w:style w:type="character" w:customStyle="1" w:styleId="WW8Num7z5">
    <w:name w:val="WW8Num7z5"/>
    <w:rsid w:val="00F61741"/>
  </w:style>
  <w:style w:type="character" w:customStyle="1" w:styleId="WW8Num7z6">
    <w:name w:val="WW8Num7z6"/>
    <w:rsid w:val="00F61741"/>
  </w:style>
  <w:style w:type="character" w:customStyle="1" w:styleId="WW8Num7z7">
    <w:name w:val="WW8Num7z7"/>
    <w:rsid w:val="00F61741"/>
  </w:style>
  <w:style w:type="character" w:customStyle="1" w:styleId="WW8Num7z8">
    <w:name w:val="WW8Num7z8"/>
    <w:rsid w:val="00F61741"/>
  </w:style>
  <w:style w:type="character" w:customStyle="1" w:styleId="WW8Num8z0">
    <w:name w:val="WW8Num8z0"/>
    <w:rsid w:val="00F61741"/>
    <w:rPr>
      <w:rFonts w:hint="default"/>
    </w:rPr>
  </w:style>
  <w:style w:type="character" w:customStyle="1" w:styleId="WW8Num8z1">
    <w:name w:val="WW8Num8z1"/>
    <w:rsid w:val="00F61741"/>
  </w:style>
  <w:style w:type="character" w:customStyle="1" w:styleId="WW8Num8z2">
    <w:name w:val="WW8Num8z2"/>
    <w:rsid w:val="00F61741"/>
  </w:style>
  <w:style w:type="character" w:customStyle="1" w:styleId="WW8Num8z3">
    <w:name w:val="WW8Num8z3"/>
    <w:rsid w:val="00F61741"/>
  </w:style>
  <w:style w:type="character" w:customStyle="1" w:styleId="WW8Num8z4">
    <w:name w:val="WW8Num8z4"/>
    <w:rsid w:val="00F61741"/>
  </w:style>
  <w:style w:type="character" w:customStyle="1" w:styleId="WW8Num8z5">
    <w:name w:val="WW8Num8z5"/>
    <w:rsid w:val="00F61741"/>
  </w:style>
  <w:style w:type="character" w:customStyle="1" w:styleId="WW8Num8z6">
    <w:name w:val="WW8Num8z6"/>
    <w:rsid w:val="00F61741"/>
  </w:style>
  <w:style w:type="character" w:customStyle="1" w:styleId="WW8Num8z7">
    <w:name w:val="WW8Num8z7"/>
    <w:rsid w:val="00F61741"/>
  </w:style>
  <w:style w:type="character" w:customStyle="1" w:styleId="WW8Num8z8">
    <w:name w:val="WW8Num8z8"/>
    <w:rsid w:val="00F61741"/>
  </w:style>
  <w:style w:type="character" w:customStyle="1" w:styleId="WW8Num9z0">
    <w:name w:val="WW8Num9z0"/>
    <w:rsid w:val="00F61741"/>
    <w:rPr>
      <w:rFonts w:hint="default"/>
    </w:rPr>
  </w:style>
  <w:style w:type="character" w:customStyle="1" w:styleId="WW8Num10z0">
    <w:name w:val="WW8Num10z0"/>
    <w:rsid w:val="00F61741"/>
  </w:style>
  <w:style w:type="character" w:customStyle="1" w:styleId="WW8Num10z1">
    <w:name w:val="WW8Num10z1"/>
    <w:rsid w:val="00F61741"/>
  </w:style>
  <w:style w:type="character" w:customStyle="1" w:styleId="WW8Num10z2">
    <w:name w:val="WW8Num10z2"/>
    <w:rsid w:val="00F61741"/>
  </w:style>
  <w:style w:type="character" w:customStyle="1" w:styleId="WW8Num10z3">
    <w:name w:val="WW8Num10z3"/>
    <w:rsid w:val="00F61741"/>
  </w:style>
  <w:style w:type="character" w:customStyle="1" w:styleId="WW8Num10z4">
    <w:name w:val="WW8Num10z4"/>
    <w:rsid w:val="00F61741"/>
  </w:style>
  <w:style w:type="character" w:customStyle="1" w:styleId="WW8Num10z5">
    <w:name w:val="WW8Num10z5"/>
    <w:rsid w:val="00F61741"/>
  </w:style>
  <w:style w:type="character" w:customStyle="1" w:styleId="WW8Num10z6">
    <w:name w:val="WW8Num10z6"/>
    <w:rsid w:val="00F61741"/>
  </w:style>
  <w:style w:type="character" w:customStyle="1" w:styleId="WW8Num10z7">
    <w:name w:val="WW8Num10z7"/>
    <w:rsid w:val="00F61741"/>
  </w:style>
  <w:style w:type="character" w:customStyle="1" w:styleId="WW8Num10z8">
    <w:name w:val="WW8Num10z8"/>
    <w:rsid w:val="00F61741"/>
  </w:style>
  <w:style w:type="character" w:customStyle="1" w:styleId="WW8Num11z0">
    <w:name w:val="WW8Num11z0"/>
    <w:rsid w:val="00F61741"/>
  </w:style>
  <w:style w:type="character" w:customStyle="1" w:styleId="WW8Num11z1">
    <w:name w:val="WW8Num11z1"/>
    <w:rsid w:val="00F61741"/>
  </w:style>
  <w:style w:type="character" w:customStyle="1" w:styleId="WW8Num11z2">
    <w:name w:val="WW8Num11z2"/>
    <w:rsid w:val="00F61741"/>
  </w:style>
  <w:style w:type="character" w:customStyle="1" w:styleId="WW8Num11z3">
    <w:name w:val="WW8Num11z3"/>
    <w:rsid w:val="00F61741"/>
  </w:style>
  <w:style w:type="character" w:customStyle="1" w:styleId="WW8Num11z4">
    <w:name w:val="WW8Num11z4"/>
    <w:rsid w:val="00F61741"/>
  </w:style>
  <w:style w:type="character" w:customStyle="1" w:styleId="WW8Num11z5">
    <w:name w:val="WW8Num11z5"/>
    <w:rsid w:val="00F61741"/>
  </w:style>
  <w:style w:type="character" w:customStyle="1" w:styleId="WW8Num11z6">
    <w:name w:val="WW8Num11z6"/>
    <w:rsid w:val="00F61741"/>
  </w:style>
  <w:style w:type="character" w:customStyle="1" w:styleId="WW8Num11z7">
    <w:name w:val="WW8Num11z7"/>
    <w:rsid w:val="00F61741"/>
  </w:style>
  <w:style w:type="character" w:customStyle="1" w:styleId="WW8Num11z8">
    <w:name w:val="WW8Num11z8"/>
    <w:rsid w:val="00F61741"/>
  </w:style>
  <w:style w:type="character" w:customStyle="1" w:styleId="WW8Num12z0">
    <w:name w:val="WW8Num12z0"/>
    <w:rsid w:val="00F61741"/>
    <w:rPr>
      <w:rFonts w:hint="default"/>
    </w:rPr>
  </w:style>
  <w:style w:type="character" w:customStyle="1" w:styleId="WW8Num12z1">
    <w:name w:val="WW8Num12z1"/>
    <w:rsid w:val="00F61741"/>
  </w:style>
  <w:style w:type="character" w:customStyle="1" w:styleId="WW8Num12z2">
    <w:name w:val="WW8Num12z2"/>
    <w:rsid w:val="00F61741"/>
  </w:style>
  <w:style w:type="character" w:customStyle="1" w:styleId="WW8Num12z3">
    <w:name w:val="WW8Num12z3"/>
    <w:rsid w:val="00F61741"/>
  </w:style>
  <w:style w:type="character" w:customStyle="1" w:styleId="WW8Num12z4">
    <w:name w:val="WW8Num12z4"/>
    <w:rsid w:val="00F61741"/>
  </w:style>
  <w:style w:type="character" w:customStyle="1" w:styleId="WW8Num12z5">
    <w:name w:val="WW8Num12z5"/>
    <w:rsid w:val="00F61741"/>
  </w:style>
  <w:style w:type="character" w:customStyle="1" w:styleId="WW8Num12z6">
    <w:name w:val="WW8Num12z6"/>
    <w:rsid w:val="00F61741"/>
  </w:style>
  <w:style w:type="character" w:customStyle="1" w:styleId="WW8Num12z7">
    <w:name w:val="WW8Num12z7"/>
    <w:rsid w:val="00F61741"/>
  </w:style>
  <w:style w:type="character" w:customStyle="1" w:styleId="WW8Num12z8">
    <w:name w:val="WW8Num12z8"/>
    <w:rsid w:val="00F61741"/>
  </w:style>
  <w:style w:type="character" w:customStyle="1" w:styleId="WW8Num13z0">
    <w:name w:val="WW8Num13z0"/>
    <w:rsid w:val="00F61741"/>
    <w:rPr>
      <w:rFonts w:hint="default"/>
    </w:rPr>
  </w:style>
  <w:style w:type="character" w:customStyle="1" w:styleId="WW8Num14z0">
    <w:name w:val="WW8Num14z0"/>
    <w:rsid w:val="00F61741"/>
    <w:rPr>
      <w:rFonts w:ascii="Symbol" w:hAnsi="Symbol" w:cs="Symbol" w:hint="default"/>
      <w:sz w:val="20"/>
    </w:rPr>
  </w:style>
  <w:style w:type="character" w:customStyle="1" w:styleId="WW8Num14z1">
    <w:name w:val="WW8Num14z1"/>
    <w:rsid w:val="00F61741"/>
    <w:rPr>
      <w:rFonts w:ascii="Courier New" w:hAnsi="Courier New" w:cs="Courier New" w:hint="default"/>
      <w:sz w:val="20"/>
    </w:rPr>
  </w:style>
  <w:style w:type="character" w:customStyle="1" w:styleId="WW8Num14z2">
    <w:name w:val="WW8Num14z2"/>
    <w:rsid w:val="00F61741"/>
    <w:rPr>
      <w:rFonts w:ascii="Wingdings" w:hAnsi="Wingdings" w:cs="Wingdings" w:hint="default"/>
      <w:sz w:val="20"/>
    </w:rPr>
  </w:style>
  <w:style w:type="character" w:customStyle="1" w:styleId="WW8Num15z0">
    <w:name w:val="WW8Num15z0"/>
    <w:rsid w:val="00F61741"/>
  </w:style>
  <w:style w:type="character" w:customStyle="1" w:styleId="WW8Num15z1">
    <w:name w:val="WW8Num15z1"/>
    <w:rsid w:val="00F61741"/>
  </w:style>
  <w:style w:type="character" w:customStyle="1" w:styleId="WW8Num15z2">
    <w:name w:val="WW8Num15z2"/>
    <w:rsid w:val="00F61741"/>
  </w:style>
  <w:style w:type="character" w:customStyle="1" w:styleId="WW8Num15z3">
    <w:name w:val="WW8Num15z3"/>
    <w:rsid w:val="00F61741"/>
  </w:style>
  <w:style w:type="character" w:customStyle="1" w:styleId="WW8Num15z4">
    <w:name w:val="WW8Num15z4"/>
    <w:rsid w:val="00F61741"/>
  </w:style>
  <w:style w:type="character" w:customStyle="1" w:styleId="WW8Num15z5">
    <w:name w:val="WW8Num15z5"/>
    <w:rsid w:val="00F61741"/>
  </w:style>
  <w:style w:type="character" w:customStyle="1" w:styleId="WW8Num15z6">
    <w:name w:val="WW8Num15z6"/>
    <w:rsid w:val="00F61741"/>
  </w:style>
  <w:style w:type="character" w:customStyle="1" w:styleId="WW8Num15z7">
    <w:name w:val="WW8Num15z7"/>
    <w:rsid w:val="00F61741"/>
  </w:style>
  <w:style w:type="character" w:customStyle="1" w:styleId="WW8Num15z8">
    <w:name w:val="WW8Num15z8"/>
    <w:rsid w:val="00F61741"/>
  </w:style>
  <w:style w:type="character" w:customStyle="1" w:styleId="WW8Num16z0">
    <w:name w:val="WW8Num16z0"/>
    <w:rsid w:val="00F61741"/>
    <w:rPr>
      <w:rFonts w:hint="default"/>
    </w:rPr>
  </w:style>
  <w:style w:type="character" w:customStyle="1" w:styleId="WW8Num16z1">
    <w:name w:val="WW8Num16z1"/>
    <w:rsid w:val="00F61741"/>
    <w:rPr>
      <w:rFonts w:cs="Times New Roman" w:hint="default"/>
    </w:rPr>
  </w:style>
  <w:style w:type="character" w:customStyle="1" w:styleId="11">
    <w:name w:val="Основной шрифт абзаца1"/>
    <w:rsid w:val="00F61741"/>
  </w:style>
  <w:style w:type="character" w:styleId="a4">
    <w:name w:val="Hyperlink"/>
    <w:rsid w:val="00F61741"/>
    <w:rPr>
      <w:color w:val="0000FF"/>
      <w:u w:val="single"/>
    </w:rPr>
  </w:style>
  <w:style w:type="character" w:customStyle="1" w:styleId="HTML">
    <w:name w:val="Стандартный HTML Знак"/>
    <w:rsid w:val="00F61741"/>
    <w:rPr>
      <w:rFonts w:ascii="Courier New" w:eastAsia="Times New Roman" w:hAnsi="Courier New" w:cs="Courier New"/>
    </w:rPr>
  </w:style>
  <w:style w:type="character" w:customStyle="1" w:styleId="ConsPlusNormal">
    <w:name w:val="ConsPlusNormal Знак"/>
    <w:rsid w:val="00F61741"/>
    <w:rPr>
      <w:rFonts w:ascii="Arial" w:eastAsia="Times New Roman" w:hAnsi="Arial" w:cs="Arial"/>
      <w:lang w:val="ru-RU" w:eastAsia="ar-SA" w:bidi="ar-SA"/>
    </w:rPr>
  </w:style>
  <w:style w:type="character" w:customStyle="1" w:styleId="12">
    <w:name w:val="Заголовок 1 Знак"/>
    <w:rsid w:val="00F61741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5">
    <w:name w:val="Strong"/>
    <w:qFormat/>
    <w:rsid w:val="00F61741"/>
    <w:rPr>
      <w:b/>
      <w:bCs/>
    </w:rPr>
  </w:style>
  <w:style w:type="character" w:styleId="HTML0">
    <w:name w:val="HTML Typewriter"/>
    <w:rsid w:val="00F61741"/>
    <w:rPr>
      <w:rFonts w:ascii="Courier New" w:eastAsia="Times New Roman" w:hAnsi="Courier New" w:cs="Courier New"/>
      <w:sz w:val="20"/>
      <w:szCs w:val="20"/>
    </w:rPr>
  </w:style>
  <w:style w:type="character" w:customStyle="1" w:styleId="sectiontitle">
    <w:name w:val="section_title"/>
    <w:basedOn w:val="11"/>
    <w:rsid w:val="00F61741"/>
  </w:style>
  <w:style w:type="character" w:customStyle="1" w:styleId="20">
    <w:name w:val="Заголовок 2 Знак"/>
    <w:rsid w:val="00F6174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skypepnhprintcontainer">
    <w:name w:val="skype_pnh_print_container"/>
    <w:basedOn w:val="11"/>
    <w:rsid w:val="00F61741"/>
  </w:style>
  <w:style w:type="character" w:customStyle="1" w:styleId="a6">
    <w:name w:val="Верхний колонтитул Знак"/>
    <w:rsid w:val="00F61741"/>
    <w:rPr>
      <w:sz w:val="22"/>
      <w:szCs w:val="22"/>
    </w:rPr>
  </w:style>
  <w:style w:type="character" w:customStyle="1" w:styleId="a7">
    <w:name w:val="Нижний колонтитул Знак"/>
    <w:rsid w:val="00F61741"/>
    <w:rPr>
      <w:sz w:val="22"/>
      <w:szCs w:val="22"/>
    </w:rPr>
  </w:style>
  <w:style w:type="character" w:customStyle="1" w:styleId="3">
    <w:name w:val="Абзац Уровень 3 Знак"/>
    <w:rsid w:val="00F61741"/>
    <w:rPr>
      <w:rFonts w:ascii="Times New Roman" w:eastAsia="font289" w:hAnsi="Times New Roman" w:cs="font289"/>
      <w:sz w:val="28"/>
      <w:szCs w:val="28"/>
    </w:rPr>
  </w:style>
  <w:style w:type="character" w:customStyle="1" w:styleId="email">
    <w:name w:val="email"/>
    <w:basedOn w:val="11"/>
    <w:rsid w:val="00F61741"/>
  </w:style>
  <w:style w:type="character" w:customStyle="1" w:styleId="a8">
    <w:name w:val="Без интервала Знак"/>
    <w:rsid w:val="00F61741"/>
    <w:rPr>
      <w:rFonts w:eastAsia="Times New Roman"/>
      <w:sz w:val="22"/>
      <w:szCs w:val="22"/>
      <w:lang w:val="ru-RU" w:eastAsia="ar-SA" w:bidi="ar-SA"/>
    </w:rPr>
  </w:style>
  <w:style w:type="character" w:customStyle="1" w:styleId="a9">
    <w:name w:val="Текст выноски Знак"/>
    <w:rsid w:val="00F61741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rsid w:val="00F61741"/>
    <w:rPr>
      <w:sz w:val="22"/>
      <w:szCs w:val="22"/>
    </w:rPr>
  </w:style>
  <w:style w:type="character" w:customStyle="1" w:styleId="ab">
    <w:name w:val="Красная строка Знак"/>
    <w:rsid w:val="00F61741"/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Маркеры списка"/>
    <w:rsid w:val="00F61741"/>
    <w:rPr>
      <w:rFonts w:ascii="OpenSymbol" w:eastAsia="OpenSymbol" w:hAnsi="OpenSymbol" w:cs="OpenSymbol"/>
    </w:rPr>
  </w:style>
  <w:style w:type="character" w:customStyle="1" w:styleId="ad">
    <w:name w:val="Символ нумерации"/>
    <w:rsid w:val="00F61741"/>
  </w:style>
  <w:style w:type="paragraph" w:customStyle="1" w:styleId="ae">
    <w:name w:val="Заголовок"/>
    <w:basedOn w:val="a"/>
    <w:next w:val="a0"/>
    <w:rsid w:val="00F6174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61741"/>
    <w:pPr>
      <w:spacing w:after="120"/>
    </w:pPr>
  </w:style>
  <w:style w:type="paragraph" w:styleId="af">
    <w:name w:val="List"/>
    <w:basedOn w:val="a0"/>
    <w:rsid w:val="00F61741"/>
    <w:rPr>
      <w:rFonts w:cs="Mangal"/>
    </w:rPr>
  </w:style>
  <w:style w:type="paragraph" w:customStyle="1" w:styleId="13">
    <w:name w:val="Название1"/>
    <w:basedOn w:val="a"/>
    <w:rsid w:val="00F6174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F61741"/>
    <w:pPr>
      <w:suppressLineNumbers/>
    </w:pPr>
    <w:rPr>
      <w:rFonts w:cs="Mangal"/>
    </w:rPr>
  </w:style>
  <w:style w:type="paragraph" w:customStyle="1" w:styleId="ConsPlusNonformat">
    <w:name w:val="ConsPlusNonformat"/>
    <w:rsid w:val="00F61741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uiPriority w:val="99"/>
    <w:rsid w:val="00F61741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styleId="HTML1">
    <w:name w:val="HTML Preformatted"/>
    <w:basedOn w:val="a"/>
    <w:rsid w:val="00F617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0">
    <w:name w:val="ConsPlusNormal"/>
    <w:rsid w:val="00F6174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BodyTextBodyTextChar">
    <w:name w:val="Body Text.бпОсновной текст.Body Text Char"/>
    <w:rsid w:val="00F61741"/>
    <w:pPr>
      <w:suppressAutoHyphens/>
      <w:jc w:val="both"/>
    </w:pPr>
    <w:rPr>
      <w:sz w:val="24"/>
      <w:lang w:eastAsia="ar-SA"/>
    </w:rPr>
  </w:style>
  <w:style w:type="paragraph" w:styleId="af0">
    <w:name w:val="Normal (Web)"/>
    <w:basedOn w:val="a"/>
    <w:rsid w:val="00F6174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1">
    <w:name w:val="consplusnormal"/>
    <w:basedOn w:val="a"/>
    <w:rsid w:val="00F6174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splusnormal00">
    <w:name w:val="consplusnormal0"/>
    <w:basedOn w:val="a"/>
    <w:rsid w:val="00F6174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u">
    <w:name w:val="u"/>
    <w:basedOn w:val="a"/>
    <w:rsid w:val="00F6174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1">
    <w:name w:val="header"/>
    <w:basedOn w:val="a"/>
    <w:rsid w:val="00F61741"/>
    <w:pPr>
      <w:tabs>
        <w:tab w:val="center" w:pos="4677"/>
        <w:tab w:val="right" w:pos="9355"/>
      </w:tabs>
    </w:pPr>
  </w:style>
  <w:style w:type="paragraph" w:styleId="af2">
    <w:name w:val="footer"/>
    <w:basedOn w:val="a"/>
    <w:rsid w:val="00F61741"/>
    <w:pPr>
      <w:tabs>
        <w:tab w:val="center" w:pos="4677"/>
        <w:tab w:val="right" w:pos="9355"/>
      </w:tabs>
    </w:pPr>
  </w:style>
  <w:style w:type="paragraph" w:customStyle="1" w:styleId="10">
    <w:name w:val="Абзац Уровень 1"/>
    <w:basedOn w:val="a"/>
    <w:rsid w:val="00F61741"/>
    <w:pPr>
      <w:numPr>
        <w:numId w:val="4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21">
    <w:name w:val="Абзац Уровень 2"/>
    <w:basedOn w:val="10"/>
    <w:rsid w:val="00F61741"/>
    <w:pPr>
      <w:spacing w:before="120"/>
    </w:pPr>
  </w:style>
  <w:style w:type="paragraph" w:customStyle="1" w:styleId="30">
    <w:name w:val="Абзац Уровень 3"/>
    <w:basedOn w:val="10"/>
    <w:rsid w:val="00F61741"/>
    <w:rPr>
      <w:rFonts w:eastAsia="font289"/>
    </w:rPr>
  </w:style>
  <w:style w:type="paragraph" w:customStyle="1" w:styleId="4">
    <w:name w:val="Абзац Уровень 4"/>
    <w:basedOn w:val="10"/>
    <w:rsid w:val="00F61741"/>
  </w:style>
  <w:style w:type="paragraph" w:styleId="af3">
    <w:name w:val="No Spacing"/>
    <w:qFormat/>
    <w:rsid w:val="00F61741"/>
    <w:pPr>
      <w:suppressAutoHyphens/>
    </w:pPr>
    <w:rPr>
      <w:rFonts w:ascii="Calibri" w:hAnsi="Calibri"/>
      <w:sz w:val="22"/>
      <w:szCs w:val="22"/>
      <w:lang w:eastAsia="ar-SA"/>
    </w:rPr>
  </w:style>
  <w:style w:type="paragraph" w:styleId="af4">
    <w:name w:val="Balloon Text"/>
    <w:basedOn w:val="a"/>
    <w:rsid w:val="00F6174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5">
    <w:name w:val="Красная строка1"/>
    <w:basedOn w:val="a0"/>
    <w:rsid w:val="00F61741"/>
    <w:pPr>
      <w:spacing w:line="240" w:lineRule="auto"/>
      <w:ind w:firstLine="210"/>
    </w:pPr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rsid w:val="00F61741"/>
    <w:pPr>
      <w:suppressAutoHyphens/>
      <w:autoSpaceDE w:val="0"/>
    </w:pPr>
    <w:rPr>
      <w:rFonts w:ascii="Arial" w:eastAsia="Calibri" w:hAnsi="Arial" w:cs="Arial"/>
      <w:lang w:eastAsia="ar-SA"/>
    </w:rPr>
  </w:style>
  <w:style w:type="paragraph" w:customStyle="1" w:styleId="af5">
    <w:name w:val="Знак Знак"/>
    <w:basedOn w:val="a"/>
    <w:rsid w:val="00F6174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6">
    <w:name w:val="Комментарий"/>
    <w:basedOn w:val="a"/>
    <w:next w:val="a"/>
    <w:rsid w:val="00F61741"/>
    <w:pPr>
      <w:autoSpaceDE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dress">
    <w:name w:val="adress"/>
    <w:basedOn w:val="a"/>
    <w:rsid w:val="00F6174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phone">
    <w:name w:val="phone"/>
    <w:basedOn w:val="a"/>
    <w:rsid w:val="00F6174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f7">
    <w:name w:val="Прижатый влево"/>
    <w:basedOn w:val="a"/>
    <w:next w:val="a"/>
    <w:rsid w:val="00F61741"/>
    <w:pPr>
      <w:autoSpaceDE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16">
    <w:name w:val="Знак Знак1"/>
    <w:basedOn w:val="a"/>
    <w:rsid w:val="00F6174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lst">
    <w:name w:val="lst"/>
    <w:basedOn w:val="a"/>
    <w:rsid w:val="00F61741"/>
    <w:pPr>
      <w:autoSpaceDE w:val="0"/>
      <w:spacing w:after="0" w:line="360" w:lineRule="auto"/>
      <w:jc w:val="both"/>
    </w:pPr>
    <w:rPr>
      <w:rFonts w:ascii="Times New Roman" w:eastAsia="Times New Roman" w:hAnsi="Times New Roman"/>
      <w:sz w:val="26"/>
      <w:szCs w:val="20"/>
    </w:rPr>
  </w:style>
  <w:style w:type="paragraph" w:customStyle="1" w:styleId="ConsNormal">
    <w:name w:val="ConsNormal"/>
    <w:rsid w:val="00F61741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af8">
    <w:name w:val="Таблицы (моноширинный)"/>
    <w:basedOn w:val="a"/>
    <w:next w:val="a"/>
    <w:rsid w:val="00F61741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paragraph" w:customStyle="1" w:styleId="41">
    <w:name w:val="Список 41"/>
    <w:basedOn w:val="a"/>
    <w:rsid w:val="00F61741"/>
    <w:pPr>
      <w:widowControl w:val="0"/>
      <w:autoSpaceDE w:val="0"/>
      <w:spacing w:after="0" w:line="240" w:lineRule="auto"/>
      <w:ind w:left="1132" w:hanging="283"/>
    </w:pPr>
    <w:rPr>
      <w:rFonts w:ascii="Arial" w:eastAsia="Times New Roman" w:hAnsi="Arial" w:cs="Arial"/>
      <w:sz w:val="20"/>
      <w:szCs w:val="20"/>
    </w:rPr>
  </w:style>
  <w:style w:type="paragraph" w:customStyle="1" w:styleId="lstm">
    <w:name w:val="lst_m"/>
    <w:basedOn w:val="a"/>
    <w:rsid w:val="00F61741"/>
    <w:pPr>
      <w:numPr>
        <w:numId w:val="2"/>
      </w:numPr>
      <w:autoSpaceDE w:val="0"/>
      <w:spacing w:after="0" w:line="360" w:lineRule="auto"/>
      <w:jc w:val="both"/>
    </w:pPr>
    <w:rPr>
      <w:rFonts w:ascii="Times New Roman" w:eastAsia="Times New Roman" w:hAnsi="Times New Roman"/>
      <w:sz w:val="26"/>
      <w:szCs w:val="20"/>
      <w:lang w:val="en-US"/>
    </w:rPr>
  </w:style>
  <w:style w:type="paragraph" w:customStyle="1" w:styleId="af9">
    <w:name w:val="Содержимое таблицы"/>
    <w:basedOn w:val="a"/>
    <w:rsid w:val="00F61741"/>
    <w:pPr>
      <w:suppressLineNumbers/>
    </w:pPr>
  </w:style>
  <w:style w:type="paragraph" w:customStyle="1" w:styleId="afa">
    <w:name w:val="Заголовок таблицы"/>
    <w:basedOn w:val="af9"/>
    <w:rsid w:val="00F6174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0EC412806538DF3D152BFC17C0CE283D2B54A5D49811FB489D90M7TBN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hyperlink" Target="http://mo.astrobl.ru/malyjaral/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1F3204D0371A6A92A10A7DEF1F1FBA0E597EFD64840CFE74264ED6B1435EDE30F41628844725231wFs2J" TargetMode="External"/><Relationship Id="rId7" Type="http://schemas.openxmlformats.org/officeDocument/2006/relationships/hyperlink" Target="http://www.gosuslugi.ru/" TargetMode="External"/><Relationship Id="rId12" Type="http://schemas.openxmlformats.org/officeDocument/2006/relationships/hyperlink" Target="http://www.gosuslugi.astrobl.ru/" TargetMode="External"/><Relationship Id="rId17" Type="http://schemas.openxmlformats.org/officeDocument/2006/relationships/hyperlink" Target="consultantplus://offline/ref=B90EC412806538DF3D1535F101AC93273D280DADDCCA4DA64497C523DA306F7D7BF564CEF9BF2805EE2EB4M5T1N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B90EC412806538DF3D1535F101AC93273D280DADDCCA4DA64497C523DA306F7D7BF564CEF9BF2805EE2EB6M5T4N" TargetMode="External"/><Relationship Id="rId20" Type="http://schemas.openxmlformats.org/officeDocument/2006/relationships/hyperlink" Target="http://mo.astrobl.ru/malyjaral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consultantplus://offline/main?base=RLAW322;n=37600;fld=134;dst=100108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gosuslugi.astrobl.ru" TargetMode="Externa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consultantplus://offline/ref=E76DAC89F5F30876E20848E4CC6A02011EAE48BAA03A766246138FD31Fc3G" TargetMode="External"/><Relationship Id="rId10" Type="http://schemas.openxmlformats.org/officeDocument/2006/relationships/hyperlink" Target="consultantplus://offline/main?base=RLAW322;n=37600;fld=134;dst=100108" TargetMode="External"/><Relationship Id="rId19" Type="http://schemas.openxmlformats.org/officeDocument/2006/relationships/hyperlink" Target="http://mo.astrobl.ru/razdorskijselsove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1808297" TargetMode="External"/><Relationship Id="rId14" Type="http://schemas.openxmlformats.org/officeDocument/2006/relationships/hyperlink" Target="http://www.gosuslugi.astrobl.ru/" TargetMode="External"/><Relationship Id="rId22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10008</Words>
  <Characters>57050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office 2007 rus ent:</Company>
  <LinksUpToDate>false</LinksUpToDate>
  <CharactersWithSpaces>66925</CharactersWithSpaces>
  <SharedDoc>false</SharedDoc>
  <HLinks>
    <vt:vector size="174" baseType="variant">
      <vt:variant>
        <vt:i4>2162798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consultantplus://offline/ref=E76DAC89F5F30876E20848E4CC6A02011EAE48BAA03A766246138FD31Fc3G</vt:lpwstr>
      </vt:variant>
      <vt:variant>
        <vt:lpwstr/>
      </vt:variant>
      <vt:variant>
        <vt:i4>851994</vt:i4>
      </vt:variant>
      <vt:variant>
        <vt:i4>81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7077933</vt:i4>
      </vt:variant>
      <vt:variant>
        <vt:i4>78</vt:i4>
      </vt:variant>
      <vt:variant>
        <vt:i4>0</vt:i4>
      </vt:variant>
      <vt:variant>
        <vt:i4>5</vt:i4>
      </vt:variant>
      <vt:variant>
        <vt:lpwstr>http://www.komsomolskiy.ru/</vt:lpwstr>
      </vt:variant>
      <vt:variant>
        <vt:lpwstr/>
      </vt:variant>
      <vt:variant>
        <vt:i4>3604505</vt:i4>
      </vt:variant>
      <vt:variant>
        <vt:i4>75</vt:i4>
      </vt:variant>
      <vt:variant>
        <vt:i4>0</vt:i4>
      </vt:variant>
      <vt:variant>
        <vt:i4>5</vt:i4>
      </vt:variant>
      <vt:variant>
        <vt:lpwstr>mailto:skomsomolskiy@yandex.ru</vt:lpwstr>
      </vt:variant>
      <vt:variant>
        <vt:lpwstr/>
      </vt:variant>
      <vt:variant>
        <vt:i4>7077933</vt:i4>
      </vt:variant>
      <vt:variant>
        <vt:i4>72</vt:i4>
      </vt:variant>
      <vt:variant>
        <vt:i4>0</vt:i4>
      </vt:variant>
      <vt:variant>
        <vt:i4>5</vt:i4>
      </vt:variant>
      <vt:variant>
        <vt:lpwstr>http://www.komsomolskiy.ru/</vt:lpwstr>
      </vt:variant>
      <vt:variant>
        <vt:lpwstr/>
      </vt:variant>
      <vt:variant>
        <vt:i4>7995450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consultantplus://offline/ref=11F3204D0371A6A92A10A7DEF1F1FBA0E597EFD64840CFE74264ED6B1435EDE30F41628844725231wFs2J</vt:lpwstr>
      </vt:variant>
      <vt:variant>
        <vt:lpwstr/>
      </vt:variant>
      <vt:variant>
        <vt:i4>2424885</vt:i4>
      </vt:variant>
      <vt:variant>
        <vt:i4>66</vt:i4>
      </vt:variant>
      <vt:variant>
        <vt:i4>0</vt:i4>
      </vt:variant>
      <vt:variant>
        <vt:i4>5</vt:i4>
      </vt:variant>
      <vt:variant>
        <vt:lpwstr>http://mo.astrobl.ru/malyjaral/</vt:lpwstr>
      </vt:variant>
      <vt:variant>
        <vt:lpwstr/>
      </vt:variant>
      <vt:variant>
        <vt:i4>7077933</vt:i4>
      </vt:variant>
      <vt:variant>
        <vt:i4>63</vt:i4>
      </vt:variant>
      <vt:variant>
        <vt:i4>0</vt:i4>
      </vt:variant>
      <vt:variant>
        <vt:i4>5</vt:i4>
      </vt:variant>
      <vt:variant>
        <vt:lpwstr>http://www.komsomolskiy.ru/</vt:lpwstr>
      </vt:variant>
      <vt:variant>
        <vt:lpwstr/>
      </vt:variant>
      <vt:variant>
        <vt:i4>2424885</vt:i4>
      </vt:variant>
      <vt:variant>
        <vt:i4>60</vt:i4>
      </vt:variant>
      <vt:variant>
        <vt:i4>0</vt:i4>
      </vt:variant>
      <vt:variant>
        <vt:i4>5</vt:i4>
      </vt:variant>
      <vt:variant>
        <vt:lpwstr>http://mo.astrobl.ru/malyjaral/</vt:lpwstr>
      </vt:variant>
      <vt:variant>
        <vt:lpwstr/>
      </vt:variant>
      <vt:variant>
        <vt:i4>7077933</vt:i4>
      </vt:variant>
      <vt:variant>
        <vt:i4>57</vt:i4>
      </vt:variant>
      <vt:variant>
        <vt:i4>0</vt:i4>
      </vt:variant>
      <vt:variant>
        <vt:i4>5</vt:i4>
      </vt:variant>
      <vt:variant>
        <vt:lpwstr>http://www.komsomolskiy.ru/</vt:lpwstr>
      </vt:variant>
      <vt:variant>
        <vt:lpwstr/>
      </vt:variant>
      <vt:variant>
        <vt:i4>5767261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consultantplus://offline/ref=B90EC412806538DF3D1535F101AC93273D280DADDCCA4DA64497C523DA306F7D7BF564CEF9BF2805EE2EB4M5T1N</vt:lpwstr>
      </vt:variant>
      <vt:variant>
        <vt:lpwstr/>
      </vt:variant>
      <vt:variant>
        <vt:i4>5767258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consultantplus://offline/ref=B90EC412806538DF3D1535F101AC93273D280DADDCCA4DA64497C523DA306F7D7BF564CEF9BF2805EE2EB6M5T4N</vt:lpwstr>
      </vt:variant>
      <vt:variant>
        <vt:lpwstr/>
      </vt:variant>
      <vt:variant>
        <vt:i4>851994</vt:i4>
      </vt:variant>
      <vt:variant>
        <vt:i4>48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1769559</vt:i4>
      </vt:variant>
      <vt:variant>
        <vt:i4>45</vt:i4>
      </vt:variant>
      <vt:variant>
        <vt:i4>0</vt:i4>
      </vt:variant>
      <vt:variant>
        <vt:i4>5</vt:i4>
      </vt:variant>
      <vt:variant>
        <vt:lpwstr>http://www.gosuslugi.astrobl.ru/</vt:lpwstr>
      </vt:variant>
      <vt:variant>
        <vt:lpwstr/>
      </vt:variant>
      <vt:variant>
        <vt:i4>851994</vt:i4>
      </vt:variant>
      <vt:variant>
        <vt:i4>42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1769559</vt:i4>
      </vt:variant>
      <vt:variant>
        <vt:i4>39</vt:i4>
      </vt:variant>
      <vt:variant>
        <vt:i4>0</vt:i4>
      </vt:variant>
      <vt:variant>
        <vt:i4>5</vt:i4>
      </vt:variant>
      <vt:variant>
        <vt:lpwstr>http://www.gosuslugi.astrobl.ru/</vt:lpwstr>
      </vt:variant>
      <vt:variant>
        <vt:lpwstr/>
      </vt:variant>
      <vt:variant>
        <vt:i4>31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consultantplus://offline/main?base=RLAW322;n=37600;fld=134;dst=100108</vt:lpwstr>
      </vt:variant>
      <vt:variant>
        <vt:lpwstr/>
      </vt:variant>
      <vt:variant>
        <vt:i4>31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consultantplus://offline/main?base=RLAW322;n=37600;fld=134;dst=100108</vt:lpwstr>
      </vt:variant>
      <vt:variant>
        <vt:lpwstr/>
      </vt:variant>
      <vt:variant>
        <vt:i4>7077933</vt:i4>
      </vt:variant>
      <vt:variant>
        <vt:i4>30</vt:i4>
      </vt:variant>
      <vt:variant>
        <vt:i4>0</vt:i4>
      </vt:variant>
      <vt:variant>
        <vt:i4>5</vt:i4>
      </vt:variant>
      <vt:variant>
        <vt:lpwstr>http://www.komsomolskiy.ru/</vt:lpwstr>
      </vt:variant>
      <vt:variant>
        <vt:lpwstr/>
      </vt:variant>
      <vt:variant>
        <vt:i4>6488187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http://docs.cntd.ru/document/901808297</vt:lpwstr>
      </vt:variant>
      <vt:variant>
        <vt:lpwstr/>
      </vt:variant>
      <vt:variant>
        <vt:i4>5505035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consultantplus://offline/ref=B90EC412806538DF3D152BFC17C0CE283D2B54A5D49811FB489D90M7TBN</vt:lpwstr>
      </vt:variant>
      <vt:variant>
        <vt:lpwstr/>
      </vt:variant>
      <vt:variant>
        <vt:i4>7077933</vt:i4>
      </vt:variant>
      <vt:variant>
        <vt:i4>21</vt:i4>
      </vt:variant>
      <vt:variant>
        <vt:i4>0</vt:i4>
      </vt:variant>
      <vt:variant>
        <vt:i4>5</vt:i4>
      </vt:variant>
      <vt:variant>
        <vt:lpwstr>http://www.komsomolskiy.ru/</vt:lpwstr>
      </vt:variant>
      <vt:variant>
        <vt:lpwstr/>
      </vt:variant>
      <vt:variant>
        <vt:i4>3604505</vt:i4>
      </vt:variant>
      <vt:variant>
        <vt:i4>18</vt:i4>
      </vt:variant>
      <vt:variant>
        <vt:i4>0</vt:i4>
      </vt:variant>
      <vt:variant>
        <vt:i4>5</vt:i4>
      </vt:variant>
      <vt:variant>
        <vt:lpwstr>mailto:skomsomolskiy@yandex.ru</vt:lpwstr>
      </vt:variant>
      <vt:variant>
        <vt:lpwstr/>
      </vt:variant>
      <vt:variant>
        <vt:i4>7077933</vt:i4>
      </vt:variant>
      <vt:variant>
        <vt:i4>15</vt:i4>
      </vt:variant>
      <vt:variant>
        <vt:i4>0</vt:i4>
      </vt:variant>
      <vt:variant>
        <vt:i4>5</vt:i4>
      </vt:variant>
      <vt:variant>
        <vt:lpwstr>http://www.komsomolskiy.ru/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7077933</vt:i4>
      </vt:variant>
      <vt:variant>
        <vt:i4>9</vt:i4>
      </vt:variant>
      <vt:variant>
        <vt:i4>0</vt:i4>
      </vt:variant>
      <vt:variant>
        <vt:i4>5</vt:i4>
      </vt:variant>
      <vt:variant>
        <vt:lpwstr>http://www.komsomolskiy.ru/</vt:lpwstr>
      </vt:variant>
      <vt:variant>
        <vt:lpwstr/>
      </vt:variant>
      <vt:variant>
        <vt:i4>851994</vt:i4>
      </vt:variant>
      <vt:variant>
        <vt:i4>6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1769559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http://www.gosuslugi.astrobl.ru/</vt:lpwstr>
      </vt:variant>
      <vt:variant>
        <vt:lpwstr/>
      </vt:variant>
      <vt:variant>
        <vt:i4>7077933</vt:i4>
      </vt:variant>
      <vt:variant>
        <vt:i4>0</vt:i4>
      </vt:variant>
      <vt:variant>
        <vt:i4>0</vt:i4>
      </vt:variant>
      <vt:variant>
        <vt:i4>5</vt:i4>
      </vt:variant>
      <vt:variant>
        <vt:lpwstr>http://www.komsomolskiy.ru/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MGorbaneva</dc:creator>
  <cp:lastModifiedBy>User</cp:lastModifiedBy>
  <cp:revision>7</cp:revision>
  <cp:lastPrinted>2018-09-03T07:07:00Z</cp:lastPrinted>
  <dcterms:created xsi:type="dcterms:W3CDTF">2018-01-29T12:20:00Z</dcterms:created>
  <dcterms:modified xsi:type="dcterms:W3CDTF">2018-10-15T06:53:00Z</dcterms:modified>
</cp:coreProperties>
</file>