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7E8" w:rsidRPr="00AC27E8" w:rsidRDefault="00AC27E8" w:rsidP="00AC27E8">
      <w:pPr>
        <w:shd w:val="clear" w:color="auto" w:fill="FFFFFF"/>
        <w:tabs>
          <w:tab w:val="left" w:pos="7980"/>
        </w:tabs>
        <w:suppressAutoHyphens/>
        <w:spacing w:after="0" w:line="20" w:lineRule="atLeast"/>
        <w:rPr>
          <w:rFonts w:ascii="Times New Roman" w:hAnsi="Times New Roman"/>
          <w:b/>
          <w:bCs/>
          <w:sz w:val="26"/>
          <w:szCs w:val="26"/>
        </w:rPr>
      </w:pPr>
      <w:r>
        <w:rPr>
          <w:rFonts w:ascii="Times New Roman" w:hAnsi="Times New Roman"/>
          <w:bCs/>
          <w:sz w:val="26"/>
          <w:szCs w:val="26"/>
        </w:rPr>
        <w:tab/>
        <w:t xml:space="preserve">    </w:t>
      </w:r>
    </w:p>
    <w:p w:rsidR="00B5159C" w:rsidRPr="005F5B62" w:rsidRDefault="00B5159C" w:rsidP="00B5159C">
      <w:pPr>
        <w:shd w:val="clear" w:color="auto" w:fill="FFFFFF"/>
        <w:suppressAutoHyphens/>
        <w:spacing w:after="0" w:line="20" w:lineRule="atLeast"/>
        <w:jc w:val="center"/>
        <w:rPr>
          <w:rFonts w:ascii="Times New Roman" w:hAnsi="Times New Roman"/>
          <w:b/>
          <w:bCs/>
          <w:sz w:val="26"/>
          <w:szCs w:val="26"/>
        </w:rPr>
      </w:pPr>
      <w:r w:rsidRPr="005F5B62">
        <w:rPr>
          <w:rFonts w:ascii="Times New Roman" w:hAnsi="Times New Roman"/>
          <w:bCs/>
          <w:sz w:val="26"/>
          <w:szCs w:val="26"/>
        </w:rPr>
        <w:t>АДМИНИСТРАЦИЯ МУНИЦИПАЛЬНОГО ОБРАЗОВАНИЯ</w:t>
      </w:r>
    </w:p>
    <w:p w:rsidR="00B5159C" w:rsidRPr="005F5B62" w:rsidRDefault="00B5159C" w:rsidP="00B5159C">
      <w:pPr>
        <w:shd w:val="clear" w:color="auto" w:fill="FFFFFF"/>
        <w:suppressAutoHyphens/>
        <w:spacing w:after="0" w:line="20" w:lineRule="atLeast"/>
        <w:jc w:val="center"/>
        <w:rPr>
          <w:rFonts w:ascii="Times New Roman" w:hAnsi="Times New Roman"/>
          <w:bCs/>
          <w:sz w:val="26"/>
          <w:szCs w:val="26"/>
        </w:rPr>
      </w:pPr>
      <w:r w:rsidRPr="005F5B62">
        <w:rPr>
          <w:rFonts w:ascii="Times New Roman" w:hAnsi="Times New Roman"/>
          <w:bCs/>
          <w:sz w:val="26"/>
          <w:szCs w:val="26"/>
        </w:rPr>
        <w:t>«</w:t>
      </w:r>
      <w:r w:rsidR="0063332B">
        <w:rPr>
          <w:rFonts w:ascii="Times New Roman" w:hAnsi="Times New Roman"/>
          <w:bCs/>
          <w:sz w:val="26"/>
          <w:szCs w:val="26"/>
        </w:rPr>
        <w:t>РАЗДОРСКИЙ</w:t>
      </w:r>
      <w:r w:rsidRPr="005F5B62">
        <w:rPr>
          <w:rFonts w:ascii="Times New Roman" w:hAnsi="Times New Roman"/>
          <w:bCs/>
          <w:sz w:val="26"/>
          <w:szCs w:val="26"/>
        </w:rPr>
        <w:t xml:space="preserve"> СЕЛЬСОВЕТ»</w:t>
      </w:r>
    </w:p>
    <w:p w:rsidR="00B5159C" w:rsidRPr="005F5B62" w:rsidRDefault="00B5159C" w:rsidP="00B5159C">
      <w:pPr>
        <w:shd w:val="clear" w:color="auto" w:fill="FFFFFF"/>
        <w:suppressAutoHyphens/>
        <w:spacing w:after="0" w:line="20" w:lineRule="atLeast"/>
        <w:jc w:val="center"/>
        <w:rPr>
          <w:rFonts w:ascii="Times New Roman" w:hAnsi="Times New Roman"/>
          <w:bCs/>
          <w:sz w:val="26"/>
          <w:szCs w:val="26"/>
        </w:rPr>
      </w:pPr>
      <w:r w:rsidRPr="005F5B62">
        <w:rPr>
          <w:rFonts w:ascii="Times New Roman" w:hAnsi="Times New Roman"/>
          <w:bCs/>
          <w:sz w:val="26"/>
          <w:szCs w:val="26"/>
        </w:rPr>
        <w:t>КРАСНОЯРСКОГО РАЙОНА АСТРАХАНСКОЙ ОБЛАСТИ</w:t>
      </w:r>
    </w:p>
    <w:p w:rsidR="00B5159C" w:rsidRPr="005F5B62" w:rsidRDefault="00B5159C" w:rsidP="00B5159C">
      <w:pPr>
        <w:shd w:val="clear" w:color="auto" w:fill="FFFFFF"/>
        <w:suppressAutoHyphens/>
        <w:spacing w:after="0" w:line="20" w:lineRule="atLeast"/>
        <w:jc w:val="center"/>
        <w:rPr>
          <w:rFonts w:ascii="Times New Roman" w:hAnsi="Times New Roman"/>
          <w:bCs/>
          <w:sz w:val="26"/>
          <w:szCs w:val="26"/>
        </w:rPr>
      </w:pPr>
    </w:p>
    <w:p w:rsidR="00B5159C" w:rsidRPr="005F5B62" w:rsidRDefault="00B5159C" w:rsidP="00B5159C">
      <w:pPr>
        <w:shd w:val="clear" w:color="auto" w:fill="FFFFFF"/>
        <w:suppressAutoHyphens/>
        <w:spacing w:after="0" w:line="20" w:lineRule="atLeast"/>
        <w:jc w:val="center"/>
        <w:rPr>
          <w:rFonts w:ascii="Times New Roman" w:hAnsi="Times New Roman"/>
          <w:bCs/>
          <w:sz w:val="26"/>
          <w:szCs w:val="26"/>
        </w:rPr>
      </w:pPr>
      <w:r w:rsidRPr="005F5B62">
        <w:rPr>
          <w:rFonts w:ascii="Times New Roman" w:hAnsi="Times New Roman"/>
          <w:bCs/>
          <w:sz w:val="26"/>
          <w:szCs w:val="26"/>
        </w:rPr>
        <w:t>ПОСТАНОВЛЕНИЕ</w:t>
      </w:r>
    </w:p>
    <w:p w:rsidR="00B5159C" w:rsidRDefault="00B5159C" w:rsidP="00B5159C">
      <w:pPr>
        <w:shd w:val="clear" w:color="auto" w:fill="FFFFFF"/>
        <w:suppressAutoHyphens/>
        <w:spacing w:after="0" w:line="20" w:lineRule="atLeast"/>
        <w:jc w:val="both"/>
        <w:rPr>
          <w:rFonts w:ascii="Times New Roman" w:hAnsi="Times New Roman"/>
          <w:bCs/>
          <w:sz w:val="26"/>
          <w:szCs w:val="26"/>
        </w:rPr>
      </w:pPr>
    </w:p>
    <w:p w:rsidR="00B5159C" w:rsidRPr="00AC27E8" w:rsidRDefault="005D2306" w:rsidP="00B5159C">
      <w:pPr>
        <w:shd w:val="clear" w:color="auto" w:fill="FFFFFF"/>
        <w:suppressAutoHyphens/>
        <w:spacing w:after="0" w:line="20" w:lineRule="atLeast"/>
        <w:jc w:val="both"/>
        <w:rPr>
          <w:rFonts w:ascii="Times New Roman" w:hAnsi="Times New Roman"/>
          <w:bCs/>
          <w:sz w:val="26"/>
          <w:szCs w:val="26"/>
        </w:rPr>
      </w:pPr>
      <w:r>
        <w:rPr>
          <w:rFonts w:ascii="Times New Roman" w:hAnsi="Times New Roman"/>
          <w:bCs/>
          <w:sz w:val="26"/>
          <w:szCs w:val="26"/>
        </w:rPr>
        <w:t xml:space="preserve">от  03.09. </w:t>
      </w:r>
      <w:r w:rsidR="00B5159C" w:rsidRPr="00AC27E8">
        <w:rPr>
          <w:rFonts w:ascii="Times New Roman" w:hAnsi="Times New Roman"/>
          <w:bCs/>
          <w:sz w:val="26"/>
          <w:szCs w:val="26"/>
        </w:rPr>
        <w:t>201</w:t>
      </w:r>
      <w:r w:rsidR="0063332B">
        <w:rPr>
          <w:rFonts w:ascii="Times New Roman" w:hAnsi="Times New Roman"/>
          <w:bCs/>
          <w:sz w:val="26"/>
          <w:szCs w:val="26"/>
        </w:rPr>
        <w:t>8</w:t>
      </w:r>
      <w:r w:rsidR="00B5159C" w:rsidRPr="00AC27E8">
        <w:rPr>
          <w:rFonts w:ascii="Times New Roman" w:hAnsi="Times New Roman"/>
          <w:bCs/>
          <w:sz w:val="26"/>
          <w:szCs w:val="26"/>
        </w:rPr>
        <w:t xml:space="preserve">                                                              </w:t>
      </w:r>
      <w:r w:rsidR="00AC27E8">
        <w:rPr>
          <w:rFonts w:ascii="Times New Roman" w:hAnsi="Times New Roman"/>
          <w:bCs/>
          <w:sz w:val="26"/>
          <w:szCs w:val="26"/>
        </w:rPr>
        <w:t xml:space="preserve">             </w:t>
      </w:r>
      <w:r w:rsidR="00B5159C" w:rsidRPr="00AC27E8">
        <w:rPr>
          <w:rFonts w:ascii="Times New Roman" w:hAnsi="Times New Roman"/>
          <w:bCs/>
          <w:sz w:val="26"/>
          <w:szCs w:val="26"/>
        </w:rPr>
        <w:t xml:space="preserve">   </w:t>
      </w:r>
      <w:r w:rsidR="00B63DA5" w:rsidRPr="00AC27E8">
        <w:rPr>
          <w:rFonts w:ascii="Times New Roman" w:hAnsi="Times New Roman"/>
          <w:bCs/>
          <w:sz w:val="26"/>
          <w:szCs w:val="26"/>
        </w:rPr>
        <w:t xml:space="preserve">                        </w:t>
      </w:r>
      <w:r w:rsidR="00AC27E8">
        <w:rPr>
          <w:rFonts w:ascii="Times New Roman" w:hAnsi="Times New Roman"/>
          <w:bCs/>
          <w:sz w:val="26"/>
          <w:szCs w:val="26"/>
        </w:rPr>
        <w:t xml:space="preserve">   </w:t>
      </w:r>
      <w:r w:rsidR="00B5159C" w:rsidRPr="00AC27E8">
        <w:rPr>
          <w:rFonts w:ascii="Times New Roman" w:hAnsi="Times New Roman"/>
          <w:bCs/>
          <w:sz w:val="26"/>
          <w:szCs w:val="26"/>
        </w:rPr>
        <w:t>№</w:t>
      </w:r>
      <w:r>
        <w:rPr>
          <w:rFonts w:ascii="Times New Roman" w:hAnsi="Times New Roman"/>
          <w:bCs/>
          <w:sz w:val="26"/>
          <w:szCs w:val="26"/>
        </w:rPr>
        <w:t xml:space="preserve">  98</w:t>
      </w:r>
    </w:p>
    <w:p w:rsidR="00B5159C" w:rsidRPr="005F5B62" w:rsidRDefault="00B5159C" w:rsidP="00B5159C">
      <w:pPr>
        <w:pStyle w:val="ConsPlusTitle"/>
        <w:widowControl/>
        <w:spacing w:line="20" w:lineRule="atLeast"/>
        <w:ind w:right="5034"/>
        <w:jc w:val="both"/>
        <w:rPr>
          <w:rFonts w:ascii="Times New Roman" w:hAnsi="Times New Roman" w:cs="Times New Roman"/>
          <w:b w:val="0"/>
          <w:sz w:val="26"/>
          <w:szCs w:val="26"/>
        </w:rPr>
      </w:pPr>
    </w:p>
    <w:p w:rsidR="00B5159C" w:rsidRPr="005F5B62" w:rsidRDefault="00B5159C" w:rsidP="00B5159C">
      <w:pPr>
        <w:pStyle w:val="ConsPlusTitle"/>
        <w:widowControl/>
        <w:spacing w:line="20" w:lineRule="atLeast"/>
        <w:ind w:right="5034"/>
        <w:jc w:val="both"/>
        <w:rPr>
          <w:rFonts w:ascii="Times New Roman" w:hAnsi="Times New Roman" w:cs="Times New Roman"/>
          <w:b w:val="0"/>
          <w:bCs w:val="0"/>
          <w:sz w:val="26"/>
          <w:szCs w:val="26"/>
        </w:rPr>
      </w:pPr>
      <w:r w:rsidRPr="005F5B62">
        <w:rPr>
          <w:rFonts w:ascii="Times New Roman" w:hAnsi="Times New Roman" w:cs="Times New Roman"/>
          <w:b w:val="0"/>
          <w:sz w:val="26"/>
          <w:szCs w:val="26"/>
        </w:rPr>
        <w:t xml:space="preserve">Об административном регламенте </w:t>
      </w:r>
      <w:r w:rsidRPr="005F5B62">
        <w:rPr>
          <w:rFonts w:ascii="Times New Roman" w:hAnsi="Times New Roman" w:cs="Times New Roman"/>
          <w:b w:val="0"/>
          <w:bCs w:val="0"/>
          <w:sz w:val="26"/>
          <w:szCs w:val="26"/>
        </w:rPr>
        <w:t>администрации муниципального образования «</w:t>
      </w:r>
      <w:r w:rsidR="0063332B">
        <w:rPr>
          <w:rFonts w:ascii="Times New Roman" w:hAnsi="Times New Roman" w:cs="Times New Roman"/>
          <w:b w:val="0"/>
          <w:bCs w:val="0"/>
          <w:sz w:val="26"/>
          <w:szCs w:val="26"/>
        </w:rPr>
        <w:t xml:space="preserve">Раздорский  </w:t>
      </w:r>
      <w:r w:rsidRPr="005F5B62">
        <w:rPr>
          <w:rFonts w:ascii="Times New Roman" w:hAnsi="Times New Roman" w:cs="Times New Roman"/>
          <w:b w:val="0"/>
          <w:bCs w:val="0"/>
          <w:sz w:val="26"/>
          <w:szCs w:val="26"/>
        </w:rPr>
        <w:t>сельсовет» по предоставлению муниципальной услуги «</w:t>
      </w:r>
      <w:r w:rsidR="00133001">
        <w:rPr>
          <w:rFonts w:ascii="Times New Roman" w:hAnsi="Times New Roman" w:cs="Times New Roman"/>
          <w:b w:val="0"/>
          <w:bCs w:val="0"/>
          <w:sz w:val="26"/>
          <w:szCs w:val="26"/>
        </w:rPr>
        <w:t xml:space="preserve">Предоставление </w:t>
      </w:r>
      <w:r>
        <w:rPr>
          <w:rFonts w:ascii="Times New Roman" w:hAnsi="Times New Roman" w:cs="Times New Roman"/>
          <w:b w:val="0"/>
          <w:bCs w:val="0"/>
          <w:sz w:val="26"/>
          <w:szCs w:val="26"/>
        </w:rPr>
        <w:t xml:space="preserve">выписки из </w:t>
      </w:r>
      <w:r w:rsidR="00133001">
        <w:rPr>
          <w:rFonts w:ascii="Times New Roman" w:hAnsi="Times New Roman" w:cs="Times New Roman"/>
          <w:b w:val="0"/>
          <w:bCs w:val="0"/>
          <w:sz w:val="26"/>
          <w:szCs w:val="26"/>
        </w:rPr>
        <w:t>реестра муниципального имущества муниципального образования «</w:t>
      </w:r>
      <w:r w:rsidR="0063332B">
        <w:rPr>
          <w:rFonts w:ascii="Times New Roman" w:hAnsi="Times New Roman" w:cs="Times New Roman"/>
          <w:b w:val="0"/>
          <w:bCs w:val="0"/>
          <w:sz w:val="26"/>
          <w:szCs w:val="26"/>
        </w:rPr>
        <w:t xml:space="preserve">Раздорский  </w:t>
      </w:r>
      <w:r w:rsidR="0063332B" w:rsidRPr="005F5B62">
        <w:rPr>
          <w:rFonts w:ascii="Times New Roman" w:hAnsi="Times New Roman" w:cs="Times New Roman"/>
          <w:b w:val="0"/>
          <w:bCs w:val="0"/>
          <w:sz w:val="26"/>
          <w:szCs w:val="26"/>
        </w:rPr>
        <w:t>сельсовет</w:t>
      </w:r>
      <w:r>
        <w:rPr>
          <w:rFonts w:ascii="Times New Roman" w:hAnsi="Times New Roman" w:cs="Times New Roman"/>
          <w:b w:val="0"/>
          <w:bCs w:val="0"/>
          <w:sz w:val="26"/>
          <w:szCs w:val="26"/>
        </w:rPr>
        <w:t>»</w:t>
      </w:r>
    </w:p>
    <w:p w:rsidR="00B5159C" w:rsidRPr="005F5B62" w:rsidRDefault="00B5159C" w:rsidP="00B5159C">
      <w:pPr>
        <w:spacing w:after="0" w:line="20" w:lineRule="atLeast"/>
        <w:ind w:firstLine="720"/>
        <w:jc w:val="both"/>
        <w:rPr>
          <w:rFonts w:ascii="Times New Roman" w:hAnsi="Times New Roman"/>
          <w:sz w:val="26"/>
          <w:szCs w:val="26"/>
        </w:rPr>
      </w:pPr>
    </w:p>
    <w:p w:rsidR="002700DA" w:rsidRPr="00F75917" w:rsidRDefault="002700DA" w:rsidP="002700DA">
      <w:pPr>
        <w:spacing w:after="0" w:line="20" w:lineRule="atLeast"/>
        <w:jc w:val="both"/>
        <w:rPr>
          <w:rFonts w:ascii="Times New Roman" w:hAnsi="Times New Roman"/>
          <w:sz w:val="26"/>
          <w:szCs w:val="26"/>
        </w:rPr>
      </w:pPr>
      <w:r w:rsidRPr="00F75917">
        <w:rPr>
          <w:rFonts w:ascii="Times New Roman" w:hAnsi="Times New Roman"/>
          <w:sz w:val="26"/>
          <w:szCs w:val="26"/>
        </w:rPr>
        <w:t xml:space="preserve">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 373 «О </w:t>
      </w:r>
      <w:r w:rsidRPr="00EC6870">
        <w:rPr>
          <w:rFonts w:ascii="Times New Roman" w:hAnsi="Times New Roman"/>
          <w:sz w:val="26"/>
          <w:szCs w:val="26"/>
        </w:rPr>
        <w:t xml:space="preserve">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EC6870">
        <w:rPr>
          <w:rFonts w:ascii="Times New Roman" w:hAnsi="Times New Roman"/>
          <w:color w:val="000000"/>
          <w:sz w:val="26"/>
          <w:szCs w:val="26"/>
        </w:rPr>
        <w:t>постановлением Правительства Астраханской области от 30.09.2010г. № 427-П «</w:t>
      </w:r>
      <w:r w:rsidRPr="00EC6870">
        <w:rPr>
          <w:rFonts w:ascii="Times New Roman" w:hAnsi="Times New Roman"/>
          <w:color w:val="000000"/>
          <w:sz w:val="26"/>
          <w:szCs w:val="26"/>
          <w:shd w:val="clear" w:color="auto" w:fill="FFFFFF"/>
        </w:rPr>
        <w:t>О порядке разработки и утверждения административных регламентов</w:t>
      </w:r>
      <w:r w:rsidR="00F20D45">
        <w:rPr>
          <w:rFonts w:ascii="Times New Roman" w:hAnsi="Times New Roman"/>
          <w:color w:val="000000"/>
          <w:sz w:val="26"/>
          <w:szCs w:val="26"/>
        </w:rPr>
        <w:t xml:space="preserve"> </w:t>
      </w:r>
      <w:r w:rsidRPr="00EC6870">
        <w:rPr>
          <w:rFonts w:ascii="Times New Roman" w:hAnsi="Times New Roman"/>
          <w:color w:val="000000"/>
          <w:sz w:val="26"/>
          <w:szCs w:val="26"/>
          <w:shd w:val="clear" w:color="auto" w:fill="FFFFFF"/>
        </w:rPr>
        <w:t>предоставления государственных услуг»</w:t>
      </w:r>
      <w:r>
        <w:rPr>
          <w:rFonts w:ascii="Times New Roman" w:hAnsi="Times New Roman"/>
          <w:color w:val="000000"/>
          <w:sz w:val="26"/>
          <w:szCs w:val="26"/>
          <w:shd w:val="clear" w:color="auto" w:fill="FFFFFF"/>
        </w:rPr>
        <w:t xml:space="preserve">, </w:t>
      </w:r>
      <w:r w:rsidRPr="00EC6870">
        <w:rPr>
          <w:rFonts w:ascii="Times New Roman" w:hAnsi="Times New Roman"/>
          <w:bCs/>
          <w:spacing w:val="9"/>
          <w:sz w:val="26"/>
          <w:szCs w:val="26"/>
        </w:rPr>
        <w:t>постановлением администрации муниципального образования  «</w:t>
      </w:r>
      <w:r w:rsidR="0063332B" w:rsidRPr="0063332B">
        <w:rPr>
          <w:rFonts w:ascii="Times New Roman" w:hAnsi="Times New Roman"/>
          <w:bCs/>
          <w:sz w:val="26"/>
          <w:szCs w:val="26"/>
        </w:rPr>
        <w:t>Раздорский  сельсовет</w:t>
      </w:r>
      <w:r w:rsidRPr="00EC6870">
        <w:rPr>
          <w:rFonts w:ascii="Times New Roman" w:hAnsi="Times New Roman"/>
          <w:bCs/>
          <w:spacing w:val="9"/>
          <w:sz w:val="26"/>
          <w:szCs w:val="26"/>
        </w:rPr>
        <w:t xml:space="preserve">» </w:t>
      </w:r>
      <w:r w:rsidRPr="00EC6870">
        <w:rPr>
          <w:rFonts w:ascii="Times New Roman" w:hAnsi="Times New Roman"/>
          <w:sz w:val="26"/>
          <w:szCs w:val="26"/>
        </w:rPr>
        <w:t xml:space="preserve">от </w:t>
      </w:r>
      <w:r w:rsidR="006C5745">
        <w:rPr>
          <w:rFonts w:ascii="Times New Roman" w:hAnsi="Times New Roman"/>
          <w:color w:val="FF0000"/>
          <w:sz w:val="26"/>
          <w:szCs w:val="26"/>
        </w:rPr>
        <w:t xml:space="preserve">19.06.2012 </w:t>
      </w:r>
      <w:r w:rsidRPr="0063332B">
        <w:rPr>
          <w:rFonts w:ascii="Times New Roman" w:hAnsi="Times New Roman"/>
          <w:color w:val="FF0000"/>
          <w:sz w:val="26"/>
          <w:szCs w:val="26"/>
        </w:rPr>
        <w:t xml:space="preserve">г. № </w:t>
      </w:r>
      <w:r w:rsidR="006C5745">
        <w:rPr>
          <w:rFonts w:ascii="Times New Roman" w:hAnsi="Times New Roman"/>
          <w:color w:val="FF0000"/>
          <w:sz w:val="26"/>
          <w:szCs w:val="26"/>
        </w:rPr>
        <w:t>129</w:t>
      </w:r>
      <w:r w:rsidRPr="00EC6870">
        <w:rPr>
          <w:rFonts w:ascii="Times New Roman" w:hAnsi="Times New Roman"/>
          <w:sz w:val="26"/>
          <w:szCs w:val="26"/>
        </w:rPr>
        <w:t xml:space="preserve"> «О порядке разработки и утверждения административных регламентов предоставления муниципальных</w:t>
      </w:r>
      <w:r w:rsidRPr="00F75917">
        <w:rPr>
          <w:rFonts w:ascii="Times New Roman" w:hAnsi="Times New Roman"/>
          <w:sz w:val="26"/>
          <w:szCs w:val="26"/>
        </w:rPr>
        <w:t xml:space="preserve"> услуг» администрация </w:t>
      </w:r>
      <w:r w:rsidRPr="00F75917">
        <w:rPr>
          <w:rFonts w:ascii="Times New Roman" w:hAnsi="Times New Roman"/>
          <w:bCs/>
          <w:spacing w:val="9"/>
          <w:sz w:val="26"/>
          <w:szCs w:val="26"/>
        </w:rPr>
        <w:t>муниципального образования «</w:t>
      </w:r>
      <w:r w:rsidR="0063332B" w:rsidRPr="0063332B">
        <w:rPr>
          <w:rFonts w:ascii="Times New Roman" w:hAnsi="Times New Roman"/>
          <w:bCs/>
          <w:sz w:val="26"/>
          <w:szCs w:val="26"/>
        </w:rPr>
        <w:t>Раздорский  сельсовет</w:t>
      </w:r>
      <w:r w:rsidRPr="00F75917">
        <w:rPr>
          <w:rFonts w:ascii="Times New Roman" w:hAnsi="Times New Roman"/>
          <w:bCs/>
          <w:spacing w:val="9"/>
          <w:sz w:val="26"/>
          <w:szCs w:val="26"/>
        </w:rPr>
        <w:t xml:space="preserve">» </w:t>
      </w:r>
      <w:r w:rsidRPr="00F75917">
        <w:rPr>
          <w:rFonts w:ascii="Times New Roman" w:hAnsi="Times New Roman"/>
          <w:sz w:val="26"/>
          <w:szCs w:val="26"/>
        </w:rPr>
        <w:t>ПОСТАНОВЛЯЕТ:</w:t>
      </w:r>
    </w:p>
    <w:p w:rsidR="00B5159C" w:rsidRDefault="00F20D45" w:rsidP="00F20D45">
      <w:pPr>
        <w:spacing w:after="0" w:line="20" w:lineRule="atLeast"/>
        <w:jc w:val="both"/>
        <w:rPr>
          <w:rFonts w:ascii="Times New Roman" w:hAnsi="Times New Roman"/>
          <w:sz w:val="26"/>
          <w:szCs w:val="26"/>
        </w:rPr>
      </w:pPr>
      <w:r>
        <w:rPr>
          <w:rFonts w:ascii="Times New Roman" w:hAnsi="Times New Roman"/>
          <w:sz w:val="26"/>
          <w:szCs w:val="26"/>
        </w:rPr>
        <w:t xml:space="preserve">           </w:t>
      </w:r>
      <w:r w:rsidR="00B5159C" w:rsidRPr="005F5B62">
        <w:rPr>
          <w:rFonts w:ascii="Times New Roman" w:hAnsi="Times New Roman"/>
          <w:sz w:val="26"/>
          <w:szCs w:val="26"/>
        </w:rPr>
        <w:t>1. Утвердить прилагаемый административный регламент администрации муниципального образования «</w:t>
      </w:r>
      <w:r w:rsidR="0063332B" w:rsidRPr="0063332B">
        <w:rPr>
          <w:rFonts w:ascii="Times New Roman" w:hAnsi="Times New Roman"/>
          <w:bCs/>
          <w:sz w:val="26"/>
          <w:szCs w:val="26"/>
        </w:rPr>
        <w:t>Раздорский  сельсовет</w:t>
      </w:r>
      <w:r w:rsidR="00B5159C" w:rsidRPr="005F5B62">
        <w:rPr>
          <w:rFonts w:ascii="Times New Roman" w:hAnsi="Times New Roman"/>
          <w:sz w:val="26"/>
          <w:szCs w:val="26"/>
        </w:rPr>
        <w:t>» по предоставлению муниципальной услуги «</w:t>
      </w:r>
      <w:r w:rsidR="002C03A8">
        <w:rPr>
          <w:rFonts w:ascii="Times New Roman" w:hAnsi="Times New Roman"/>
          <w:sz w:val="26"/>
          <w:szCs w:val="26"/>
        </w:rPr>
        <w:t>Предоставление</w:t>
      </w:r>
      <w:r w:rsidR="00B5159C" w:rsidRPr="005F5B62">
        <w:rPr>
          <w:rFonts w:ascii="Times New Roman" w:hAnsi="Times New Roman"/>
          <w:sz w:val="26"/>
          <w:szCs w:val="26"/>
        </w:rPr>
        <w:t xml:space="preserve"> </w:t>
      </w:r>
      <w:r w:rsidR="00B5159C">
        <w:rPr>
          <w:rFonts w:ascii="Times New Roman" w:hAnsi="Times New Roman"/>
          <w:sz w:val="26"/>
          <w:szCs w:val="26"/>
        </w:rPr>
        <w:t xml:space="preserve">выписки из </w:t>
      </w:r>
      <w:r w:rsidR="002C03A8">
        <w:rPr>
          <w:rFonts w:ascii="Times New Roman" w:hAnsi="Times New Roman"/>
          <w:sz w:val="26"/>
          <w:szCs w:val="26"/>
        </w:rPr>
        <w:t>реестра муниципального имущества муниципального образования «</w:t>
      </w:r>
      <w:r w:rsidR="0063332B">
        <w:rPr>
          <w:rFonts w:ascii="Times New Roman" w:hAnsi="Times New Roman"/>
          <w:sz w:val="26"/>
          <w:szCs w:val="26"/>
        </w:rPr>
        <w:t xml:space="preserve">Раздорский </w:t>
      </w:r>
      <w:r w:rsidR="002C03A8">
        <w:rPr>
          <w:rFonts w:ascii="Times New Roman" w:hAnsi="Times New Roman"/>
          <w:sz w:val="26"/>
          <w:szCs w:val="26"/>
        </w:rPr>
        <w:t xml:space="preserve"> сельсовет</w:t>
      </w:r>
      <w:r w:rsidR="00B5159C" w:rsidRPr="005F5B62">
        <w:rPr>
          <w:rFonts w:ascii="Times New Roman" w:hAnsi="Times New Roman"/>
          <w:sz w:val="26"/>
          <w:szCs w:val="26"/>
        </w:rPr>
        <w:t>».</w:t>
      </w:r>
    </w:p>
    <w:p w:rsidR="00B5159C" w:rsidRPr="00FE4508" w:rsidRDefault="00AC27E8" w:rsidP="00B5159C">
      <w:pPr>
        <w:pStyle w:val="ConsPlusTitle"/>
        <w:widowControl/>
        <w:spacing w:line="20" w:lineRule="atLeast"/>
        <w:jc w:val="both"/>
        <w:rPr>
          <w:rFonts w:ascii="Times New Roman" w:hAnsi="Times New Roman"/>
          <w:color w:val="FF0000"/>
          <w:sz w:val="26"/>
          <w:szCs w:val="26"/>
        </w:rPr>
      </w:pPr>
      <w:r w:rsidRPr="00F921C9">
        <w:rPr>
          <w:rFonts w:ascii="Times New Roman" w:eastAsia="Calibri" w:hAnsi="Times New Roman" w:cs="Times New Roman"/>
          <w:b w:val="0"/>
          <w:bCs w:val="0"/>
          <w:sz w:val="26"/>
          <w:szCs w:val="26"/>
          <w:lang w:eastAsia="en-US"/>
        </w:rPr>
        <w:t xml:space="preserve">   </w:t>
      </w:r>
      <w:r w:rsidR="00FE4508">
        <w:rPr>
          <w:rFonts w:ascii="Times New Roman" w:hAnsi="Times New Roman"/>
          <w:color w:val="FF0000"/>
          <w:sz w:val="26"/>
          <w:szCs w:val="26"/>
        </w:rPr>
        <w:tab/>
      </w:r>
      <w:r w:rsidR="00B5159C" w:rsidRPr="005F5B62">
        <w:rPr>
          <w:rFonts w:ascii="Times New Roman" w:hAnsi="Times New Roman" w:cs="Times New Roman"/>
          <w:b w:val="0"/>
          <w:bCs w:val="0"/>
          <w:sz w:val="26"/>
          <w:szCs w:val="26"/>
        </w:rPr>
        <w:t xml:space="preserve"> </w:t>
      </w:r>
      <w:r>
        <w:rPr>
          <w:rFonts w:ascii="Times New Roman" w:hAnsi="Times New Roman" w:cs="Times New Roman"/>
          <w:b w:val="0"/>
          <w:bCs w:val="0"/>
          <w:sz w:val="26"/>
          <w:szCs w:val="26"/>
        </w:rPr>
        <w:t>3</w:t>
      </w:r>
      <w:r w:rsidR="00B5159C" w:rsidRPr="005F5B62">
        <w:rPr>
          <w:rFonts w:ascii="Times New Roman" w:hAnsi="Times New Roman" w:cs="Times New Roman"/>
          <w:b w:val="0"/>
          <w:sz w:val="26"/>
          <w:szCs w:val="26"/>
        </w:rPr>
        <w:t xml:space="preserve">. </w:t>
      </w:r>
      <w:proofErr w:type="gramStart"/>
      <w:r w:rsidR="00B5159C" w:rsidRPr="005F5B62">
        <w:rPr>
          <w:rFonts w:ascii="Times New Roman" w:hAnsi="Times New Roman" w:cs="Times New Roman"/>
          <w:b w:val="0"/>
          <w:spacing w:val="5"/>
          <w:sz w:val="26"/>
          <w:szCs w:val="26"/>
        </w:rPr>
        <w:t>Р</w:t>
      </w:r>
      <w:r w:rsidR="00B5159C" w:rsidRPr="005F5B62">
        <w:rPr>
          <w:rFonts w:ascii="Times New Roman" w:hAnsi="Times New Roman" w:cs="Times New Roman"/>
          <w:b w:val="0"/>
          <w:sz w:val="26"/>
          <w:szCs w:val="26"/>
        </w:rPr>
        <w:t xml:space="preserve">азместить настоящий административный регламент на официальном сайте </w:t>
      </w:r>
      <w:r w:rsidR="00B5159C" w:rsidRPr="005F5B62">
        <w:rPr>
          <w:rFonts w:ascii="Times New Roman" w:hAnsi="Times New Roman" w:cs="Times New Roman"/>
          <w:b w:val="0"/>
          <w:spacing w:val="9"/>
          <w:sz w:val="26"/>
          <w:szCs w:val="26"/>
        </w:rPr>
        <w:t>муниципального образования «</w:t>
      </w:r>
      <w:r w:rsidR="005356C4">
        <w:rPr>
          <w:rFonts w:ascii="Times New Roman" w:hAnsi="Times New Roman" w:cs="Times New Roman"/>
          <w:b w:val="0"/>
          <w:spacing w:val="9"/>
          <w:sz w:val="26"/>
          <w:szCs w:val="26"/>
        </w:rPr>
        <w:t>Раздорский</w:t>
      </w:r>
      <w:r w:rsidR="00B5159C" w:rsidRPr="005F5B62">
        <w:rPr>
          <w:rFonts w:ascii="Times New Roman" w:hAnsi="Times New Roman" w:cs="Times New Roman"/>
          <w:b w:val="0"/>
          <w:spacing w:val="9"/>
          <w:sz w:val="26"/>
          <w:szCs w:val="26"/>
        </w:rPr>
        <w:t xml:space="preserve"> сельсовет» </w:t>
      </w:r>
      <w:hyperlink r:id="rId7" w:history="1">
        <w:r w:rsidR="005356C4" w:rsidRPr="005356C4">
          <w:rPr>
            <w:rStyle w:val="a3"/>
            <w:rFonts w:ascii="Times New Roman" w:hAnsi="Times New Roman" w:cs="Times New Roman"/>
            <w:b w:val="0"/>
            <w:color w:val="auto"/>
            <w:sz w:val="24"/>
            <w:szCs w:val="24"/>
          </w:rPr>
          <w:t>http://mo.astrobl.ru/</w:t>
        </w:r>
        <w:r w:rsidR="005356C4" w:rsidRPr="005356C4">
          <w:rPr>
            <w:rFonts w:ascii="Times New Roman" w:hAnsi="Times New Roman" w:cs="Times New Roman"/>
            <w:b w:val="0"/>
            <w:sz w:val="24"/>
            <w:szCs w:val="24"/>
          </w:rPr>
          <w:t xml:space="preserve"> </w:t>
        </w:r>
        <w:r w:rsidR="005356C4" w:rsidRPr="005356C4">
          <w:rPr>
            <w:rStyle w:val="a3"/>
            <w:rFonts w:ascii="Times New Roman" w:hAnsi="Times New Roman" w:cs="Times New Roman"/>
            <w:b w:val="0"/>
            <w:color w:val="auto"/>
            <w:sz w:val="24"/>
            <w:szCs w:val="24"/>
          </w:rPr>
          <w:t>razdorskijselsovet/</w:t>
        </w:r>
      </w:hyperlink>
      <w:r w:rsidR="00B5159C" w:rsidRPr="005356C4">
        <w:rPr>
          <w:rFonts w:ascii="Times New Roman" w:hAnsi="Times New Roman" w:cs="Times New Roman"/>
          <w:b w:val="0"/>
          <w:sz w:val="24"/>
          <w:szCs w:val="24"/>
        </w:rPr>
        <w:t>,</w:t>
      </w:r>
      <w:r w:rsidR="00B5159C" w:rsidRPr="005F5B62">
        <w:rPr>
          <w:rFonts w:ascii="Times New Roman" w:hAnsi="Times New Roman" w:cs="Times New Roman"/>
          <w:b w:val="0"/>
          <w:sz w:val="26"/>
          <w:szCs w:val="26"/>
        </w:rPr>
        <w:t xml:space="preserve"> в государственных информационных системах </w:t>
      </w:r>
      <w:r w:rsidR="00795D57">
        <w:fldChar w:fldCharType="begin"/>
      </w:r>
      <w:r w:rsidR="00795D57">
        <w:instrText>HYPERLINK "http://www.gosuslugi.astrobl.r</w:instrText>
      </w:r>
      <w:proofErr w:type="gramEnd"/>
      <w:r w:rsidR="00795D57">
        <w:instrText>u"</w:instrText>
      </w:r>
      <w:r w:rsidR="00795D57">
        <w:fldChar w:fldCharType="separate"/>
      </w:r>
      <w:r w:rsidR="00B5159C" w:rsidRPr="005F5B62">
        <w:rPr>
          <w:rFonts w:ascii="Times New Roman" w:hAnsi="Times New Roman" w:cs="Times New Roman"/>
          <w:b w:val="0"/>
          <w:sz w:val="26"/>
          <w:szCs w:val="26"/>
        </w:rPr>
        <w:t>http://www.gosuslugi.astrobl.ru</w:t>
      </w:r>
      <w:r w:rsidR="00795D57">
        <w:fldChar w:fldCharType="end"/>
      </w:r>
      <w:r w:rsidR="00B5159C" w:rsidRPr="005F5B62">
        <w:rPr>
          <w:rFonts w:ascii="Times New Roman" w:hAnsi="Times New Roman" w:cs="Times New Roman"/>
          <w:b w:val="0"/>
          <w:sz w:val="26"/>
          <w:szCs w:val="26"/>
        </w:rPr>
        <w:t xml:space="preserve">, </w:t>
      </w:r>
      <w:hyperlink r:id="rId8" w:history="1">
        <w:r w:rsidR="00B5159C" w:rsidRPr="005F5B62">
          <w:rPr>
            <w:rFonts w:ascii="Times New Roman" w:hAnsi="Times New Roman" w:cs="Times New Roman"/>
            <w:b w:val="0"/>
            <w:sz w:val="26"/>
            <w:szCs w:val="26"/>
          </w:rPr>
          <w:t>http://www.gosuslugi.ru</w:t>
        </w:r>
      </w:hyperlink>
      <w:r w:rsidR="00B5159C" w:rsidRPr="005F5B62">
        <w:rPr>
          <w:rFonts w:ascii="Times New Roman" w:hAnsi="Times New Roman" w:cs="Times New Roman"/>
          <w:b w:val="0"/>
          <w:sz w:val="26"/>
          <w:szCs w:val="26"/>
        </w:rPr>
        <w:t>.</w:t>
      </w:r>
    </w:p>
    <w:p w:rsidR="005356C4" w:rsidRDefault="00F20D45" w:rsidP="005356C4">
      <w:pPr>
        <w:spacing w:after="0" w:line="20" w:lineRule="atLeast"/>
        <w:jc w:val="both"/>
      </w:pPr>
      <w:r>
        <w:rPr>
          <w:rFonts w:ascii="Times New Roman" w:hAnsi="Times New Roman"/>
          <w:sz w:val="26"/>
          <w:szCs w:val="26"/>
        </w:rPr>
        <w:t xml:space="preserve">            4</w:t>
      </w:r>
      <w:r w:rsidR="00B5159C" w:rsidRPr="005F5B62">
        <w:rPr>
          <w:rFonts w:ascii="Times New Roman" w:hAnsi="Times New Roman"/>
          <w:sz w:val="26"/>
          <w:szCs w:val="26"/>
        </w:rPr>
        <w:t>.</w:t>
      </w:r>
      <w:r w:rsidRPr="00F20D45">
        <w:rPr>
          <w:rFonts w:ascii="Times New Roman" w:hAnsi="Times New Roman"/>
          <w:color w:val="000000"/>
          <w:sz w:val="26"/>
          <w:szCs w:val="26"/>
        </w:rPr>
        <w:t xml:space="preserve"> </w:t>
      </w:r>
      <w:r w:rsidRPr="00EC6870">
        <w:rPr>
          <w:rFonts w:ascii="Times New Roman" w:hAnsi="Times New Roman"/>
          <w:color w:val="000000"/>
          <w:sz w:val="26"/>
          <w:szCs w:val="26"/>
        </w:rPr>
        <w:t>Обнародовать настоящее постановление путем вывешивания на информационном стенде в здании администрации и разместить на официальном сайте администрации муниципального образования «</w:t>
      </w:r>
      <w:proofErr w:type="spellStart"/>
      <w:r w:rsidR="005356C4">
        <w:rPr>
          <w:rFonts w:ascii="Times New Roman" w:hAnsi="Times New Roman"/>
          <w:color w:val="000000"/>
          <w:sz w:val="26"/>
          <w:szCs w:val="26"/>
        </w:rPr>
        <w:t>Раздорский</w:t>
      </w:r>
      <w:proofErr w:type="spellEnd"/>
      <w:r w:rsidRPr="00EC6870">
        <w:rPr>
          <w:rFonts w:ascii="Times New Roman" w:hAnsi="Times New Roman"/>
          <w:color w:val="000000"/>
          <w:sz w:val="26"/>
          <w:szCs w:val="26"/>
        </w:rPr>
        <w:t xml:space="preserve"> сельсовет» </w:t>
      </w:r>
      <w:hyperlink r:id="rId9" w:history="1">
        <w:r w:rsidR="005356C4" w:rsidRPr="00AE6476">
          <w:rPr>
            <w:rStyle w:val="a3"/>
            <w:sz w:val="24"/>
            <w:szCs w:val="24"/>
          </w:rPr>
          <w:t>http://mo.astrobl.ru/</w:t>
        </w:r>
        <w:r w:rsidR="005356C4" w:rsidRPr="00AE6476">
          <w:rPr>
            <w:sz w:val="24"/>
            <w:szCs w:val="24"/>
          </w:rPr>
          <w:t xml:space="preserve"> </w:t>
        </w:r>
        <w:proofErr w:type="spellStart"/>
        <w:r w:rsidR="005356C4" w:rsidRPr="00AE6476">
          <w:rPr>
            <w:rStyle w:val="a3"/>
            <w:sz w:val="24"/>
            <w:szCs w:val="24"/>
          </w:rPr>
          <w:t>razdorskijselsovet</w:t>
        </w:r>
        <w:proofErr w:type="spellEnd"/>
        <w:r w:rsidR="005356C4" w:rsidRPr="00AE6476">
          <w:rPr>
            <w:rStyle w:val="a3"/>
            <w:sz w:val="24"/>
            <w:szCs w:val="24"/>
          </w:rPr>
          <w:t>/</w:t>
        </w:r>
      </w:hyperlink>
    </w:p>
    <w:p w:rsidR="00B5159C" w:rsidRPr="005F5B62" w:rsidRDefault="00F20D45" w:rsidP="005356C4">
      <w:pPr>
        <w:spacing w:after="0" w:line="20" w:lineRule="atLeast"/>
        <w:ind w:firstLine="708"/>
        <w:jc w:val="both"/>
        <w:rPr>
          <w:rFonts w:ascii="Times New Roman" w:hAnsi="Times New Roman"/>
          <w:sz w:val="26"/>
          <w:szCs w:val="26"/>
        </w:rPr>
      </w:pPr>
      <w:r>
        <w:rPr>
          <w:rFonts w:ascii="Times New Roman" w:hAnsi="Times New Roman"/>
          <w:sz w:val="26"/>
          <w:szCs w:val="26"/>
        </w:rPr>
        <w:t>5</w:t>
      </w:r>
      <w:r w:rsidR="00B5159C" w:rsidRPr="005F5B62">
        <w:rPr>
          <w:rFonts w:ascii="Times New Roman" w:hAnsi="Times New Roman"/>
          <w:sz w:val="26"/>
          <w:szCs w:val="26"/>
        </w:rPr>
        <w:t>. Направить в установленный законом срок копию настоящего постановления в контрольно-правовое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w:t>
      </w:r>
    </w:p>
    <w:p w:rsidR="00B5159C" w:rsidRPr="005F5B62" w:rsidRDefault="00F20D45" w:rsidP="00B5159C">
      <w:pPr>
        <w:shd w:val="clear" w:color="auto" w:fill="FFFFFF"/>
        <w:spacing w:after="0" w:line="20" w:lineRule="atLeast"/>
        <w:ind w:firstLine="708"/>
        <w:jc w:val="both"/>
        <w:rPr>
          <w:rFonts w:ascii="Times New Roman" w:hAnsi="Times New Roman"/>
          <w:spacing w:val="5"/>
          <w:sz w:val="26"/>
          <w:szCs w:val="26"/>
        </w:rPr>
      </w:pPr>
      <w:r>
        <w:rPr>
          <w:rFonts w:ascii="Times New Roman" w:hAnsi="Times New Roman"/>
          <w:spacing w:val="5"/>
          <w:sz w:val="26"/>
          <w:szCs w:val="26"/>
        </w:rPr>
        <w:t>6</w:t>
      </w:r>
      <w:r w:rsidR="00B5159C" w:rsidRPr="005F5B62">
        <w:rPr>
          <w:rFonts w:ascii="Times New Roman" w:hAnsi="Times New Roman"/>
          <w:spacing w:val="5"/>
          <w:sz w:val="26"/>
          <w:szCs w:val="26"/>
        </w:rPr>
        <w:t>. Постановление вступает в силу со дня его обнародования.</w:t>
      </w:r>
    </w:p>
    <w:p w:rsidR="00B5159C" w:rsidRPr="005F5B62" w:rsidRDefault="00B5159C" w:rsidP="00B5159C">
      <w:pPr>
        <w:shd w:val="clear" w:color="auto" w:fill="FFFFFF"/>
        <w:spacing w:after="0" w:line="20" w:lineRule="atLeast"/>
        <w:jc w:val="both"/>
        <w:rPr>
          <w:rFonts w:ascii="Times New Roman" w:hAnsi="Times New Roman"/>
          <w:sz w:val="26"/>
          <w:szCs w:val="26"/>
        </w:rPr>
      </w:pPr>
    </w:p>
    <w:p w:rsidR="00133001" w:rsidRDefault="00133001" w:rsidP="00133001">
      <w:pPr>
        <w:autoSpaceDE w:val="0"/>
        <w:autoSpaceDN w:val="0"/>
        <w:adjustRightInd w:val="0"/>
        <w:spacing w:after="0" w:line="20" w:lineRule="atLeast"/>
        <w:ind w:left="5664" w:firstLine="708"/>
        <w:outlineLvl w:val="0"/>
        <w:rPr>
          <w:rFonts w:ascii="Times New Roman" w:hAnsi="Times New Roman"/>
          <w:sz w:val="24"/>
          <w:szCs w:val="24"/>
        </w:rPr>
      </w:pPr>
    </w:p>
    <w:p w:rsidR="00F20D45" w:rsidRPr="00F75917" w:rsidRDefault="00F20D45" w:rsidP="00F20D45">
      <w:pPr>
        <w:shd w:val="clear" w:color="auto" w:fill="FFFFFF"/>
        <w:spacing w:after="0" w:line="20" w:lineRule="atLeast"/>
        <w:jc w:val="both"/>
        <w:rPr>
          <w:rFonts w:ascii="Times New Roman" w:hAnsi="Times New Roman"/>
          <w:sz w:val="26"/>
          <w:szCs w:val="26"/>
        </w:rPr>
      </w:pPr>
      <w:r>
        <w:rPr>
          <w:rFonts w:ascii="Times New Roman" w:hAnsi="Times New Roman"/>
          <w:sz w:val="26"/>
          <w:szCs w:val="26"/>
        </w:rPr>
        <w:t>Г</w:t>
      </w:r>
      <w:r w:rsidRPr="00F75917">
        <w:rPr>
          <w:rFonts w:ascii="Times New Roman" w:hAnsi="Times New Roman"/>
          <w:sz w:val="26"/>
          <w:szCs w:val="26"/>
        </w:rPr>
        <w:t>лав</w:t>
      </w:r>
      <w:r>
        <w:rPr>
          <w:rFonts w:ascii="Times New Roman" w:hAnsi="Times New Roman"/>
          <w:sz w:val="26"/>
          <w:szCs w:val="26"/>
        </w:rPr>
        <w:t>а</w:t>
      </w:r>
      <w:r w:rsidRPr="00F75917">
        <w:rPr>
          <w:rFonts w:ascii="Times New Roman" w:hAnsi="Times New Roman"/>
          <w:sz w:val="26"/>
          <w:szCs w:val="26"/>
        </w:rPr>
        <w:t xml:space="preserve"> муниципального образования      </w:t>
      </w:r>
    </w:p>
    <w:p w:rsidR="00B63DA5" w:rsidRPr="005D2306" w:rsidRDefault="00F20D45" w:rsidP="005D2306">
      <w:pPr>
        <w:shd w:val="clear" w:color="auto" w:fill="FFFFFF"/>
        <w:spacing w:after="0" w:line="20" w:lineRule="atLeast"/>
        <w:jc w:val="both"/>
        <w:rPr>
          <w:rFonts w:ascii="Times New Roman" w:hAnsi="Times New Roman"/>
          <w:spacing w:val="5"/>
          <w:sz w:val="26"/>
          <w:szCs w:val="26"/>
        </w:rPr>
      </w:pPr>
      <w:r w:rsidRPr="00F75917">
        <w:rPr>
          <w:rFonts w:ascii="Times New Roman" w:hAnsi="Times New Roman"/>
          <w:bCs/>
          <w:spacing w:val="9"/>
          <w:sz w:val="26"/>
          <w:szCs w:val="26"/>
        </w:rPr>
        <w:t>«</w:t>
      </w:r>
      <w:proofErr w:type="spellStart"/>
      <w:r w:rsidR="005356C4">
        <w:rPr>
          <w:rFonts w:ascii="Times New Roman" w:hAnsi="Times New Roman"/>
          <w:bCs/>
          <w:spacing w:val="9"/>
          <w:sz w:val="26"/>
          <w:szCs w:val="26"/>
        </w:rPr>
        <w:t>Раздорский</w:t>
      </w:r>
      <w:proofErr w:type="spellEnd"/>
      <w:r w:rsidRPr="00F75917">
        <w:rPr>
          <w:rFonts w:ascii="Times New Roman" w:hAnsi="Times New Roman"/>
          <w:bCs/>
          <w:spacing w:val="9"/>
          <w:sz w:val="26"/>
          <w:szCs w:val="26"/>
        </w:rPr>
        <w:t xml:space="preserve"> сельсовет»                    </w:t>
      </w:r>
      <w:r w:rsidRPr="00F75917">
        <w:rPr>
          <w:rFonts w:ascii="Times New Roman" w:hAnsi="Times New Roman"/>
          <w:sz w:val="26"/>
          <w:szCs w:val="26"/>
        </w:rPr>
        <w:t xml:space="preserve">                    </w:t>
      </w:r>
      <w:r>
        <w:rPr>
          <w:rFonts w:ascii="Times New Roman" w:hAnsi="Times New Roman"/>
          <w:sz w:val="26"/>
          <w:szCs w:val="26"/>
        </w:rPr>
        <w:t xml:space="preserve">         </w:t>
      </w:r>
      <w:r w:rsidRPr="00F75917">
        <w:rPr>
          <w:rFonts w:ascii="Times New Roman" w:hAnsi="Times New Roman"/>
          <w:sz w:val="26"/>
          <w:szCs w:val="26"/>
        </w:rPr>
        <w:t xml:space="preserve">         </w:t>
      </w:r>
      <w:r>
        <w:rPr>
          <w:rFonts w:ascii="Times New Roman" w:hAnsi="Times New Roman"/>
          <w:sz w:val="26"/>
          <w:szCs w:val="26"/>
        </w:rPr>
        <w:t xml:space="preserve">    </w:t>
      </w:r>
      <w:r w:rsidRPr="00F75917">
        <w:rPr>
          <w:rFonts w:ascii="Times New Roman" w:hAnsi="Times New Roman"/>
          <w:sz w:val="26"/>
          <w:szCs w:val="26"/>
        </w:rPr>
        <w:t xml:space="preserve">    </w:t>
      </w:r>
      <w:r w:rsidR="005356C4">
        <w:rPr>
          <w:rFonts w:ascii="Times New Roman" w:hAnsi="Times New Roman"/>
          <w:sz w:val="26"/>
          <w:szCs w:val="26"/>
        </w:rPr>
        <w:t xml:space="preserve">С.Б. </w:t>
      </w:r>
      <w:proofErr w:type="spellStart"/>
      <w:r w:rsidR="005356C4">
        <w:rPr>
          <w:rFonts w:ascii="Times New Roman" w:hAnsi="Times New Roman"/>
          <w:sz w:val="26"/>
          <w:szCs w:val="26"/>
        </w:rPr>
        <w:t>Калемаги</w:t>
      </w:r>
      <w:r w:rsidR="005D2306">
        <w:rPr>
          <w:rFonts w:ascii="Times New Roman" w:hAnsi="Times New Roman"/>
          <w:sz w:val="26"/>
          <w:szCs w:val="26"/>
        </w:rPr>
        <w:t>н</w:t>
      </w:r>
      <w:proofErr w:type="spellEnd"/>
    </w:p>
    <w:p w:rsidR="00B63DA5" w:rsidRDefault="00B63DA5" w:rsidP="002C03A8">
      <w:pPr>
        <w:autoSpaceDE w:val="0"/>
        <w:autoSpaceDN w:val="0"/>
        <w:adjustRightInd w:val="0"/>
        <w:spacing w:after="0" w:line="20" w:lineRule="atLeast"/>
        <w:ind w:left="5664"/>
        <w:outlineLvl w:val="0"/>
        <w:rPr>
          <w:rFonts w:ascii="Times New Roman" w:hAnsi="Times New Roman"/>
          <w:sz w:val="24"/>
          <w:szCs w:val="24"/>
        </w:rPr>
      </w:pPr>
    </w:p>
    <w:p w:rsidR="00F536EE" w:rsidRPr="00C16606" w:rsidRDefault="00B63DA5" w:rsidP="002C03A8">
      <w:pPr>
        <w:autoSpaceDE w:val="0"/>
        <w:autoSpaceDN w:val="0"/>
        <w:adjustRightInd w:val="0"/>
        <w:spacing w:after="0" w:line="20" w:lineRule="atLeast"/>
        <w:ind w:left="5664"/>
        <w:outlineLvl w:val="0"/>
        <w:rPr>
          <w:rFonts w:ascii="Times New Roman" w:hAnsi="Times New Roman"/>
          <w:sz w:val="24"/>
          <w:szCs w:val="24"/>
        </w:rPr>
      </w:pPr>
      <w:r>
        <w:rPr>
          <w:rFonts w:ascii="Times New Roman" w:hAnsi="Times New Roman"/>
          <w:sz w:val="24"/>
          <w:szCs w:val="24"/>
        </w:rPr>
        <w:lastRenderedPageBreak/>
        <w:t xml:space="preserve">       </w:t>
      </w:r>
      <w:r w:rsidR="002C03A8">
        <w:rPr>
          <w:rFonts w:ascii="Times New Roman" w:hAnsi="Times New Roman"/>
          <w:sz w:val="24"/>
          <w:szCs w:val="24"/>
        </w:rPr>
        <w:t xml:space="preserve">   </w:t>
      </w:r>
      <w:r w:rsidR="00F536EE" w:rsidRPr="00C16606">
        <w:rPr>
          <w:rFonts w:ascii="Times New Roman" w:hAnsi="Times New Roman"/>
          <w:sz w:val="24"/>
          <w:szCs w:val="24"/>
        </w:rPr>
        <w:t>Утвержден</w:t>
      </w:r>
    </w:p>
    <w:p w:rsidR="00AF5110" w:rsidRPr="00C16606" w:rsidRDefault="002C03A8" w:rsidP="00B5159C">
      <w:pPr>
        <w:autoSpaceDE w:val="0"/>
        <w:autoSpaceDN w:val="0"/>
        <w:adjustRightInd w:val="0"/>
        <w:spacing w:after="0" w:line="20" w:lineRule="atLeast"/>
        <w:jc w:val="right"/>
        <w:rPr>
          <w:rFonts w:ascii="Times New Roman" w:hAnsi="Times New Roman"/>
          <w:sz w:val="24"/>
          <w:szCs w:val="24"/>
        </w:rPr>
      </w:pPr>
      <w:r>
        <w:rPr>
          <w:rFonts w:ascii="Times New Roman" w:hAnsi="Times New Roman"/>
          <w:sz w:val="24"/>
          <w:szCs w:val="24"/>
        </w:rPr>
        <w:t xml:space="preserve">  </w:t>
      </w:r>
      <w:r w:rsidR="00AF5110" w:rsidRPr="00C16606">
        <w:rPr>
          <w:rFonts w:ascii="Times New Roman" w:hAnsi="Times New Roman"/>
          <w:sz w:val="24"/>
          <w:szCs w:val="24"/>
        </w:rPr>
        <w:t>п</w:t>
      </w:r>
      <w:r w:rsidR="00F536EE" w:rsidRPr="00C16606">
        <w:rPr>
          <w:rFonts w:ascii="Times New Roman" w:hAnsi="Times New Roman"/>
          <w:sz w:val="24"/>
          <w:szCs w:val="24"/>
        </w:rPr>
        <w:t xml:space="preserve">остановлением </w:t>
      </w:r>
      <w:r w:rsidR="00AF5110" w:rsidRPr="00C16606">
        <w:rPr>
          <w:rFonts w:ascii="Times New Roman" w:hAnsi="Times New Roman"/>
          <w:sz w:val="24"/>
          <w:szCs w:val="24"/>
        </w:rPr>
        <w:t xml:space="preserve">администрации </w:t>
      </w:r>
    </w:p>
    <w:p w:rsidR="00AF5110" w:rsidRPr="00C16606" w:rsidRDefault="002C03A8" w:rsidP="002C03A8">
      <w:pPr>
        <w:autoSpaceDE w:val="0"/>
        <w:autoSpaceDN w:val="0"/>
        <w:adjustRightInd w:val="0"/>
        <w:spacing w:after="0" w:line="20" w:lineRule="atLeast"/>
        <w:ind w:left="4956" w:firstLine="708"/>
        <w:jc w:val="center"/>
        <w:rPr>
          <w:rFonts w:ascii="Times New Roman" w:hAnsi="Times New Roman"/>
          <w:sz w:val="24"/>
          <w:szCs w:val="24"/>
        </w:rPr>
      </w:pPr>
      <w:r>
        <w:rPr>
          <w:rFonts w:ascii="Times New Roman" w:hAnsi="Times New Roman"/>
          <w:sz w:val="24"/>
          <w:szCs w:val="24"/>
        </w:rPr>
        <w:t xml:space="preserve">      </w:t>
      </w:r>
      <w:r w:rsidR="00AF5110" w:rsidRPr="00C16606">
        <w:rPr>
          <w:rFonts w:ascii="Times New Roman" w:hAnsi="Times New Roman"/>
          <w:sz w:val="24"/>
          <w:szCs w:val="24"/>
        </w:rPr>
        <w:t>муниципального образования</w:t>
      </w:r>
    </w:p>
    <w:p w:rsidR="00AF5110" w:rsidRPr="00C16606" w:rsidRDefault="00AF5110" w:rsidP="002C03A8">
      <w:pPr>
        <w:autoSpaceDE w:val="0"/>
        <w:autoSpaceDN w:val="0"/>
        <w:adjustRightInd w:val="0"/>
        <w:spacing w:after="0" w:line="20" w:lineRule="atLeast"/>
        <w:ind w:left="4956" w:firstLine="708"/>
        <w:jc w:val="center"/>
        <w:rPr>
          <w:rFonts w:ascii="Times New Roman" w:hAnsi="Times New Roman"/>
          <w:sz w:val="24"/>
          <w:szCs w:val="24"/>
        </w:rPr>
      </w:pPr>
      <w:r w:rsidRPr="00C16606">
        <w:rPr>
          <w:rFonts w:ascii="Times New Roman" w:hAnsi="Times New Roman"/>
          <w:sz w:val="24"/>
          <w:szCs w:val="24"/>
        </w:rPr>
        <w:t>«</w:t>
      </w:r>
      <w:r w:rsidR="005356C4">
        <w:rPr>
          <w:rFonts w:ascii="Times New Roman" w:hAnsi="Times New Roman"/>
          <w:sz w:val="24"/>
          <w:szCs w:val="24"/>
        </w:rPr>
        <w:t>Раздорский</w:t>
      </w:r>
      <w:r w:rsidR="002C03A8">
        <w:rPr>
          <w:rFonts w:ascii="Times New Roman" w:hAnsi="Times New Roman"/>
          <w:sz w:val="24"/>
          <w:szCs w:val="24"/>
        </w:rPr>
        <w:t xml:space="preserve"> сельсовет</w:t>
      </w:r>
      <w:r w:rsidRPr="00C16606">
        <w:rPr>
          <w:rFonts w:ascii="Times New Roman" w:hAnsi="Times New Roman"/>
          <w:sz w:val="24"/>
          <w:szCs w:val="24"/>
        </w:rPr>
        <w:t xml:space="preserve">» </w:t>
      </w:r>
    </w:p>
    <w:p w:rsidR="00F536EE" w:rsidRPr="00C16606" w:rsidRDefault="00B63DA5" w:rsidP="00B63DA5">
      <w:pPr>
        <w:autoSpaceDE w:val="0"/>
        <w:autoSpaceDN w:val="0"/>
        <w:adjustRightInd w:val="0"/>
        <w:spacing w:after="0" w:line="20" w:lineRule="atLeast"/>
        <w:ind w:left="5664"/>
        <w:rPr>
          <w:rFonts w:ascii="Times New Roman" w:hAnsi="Times New Roman"/>
          <w:sz w:val="24"/>
          <w:szCs w:val="24"/>
        </w:rPr>
      </w:pPr>
      <w:r>
        <w:rPr>
          <w:rFonts w:ascii="Times New Roman" w:hAnsi="Times New Roman"/>
          <w:sz w:val="24"/>
          <w:szCs w:val="24"/>
        </w:rPr>
        <w:t xml:space="preserve">           </w:t>
      </w:r>
      <w:r w:rsidR="002C03A8">
        <w:rPr>
          <w:rFonts w:ascii="Times New Roman" w:hAnsi="Times New Roman"/>
          <w:sz w:val="24"/>
          <w:szCs w:val="24"/>
        </w:rPr>
        <w:t xml:space="preserve">от </w:t>
      </w:r>
      <w:r w:rsidR="005D2306">
        <w:rPr>
          <w:rFonts w:ascii="Times New Roman" w:hAnsi="Times New Roman"/>
          <w:sz w:val="24"/>
          <w:szCs w:val="24"/>
        </w:rPr>
        <w:t>03.09.</w:t>
      </w:r>
      <w:r w:rsidR="00F20D45">
        <w:rPr>
          <w:rFonts w:ascii="Times New Roman" w:hAnsi="Times New Roman"/>
          <w:sz w:val="24"/>
          <w:szCs w:val="24"/>
        </w:rPr>
        <w:t xml:space="preserve"> </w:t>
      </w:r>
      <w:r w:rsidR="002C03A8">
        <w:rPr>
          <w:rFonts w:ascii="Times New Roman" w:hAnsi="Times New Roman"/>
          <w:sz w:val="24"/>
          <w:szCs w:val="24"/>
        </w:rPr>
        <w:t>201</w:t>
      </w:r>
      <w:r w:rsidR="005356C4">
        <w:rPr>
          <w:rFonts w:ascii="Times New Roman" w:hAnsi="Times New Roman"/>
          <w:sz w:val="24"/>
          <w:szCs w:val="24"/>
        </w:rPr>
        <w:t xml:space="preserve">8 </w:t>
      </w:r>
      <w:r w:rsidR="002C03A8">
        <w:rPr>
          <w:rFonts w:ascii="Times New Roman" w:hAnsi="Times New Roman"/>
          <w:sz w:val="24"/>
          <w:szCs w:val="24"/>
        </w:rPr>
        <w:t xml:space="preserve">г. </w:t>
      </w:r>
      <w:r w:rsidR="00AF5110" w:rsidRPr="00C16606">
        <w:rPr>
          <w:rFonts w:ascii="Times New Roman" w:hAnsi="Times New Roman"/>
          <w:sz w:val="24"/>
          <w:szCs w:val="24"/>
        </w:rPr>
        <w:t>№</w:t>
      </w:r>
      <w:r>
        <w:rPr>
          <w:rFonts w:ascii="Times New Roman" w:hAnsi="Times New Roman"/>
          <w:sz w:val="24"/>
          <w:szCs w:val="24"/>
        </w:rPr>
        <w:t xml:space="preserve"> </w:t>
      </w:r>
    </w:p>
    <w:p w:rsidR="00F536EE" w:rsidRDefault="00F536EE" w:rsidP="00B5159C">
      <w:pPr>
        <w:autoSpaceDE w:val="0"/>
        <w:autoSpaceDN w:val="0"/>
        <w:adjustRightInd w:val="0"/>
        <w:spacing w:after="0" w:line="20" w:lineRule="atLeast"/>
        <w:jc w:val="center"/>
        <w:rPr>
          <w:rFonts w:ascii="Times New Roman" w:hAnsi="Times New Roman"/>
          <w:sz w:val="24"/>
          <w:szCs w:val="24"/>
        </w:rPr>
      </w:pPr>
    </w:p>
    <w:p w:rsidR="002C03A8" w:rsidRDefault="002C03A8" w:rsidP="00B5159C">
      <w:pPr>
        <w:autoSpaceDE w:val="0"/>
        <w:autoSpaceDN w:val="0"/>
        <w:adjustRightInd w:val="0"/>
        <w:spacing w:after="0" w:line="20" w:lineRule="atLeast"/>
        <w:jc w:val="center"/>
        <w:rPr>
          <w:rFonts w:ascii="Times New Roman" w:hAnsi="Times New Roman"/>
          <w:sz w:val="24"/>
          <w:szCs w:val="24"/>
        </w:rPr>
      </w:pPr>
    </w:p>
    <w:p w:rsidR="002C03A8" w:rsidRPr="002C03A8" w:rsidRDefault="002C03A8" w:rsidP="00B5159C">
      <w:pPr>
        <w:autoSpaceDE w:val="0"/>
        <w:autoSpaceDN w:val="0"/>
        <w:adjustRightInd w:val="0"/>
        <w:spacing w:after="0" w:line="20" w:lineRule="atLeast"/>
        <w:jc w:val="center"/>
        <w:rPr>
          <w:rFonts w:ascii="Times New Roman" w:hAnsi="Times New Roman"/>
          <w:b/>
          <w:sz w:val="24"/>
          <w:szCs w:val="24"/>
        </w:rPr>
      </w:pPr>
      <w:r w:rsidRPr="002C03A8">
        <w:rPr>
          <w:rFonts w:ascii="Times New Roman" w:hAnsi="Times New Roman"/>
          <w:b/>
          <w:sz w:val="24"/>
          <w:szCs w:val="24"/>
        </w:rPr>
        <w:t>АДМИНИСТРАТИВНЫЙ РЕГЛАМЕНТ</w:t>
      </w:r>
    </w:p>
    <w:p w:rsidR="004F18D3" w:rsidRPr="002C03A8" w:rsidRDefault="004F18D3" w:rsidP="00B5159C">
      <w:pPr>
        <w:suppressAutoHyphens/>
        <w:spacing w:after="0" w:line="20" w:lineRule="atLeast"/>
        <w:jc w:val="center"/>
        <w:rPr>
          <w:rFonts w:ascii="Times New Roman" w:hAnsi="Times New Roman"/>
          <w:b/>
          <w:sz w:val="24"/>
          <w:szCs w:val="24"/>
        </w:rPr>
      </w:pPr>
      <w:r w:rsidRPr="002C03A8">
        <w:rPr>
          <w:rFonts w:ascii="Times New Roman" w:hAnsi="Times New Roman"/>
          <w:b/>
          <w:sz w:val="24"/>
          <w:szCs w:val="24"/>
        </w:rPr>
        <w:t>администрации муниципального образования «</w:t>
      </w:r>
      <w:r w:rsidR="005356C4">
        <w:rPr>
          <w:rFonts w:ascii="Times New Roman" w:hAnsi="Times New Roman"/>
          <w:b/>
          <w:sz w:val="24"/>
          <w:szCs w:val="24"/>
        </w:rPr>
        <w:t>Раздорский</w:t>
      </w:r>
      <w:r w:rsidR="002C03A8" w:rsidRPr="002C03A8">
        <w:rPr>
          <w:rFonts w:ascii="Times New Roman" w:hAnsi="Times New Roman"/>
          <w:b/>
          <w:sz w:val="24"/>
          <w:szCs w:val="24"/>
        </w:rPr>
        <w:t xml:space="preserve"> сельсовет</w:t>
      </w:r>
      <w:r w:rsidRPr="002C03A8">
        <w:rPr>
          <w:rFonts w:ascii="Times New Roman" w:hAnsi="Times New Roman"/>
          <w:b/>
          <w:sz w:val="24"/>
          <w:szCs w:val="24"/>
        </w:rPr>
        <w:t>» по предоставлению муницип</w:t>
      </w:r>
      <w:r w:rsidR="00B25C78" w:rsidRPr="002C03A8">
        <w:rPr>
          <w:rFonts w:ascii="Times New Roman" w:hAnsi="Times New Roman"/>
          <w:b/>
          <w:sz w:val="24"/>
          <w:szCs w:val="24"/>
        </w:rPr>
        <w:t>альной услуги «</w:t>
      </w:r>
      <w:r w:rsidR="002269BC" w:rsidRPr="002C03A8">
        <w:rPr>
          <w:rFonts w:ascii="Times New Roman" w:hAnsi="Times New Roman"/>
          <w:b/>
          <w:sz w:val="24"/>
          <w:szCs w:val="24"/>
        </w:rPr>
        <w:t>Предоставление выписки из реестра муниципального имущества муниципального образования</w:t>
      </w:r>
      <w:r w:rsidR="005C77CE" w:rsidRPr="002C03A8">
        <w:rPr>
          <w:rFonts w:ascii="Times New Roman" w:hAnsi="Times New Roman"/>
          <w:b/>
          <w:sz w:val="24"/>
          <w:szCs w:val="24"/>
        </w:rPr>
        <w:t xml:space="preserve"> «</w:t>
      </w:r>
      <w:r w:rsidR="005356C4">
        <w:rPr>
          <w:rFonts w:ascii="Times New Roman" w:hAnsi="Times New Roman"/>
          <w:b/>
          <w:sz w:val="24"/>
          <w:szCs w:val="24"/>
        </w:rPr>
        <w:t>Раздорский</w:t>
      </w:r>
      <w:r w:rsidR="002C03A8" w:rsidRPr="002C03A8">
        <w:rPr>
          <w:rFonts w:ascii="Times New Roman" w:hAnsi="Times New Roman"/>
          <w:b/>
          <w:sz w:val="24"/>
          <w:szCs w:val="24"/>
        </w:rPr>
        <w:t xml:space="preserve"> сельсовет</w:t>
      </w:r>
      <w:r w:rsidR="002269BC" w:rsidRPr="002C03A8">
        <w:rPr>
          <w:rFonts w:ascii="Times New Roman" w:hAnsi="Times New Roman"/>
          <w:b/>
          <w:sz w:val="24"/>
          <w:szCs w:val="24"/>
        </w:rPr>
        <w:t>»</w:t>
      </w:r>
      <w:r w:rsidR="00896908" w:rsidRPr="002C03A8">
        <w:rPr>
          <w:rFonts w:ascii="Times New Roman" w:hAnsi="Times New Roman"/>
          <w:b/>
          <w:sz w:val="24"/>
          <w:szCs w:val="24"/>
        </w:rPr>
        <w:t xml:space="preserve"> </w:t>
      </w:r>
    </w:p>
    <w:p w:rsidR="002269BC" w:rsidRPr="00C16606" w:rsidRDefault="002269BC" w:rsidP="00B5159C">
      <w:pPr>
        <w:autoSpaceDE w:val="0"/>
        <w:autoSpaceDN w:val="0"/>
        <w:adjustRightInd w:val="0"/>
        <w:spacing w:after="0" w:line="20" w:lineRule="atLeast"/>
        <w:jc w:val="center"/>
        <w:outlineLvl w:val="1"/>
        <w:rPr>
          <w:rFonts w:ascii="Times New Roman" w:hAnsi="Times New Roman"/>
          <w:b/>
          <w:sz w:val="24"/>
          <w:szCs w:val="24"/>
        </w:rPr>
      </w:pPr>
    </w:p>
    <w:p w:rsidR="00F536EE" w:rsidRPr="00F20D45" w:rsidRDefault="00F536EE" w:rsidP="00F20D45">
      <w:pPr>
        <w:autoSpaceDE w:val="0"/>
        <w:autoSpaceDN w:val="0"/>
        <w:adjustRightInd w:val="0"/>
        <w:spacing w:after="0" w:line="20" w:lineRule="atLeast"/>
        <w:jc w:val="center"/>
        <w:outlineLvl w:val="1"/>
        <w:rPr>
          <w:rFonts w:ascii="Times New Roman" w:hAnsi="Times New Roman"/>
          <w:b/>
          <w:sz w:val="24"/>
          <w:szCs w:val="24"/>
        </w:rPr>
      </w:pPr>
      <w:r w:rsidRPr="00C16606">
        <w:rPr>
          <w:rFonts w:ascii="Times New Roman" w:hAnsi="Times New Roman"/>
          <w:b/>
          <w:sz w:val="24"/>
          <w:szCs w:val="24"/>
        </w:rPr>
        <w:t>1. Общие положения</w:t>
      </w:r>
    </w:p>
    <w:p w:rsidR="00A1644B" w:rsidRPr="00C16606" w:rsidRDefault="00A1644B" w:rsidP="00B5159C">
      <w:pPr>
        <w:numPr>
          <w:ilvl w:val="1"/>
          <w:numId w:val="5"/>
        </w:numPr>
        <w:shd w:val="clear" w:color="auto" w:fill="FFFFFF"/>
        <w:suppressAutoHyphens/>
        <w:autoSpaceDE w:val="0"/>
        <w:autoSpaceDN w:val="0"/>
        <w:adjustRightInd w:val="0"/>
        <w:spacing w:after="0" w:line="20" w:lineRule="atLeast"/>
        <w:ind w:left="0" w:firstLine="567"/>
        <w:jc w:val="both"/>
        <w:rPr>
          <w:rFonts w:ascii="Times New Roman" w:hAnsi="Times New Roman"/>
          <w:b/>
          <w:sz w:val="24"/>
          <w:szCs w:val="24"/>
        </w:rPr>
      </w:pPr>
      <w:r w:rsidRPr="00C16606">
        <w:rPr>
          <w:rFonts w:ascii="Times New Roman" w:hAnsi="Times New Roman"/>
          <w:b/>
          <w:sz w:val="24"/>
          <w:szCs w:val="24"/>
        </w:rPr>
        <w:t>Предмет регулирования регламента.</w:t>
      </w:r>
    </w:p>
    <w:p w:rsidR="00AF6AE3" w:rsidRPr="00C16606" w:rsidRDefault="00F536EE" w:rsidP="00B5159C">
      <w:pPr>
        <w:shd w:val="clear" w:color="auto" w:fill="FFFFFF"/>
        <w:suppressAutoHyphens/>
        <w:autoSpaceDE w:val="0"/>
        <w:autoSpaceDN w:val="0"/>
        <w:adjustRightInd w:val="0"/>
        <w:spacing w:after="0" w:line="20" w:lineRule="atLeast"/>
        <w:ind w:firstLine="567"/>
        <w:jc w:val="both"/>
        <w:rPr>
          <w:rFonts w:ascii="Times New Roman" w:hAnsi="Times New Roman"/>
          <w:sz w:val="24"/>
          <w:szCs w:val="24"/>
        </w:rPr>
      </w:pPr>
      <w:proofErr w:type="gramStart"/>
      <w:r w:rsidRPr="00C16606">
        <w:rPr>
          <w:rFonts w:ascii="Times New Roman" w:hAnsi="Times New Roman"/>
          <w:sz w:val="24"/>
          <w:szCs w:val="24"/>
        </w:rPr>
        <w:t>Административный</w:t>
      </w:r>
      <w:hyperlink r:id="rId10" w:history="1">
        <w:r w:rsidR="00B53E2E" w:rsidRPr="00C16606">
          <w:rPr>
            <w:rFonts w:ascii="Times New Roman" w:hAnsi="Times New Roman"/>
            <w:sz w:val="24"/>
            <w:szCs w:val="24"/>
          </w:rPr>
          <w:t xml:space="preserve"> регламент</w:t>
        </w:r>
      </w:hyperlink>
      <w:r w:rsidR="00B53E2E" w:rsidRPr="00C16606">
        <w:rPr>
          <w:rFonts w:ascii="Times New Roman" w:hAnsi="Times New Roman"/>
          <w:sz w:val="24"/>
          <w:szCs w:val="24"/>
        </w:rPr>
        <w:t xml:space="preserve"> администрации муниципального образования «</w:t>
      </w:r>
      <w:r w:rsidR="005356C4">
        <w:rPr>
          <w:rFonts w:ascii="Times New Roman" w:hAnsi="Times New Roman"/>
          <w:sz w:val="24"/>
          <w:szCs w:val="24"/>
        </w:rPr>
        <w:t>Раздорский</w:t>
      </w:r>
      <w:r w:rsidR="00D24C27">
        <w:rPr>
          <w:rFonts w:ascii="Times New Roman" w:hAnsi="Times New Roman"/>
          <w:sz w:val="24"/>
          <w:szCs w:val="24"/>
        </w:rPr>
        <w:t xml:space="preserve"> сельсовет</w:t>
      </w:r>
      <w:r w:rsidR="00B53E2E" w:rsidRPr="00C16606">
        <w:rPr>
          <w:rFonts w:ascii="Times New Roman" w:hAnsi="Times New Roman"/>
          <w:sz w:val="24"/>
          <w:szCs w:val="24"/>
        </w:rPr>
        <w:t>» по предоставлению муницип</w:t>
      </w:r>
      <w:r w:rsidR="00B12E7E" w:rsidRPr="00C16606">
        <w:rPr>
          <w:rFonts w:ascii="Times New Roman" w:hAnsi="Times New Roman"/>
          <w:sz w:val="24"/>
          <w:szCs w:val="24"/>
        </w:rPr>
        <w:t>альной услуги «</w:t>
      </w:r>
      <w:r w:rsidR="002269BC" w:rsidRPr="00C16606">
        <w:rPr>
          <w:rFonts w:ascii="Times New Roman" w:hAnsi="Times New Roman"/>
          <w:sz w:val="24"/>
          <w:szCs w:val="24"/>
        </w:rPr>
        <w:t>Предоставление выписки из реестра муниципального имущества муниципального образования</w:t>
      </w:r>
      <w:r w:rsidR="005C77CE">
        <w:rPr>
          <w:rFonts w:ascii="Times New Roman" w:hAnsi="Times New Roman"/>
          <w:sz w:val="24"/>
          <w:szCs w:val="24"/>
        </w:rPr>
        <w:t xml:space="preserve"> «</w:t>
      </w:r>
      <w:r w:rsidR="005356C4">
        <w:rPr>
          <w:rFonts w:ascii="Times New Roman" w:hAnsi="Times New Roman"/>
          <w:sz w:val="24"/>
          <w:szCs w:val="24"/>
        </w:rPr>
        <w:t>Раздорский</w:t>
      </w:r>
      <w:r w:rsidR="00D24C27">
        <w:rPr>
          <w:rFonts w:ascii="Times New Roman" w:hAnsi="Times New Roman"/>
          <w:sz w:val="24"/>
          <w:szCs w:val="24"/>
        </w:rPr>
        <w:t xml:space="preserve"> сельсовет</w:t>
      </w:r>
      <w:r w:rsidR="00B53E2E" w:rsidRPr="00C16606">
        <w:rPr>
          <w:rFonts w:ascii="Times New Roman" w:hAnsi="Times New Roman"/>
          <w:sz w:val="24"/>
          <w:szCs w:val="24"/>
        </w:rPr>
        <w:t xml:space="preserve">» </w:t>
      </w:r>
      <w:r w:rsidRPr="00C16606">
        <w:rPr>
          <w:rFonts w:ascii="Times New Roman" w:hAnsi="Times New Roman"/>
          <w:sz w:val="24"/>
          <w:szCs w:val="24"/>
        </w:rPr>
        <w:t xml:space="preserve">(далее - муниципальная услуга) </w:t>
      </w:r>
      <w:r w:rsidR="00AF6AE3" w:rsidRPr="00C16606">
        <w:rPr>
          <w:rFonts w:ascii="Times New Roman" w:hAnsi="Times New Roman"/>
          <w:sz w:val="24"/>
          <w:szCs w:val="24"/>
        </w:rPr>
        <w:t>устанавливает порядок предоставления муниципальной услуги и стандарт предоставления муниципальной услуги, в том числе сроки и последовательность административных процедур и административных действий</w:t>
      </w:r>
      <w:r w:rsidR="00B25C78" w:rsidRPr="00C16606">
        <w:rPr>
          <w:rFonts w:ascii="Times New Roman" w:hAnsi="Times New Roman"/>
          <w:sz w:val="24"/>
          <w:szCs w:val="24"/>
        </w:rPr>
        <w:t>,</w:t>
      </w:r>
      <w:r w:rsidR="00AF6AE3" w:rsidRPr="00C16606">
        <w:rPr>
          <w:rFonts w:ascii="Times New Roman" w:hAnsi="Times New Roman"/>
          <w:sz w:val="24"/>
          <w:szCs w:val="24"/>
        </w:rPr>
        <w:t xml:space="preserve"> по пред</w:t>
      </w:r>
      <w:r w:rsidR="00B25C78" w:rsidRPr="00C16606">
        <w:rPr>
          <w:rFonts w:ascii="Times New Roman" w:hAnsi="Times New Roman"/>
          <w:sz w:val="24"/>
          <w:szCs w:val="24"/>
        </w:rPr>
        <w:t>оставлению муниципальной услуги</w:t>
      </w:r>
      <w:r w:rsidR="00AF6AE3" w:rsidRPr="00C16606">
        <w:rPr>
          <w:rFonts w:ascii="Times New Roman" w:hAnsi="Times New Roman"/>
          <w:sz w:val="24"/>
          <w:szCs w:val="24"/>
        </w:rPr>
        <w:t xml:space="preserve"> в соответствии с законодательством Российской Федерации и Астраханской области.</w:t>
      </w:r>
      <w:proofErr w:type="gramEnd"/>
    </w:p>
    <w:p w:rsidR="00580825" w:rsidRPr="00C16606" w:rsidRDefault="00593207" w:rsidP="00B5159C">
      <w:pPr>
        <w:autoSpaceDE w:val="0"/>
        <w:autoSpaceDN w:val="0"/>
        <w:adjustRightInd w:val="0"/>
        <w:spacing w:after="0" w:line="20" w:lineRule="atLeast"/>
        <w:ind w:firstLine="567"/>
        <w:jc w:val="both"/>
        <w:rPr>
          <w:rFonts w:ascii="Times New Roman" w:hAnsi="Times New Roman"/>
          <w:sz w:val="24"/>
          <w:szCs w:val="24"/>
        </w:rPr>
      </w:pPr>
      <w:r w:rsidRPr="00C16606">
        <w:rPr>
          <w:rFonts w:ascii="Times New Roman" w:hAnsi="Times New Roman"/>
          <w:sz w:val="24"/>
          <w:szCs w:val="24"/>
        </w:rPr>
        <w:t>Административный</w:t>
      </w:r>
      <w:hyperlink r:id="rId11" w:history="1">
        <w:r w:rsidRPr="00C16606">
          <w:rPr>
            <w:rFonts w:ascii="Times New Roman" w:hAnsi="Times New Roman"/>
            <w:sz w:val="24"/>
            <w:szCs w:val="24"/>
          </w:rPr>
          <w:t xml:space="preserve"> регламент</w:t>
        </w:r>
      </w:hyperlink>
      <w:r w:rsidRPr="00C16606">
        <w:rPr>
          <w:rFonts w:ascii="Times New Roman" w:hAnsi="Times New Roman"/>
          <w:sz w:val="24"/>
          <w:szCs w:val="24"/>
        </w:rPr>
        <w:t xml:space="preserve"> администрации муниципального образования «</w:t>
      </w:r>
      <w:r w:rsidR="006C5745">
        <w:rPr>
          <w:rFonts w:ascii="Times New Roman" w:hAnsi="Times New Roman"/>
          <w:sz w:val="24"/>
          <w:szCs w:val="24"/>
        </w:rPr>
        <w:t>Раздорский</w:t>
      </w:r>
      <w:r w:rsidR="00D24C27">
        <w:rPr>
          <w:rFonts w:ascii="Times New Roman" w:hAnsi="Times New Roman"/>
          <w:sz w:val="24"/>
          <w:szCs w:val="24"/>
        </w:rPr>
        <w:t xml:space="preserve"> сельсовет</w:t>
      </w:r>
      <w:r w:rsidRPr="00C16606">
        <w:rPr>
          <w:rFonts w:ascii="Times New Roman" w:hAnsi="Times New Roman"/>
          <w:sz w:val="24"/>
          <w:szCs w:val="24"/>
        </w:rPr>
        <w:t xml:space="preserve">» по предоставлению муниципальной услуги (далее – административный регламент) </w:t>
      </w:r>
      <w:r w:rsidR="00F536EE" w:rsidRPr="00C16606">
        <w:rPr>
          <w:rFonts w:ascii="Times New Roman" w:hAnsi="Times New Roman"/>
          <w:sz w:val="24"/>
          <w:szCs w:val="24"/>
        </w:rPr>
        <w:t xml:space="preserve">размещен на официальном сайте </w:t>
      </w:r>
      <w:r w:rsidR="00B53E2E" w:rsidRPr="00C16606">
        <w:rPr>
          <w:rFonts w:ascii="Times New Roman" w:hAnsi="Times New Roman"/>
          <w:bCs/>
          <w:spacing w:val="9"/>
          <w:sz w:val="24"/>
          <w:szCs w:val="24"/>
        </w:rPr>
        <w:t xml:space="preserve">муниципального образования </w:t>
      </w:r>
      <w:r w:rsidR="00B53E2E" w:rsidRPr="00C16606">
        <w:rPr>
          <w:rFonts w:ascii="Times New Roman" w:hAnsi="Times New Roman"/>
          <w:sz w:val="24"/>
          <w:szCs w:val="24"/>
        </w:rPr>
        <w:t>«</w:t>
      </w:r>
      <w:r w:rsidR="005356C4">
        <w:rPr>
          <w:rFonts w:ascii="Times New Roman" w:hAnsi="Times New Roman"/>
          <w:sz w:val="24"/>
          <w:szCs w:val="24"/>
        </w:rPr>
        <w:t>Раздорский</w:t>
      </w:r>
      <w:r w:rsidR="00D24C27">
        <w:rPr>
          <w:rFonts w:ascii="Times New Roman" w:hAnsi="Times New Roman"/>
          <w:sz w:val="24"/>
          <w:szCs w:val="24"/>
        </w:rPr>
        <w:t xml:space="preserve"> сельсовет</w:t>
      </w:r>
      <w:r w:rsidR="00B53E2E" w:rsidRPr="00C16606">
        <w:rPr>
          <w:rFonts w:ascii="Times New Roman" w:hAnsi="Times New Roman"/>
          <w:sz w:val="24"/>
          <w:szCs w:val="24"/>
        </w:rPr>
        <w:t>»</w:t>
      </w:r>
      <w:r w:rsidR="00D24C27" w:rsidRPr="00D24C27">
        <w:rPr>
          <w:rFonts w:ascii="Times New Roman" w:eastAsia="SimSun" w:hAnsi="Times New Roman"/>
          <w:sz w:val="24"/>
          <w:szCs w:val="24"/>
        </w:rPr>
        <w:t xml:space="preserve"> </w:t>
      </w:r>
      <w:hyperlink r:id="rId12" w:history="1">
        <w:r w:rsidR="005356C4" w:rsidRPr="00AE6476">
          <w:rPr>
            <w:rStyle w:val="a3"/>
            <w:sz w:val="24"/>
            <w:szCs w:val="24"/>
          </w:rPr>
          <w:t>http://mo.astrobl.ru/</w:t>
        </w:r>
        <w:r w:rsidR="005356C4" w:rsidRPr="00AE6476">
          <w:rPr>
            <w:sz w:val="24"/>
            <w:szCs w:val="24"/>
          </w:rPr>
          <w:t xml:space="preserve"> </w:t>
        </w:r>
        <w:r w:rsidR="005356C4" w:rsidRPr="00AE6476">
          <w:rPr>
            <w:rStyle w:val="a3"/>
            <w:sz w:val="24"/>
            <w:szCs w:val="24"/>
          </w:rPr>
          <w:t>razdorskijselsovet/</w:t>
        </w:r>
      </w:hyperlink>
      <w:r w:rsidR="00B53E2E" w:rsidRPr="00C16606">
        <w:rPr>
          <w:rFonts w:ascii="Times New Roman" w:hAnsi="Times New Roman"/>
          <w:sz w:val="24"/>
          <w:szCs w:val="24"/>
        </w:rPr>
        <w:t xml:space="preserve"> </w:t>
      </w:r>
      <w:r w:rsidR="00241F54" w:rsidRPr="00C16606">
        <w:rPr>
          <w:rFonts w:ascii="Times New Roman" w:hAnsi="Times New Roman"/>
          <w:sz w:val="24"/>
          <w:szCs w:val="24"/>
        </w:rPr>
        <w:t>(далее - официальный сайт)</w:t>
      </w:r>
      <w:r w:rsidR="00B53E2E" w:rsidRPr="00C16606">
        <w:rPr>
          <w:rFonts w:ascii="Times New Roman" w:hAnsi="Times New Roman"/>
          <w:sz w:val="24"/>
          <w:szCs w:val="24"/>
        </w:rPr>
        <w:t xml:space="preserve">, в государственных информационных системах </w:t>
      </w:r>
      <w:hyperlink r:id="rId13" w:history="1">
        <w:r w:rsidR="00B53E2E" w:rsidRPr="00C16606">
          <w:rPr>
            <w:rStyle w:val="a3"/>
            <w:rFonts w:ascii="Times New Roman" w:hAnsi="Times New Roman"/>
            <w:color w:val="auto"/>
            <w:sz w:val="24"/>
            <w:szCs w:val="24"/>
            <w:u w:val="none"/>
          </w:rPr>
          <w:t>http://www.gosuslugi.ru</w:t>
        </w:r>
      </w:hyperlink>
      <w:r w:rsidR="00B53E2E" w:rsidRPr="00C16606">
        <w:rPr>
          <w:rFonts w:ascii="Times New Roman" w:hAnsi="Times New Roman"/>
          <w:sz w:val="24"/>
          <w:szCs w:val="24"/>
        </w:rPr>
        <w:t>, http://gosuslugi.astrobl.ru</w:t>
      </w:r>
      <w:r w:rsidR="00F536EE" w:rsidRPr="00C16606">
        <w:rPr>
          <w:rFonts w:ascii="Times New Roman" w:hAnsi="Times New Roman"/>
          <w:sz w:val="24"/>
          <w:szCs w:val="24"/>
        </w:rPr>
        <w:t xml:space="preserve"> (далее - </w:t>
      </w:r>
      <w:r w:rsidR="00AF6AE3" w:rsidRPr="00C16606">
        <w:rPr>
          <w:rFonts w:ascii="Times New Roman" w:hAnsi="Times New Roman"/>
          <w:sz w:val="24"/>
          <w:szCs w:val="24"/>
        </w:rPr>
        <w:t>единый</w:t>
      </w:r>
      <w:r w:rsidR="00F536EE" w:rsidRPr="00C16606">
        <w:rPr>
          <w:rFonts w:ascii="Times New Roman" w:hAnsi="Times New Roman"/>
          <w:sz w:val="24"/>
          <w:szCs w:val="24"/>
        </w:rPr>
        <w:t>, региональный порталы).</w:t>
      </w:r>
    </w:p>
    <w:p w:rsidR="00580825" w:rsidRPr="00C16606" w:rsidRDefault="00593207" w:rsidP="00B5159C">
      <w:pPr>
        <w:autoSpaceDE w:val="0"/>
        <w:autoSpaceDN w:val="0"/>
        <w:adjustRightInd w:val="0"/>
        <w:spacing w:after="0" w:line="20" w:lineRule="atLeast"/>
        <w:ind w:firstLine="567"/>
        <w:jc w:val="both"/>
        <w:rPr>
          <w:rFonts w:ascii="Times New Roman" w:hAnsi="Times New Roman"/>
          <w:sz w:val="24"/>
          <w:szCs w:val="24"/>
        </w:rPr>
      </w:pPr>
      <w:r w:rsidRPr="00C16606">
        <w:rPr>
          <w:rFonts w:ascii="Times New Roman" w:hAnsi="Times New Roman"/>
          <w:sz w:val="24"/>
          <w:szCs w:val="24"/>
        </w:rPr>
        <w:t xml:space="preserve">Текст административного регламента размещается также </w:t>
      </w:r>
      <w:r w:rsidR="00580825" w:rsidRPr="00C16606">
        <w:rPr>
          <w:rFonts w:ascii="Times New Roman" w:hAnsi="Times New Roman"/>
          <w:sz w:val="24"/>
          <w:szCs w:val="24"/>
        </w:rPr>
        <w:t>на информационных стендах, размещенных  в здании (в помещении)  администрации муниципального образования «</w:t>
      </w:r>
      <w:r w:rsidR="005356C4">
        <w:rPr>
          <w:rFonts w:ascii="Times New Roman" w:hAnsi="Times New Roman"/>
          <w:sz w:val="24"/>
          <w:szCs w:val="24"/>
        </w:rPr>
        <w:t xml:space="preserve">Раздорский </w:t>
      </w:r>
      <w:r w:rsidR="00D24C27">
        <w:rPr>
          <w:rFonts w:ascii="Times New Roman" w:hAnsi="Times New Roman"/>
          <w:sz w:val="24"/>
          <w:szCs w:val="24"/>
        </w:rPr>
        <w:t xml:space="preserve"> сельсовет</w:t>
      </w:r>
      <w:r w:rsidR="00580825" w:rsidRPr="00C16606">
        <w:rPr>
          <w:rFonts w:ascii="Times New Roman" w:hAnsi="Times New Roman"/>
          <w:sz w:val="24"/>
          <w:szCs w:val="24"/>
        </w:rPr>
        <w:t xml:space="preserve">» (далее – администрация). </w:t>
      </w:r>
    </w:p>
    <w:p w:rsidR="009D7DC1" w:rsidRPr="00C16606" w:rsidRDefault="008E587D" w:rsidP="00B5159C">
      <w:pPr>
        <w:autoSpaceDE w:val="0"/>
        <w:autoSpaceDN w:val="0"/>
        <w:adjustRightInd w:val="0"/>
        <w:spacing w:after="0" w:line="20" w:lineRule="atLeast"/>
        <w:ind w:firstLine="567"/>
        <w:jc w:val="both"/>
        <w:outlineLvl w:val="1"/>
        <w:rPr>
          <w:rFonts w:ascii="Times New Roman" w:hAnsi="Times New Roman"/>
          <w:b/>
          <w:sz w:val="24"/>
          <w:szCs w:val="24"/>
        </w:rPr>
      </w:pPr>
      <w:r w:rsidRPr="00C16606">
        <w:rPr>
          <w:rFonts w:ascii="Times New Roman" w:hAnsi="Times New Roman"/>
          <w:b/>
          <w:sz w:val="24"/>
          <w:szCs w:val="24"/>
        </w:rPr>
        <w:t>1.</w:t>
      </w:r>
      <w:r w:rsidR="00A1644B" w:rsidRPr="00C16606">
        <w:rPr>
          <w:rFonts w:ascii="Times New Roman" w:hAnsi="Times New Roman"/>
          <w:b/>
          <w:sz w:val="24"/>
          <w:szCs w:val="24"/>
        </w:rPr>
        <w:t>2</w:t>
      </w:r>
      <w:r w:rsidRPr="00C16606">
        <w:rPr>
          <w:rFonts w:ascii="Times New Roman" w:hAnsi="Times New Roman"/>
          <w:b/>
          <w:sz w:val="24"/>
          <w:szCs w:val="24"/>
        </w:rPr>
        <w:t>. </w:t>
      </w:r>
      <w:r w:rsidR="009D7DC1" w:rsidRPr="00C16606">
        <w:rPr>
          <w:rFonts w:ascii="Times New Roman" w:hAnsi="Times New Roman"/>
          <w:b/>
          <w:sz w:val="24"/>
          <w:szCs w:val="24"/>
        </w:rPr>
        <w:t>Круг заявителей.</w:t>
      </w:r>
    </w:p>
    <w:p w:rsidR="002269BC" w:rsidRPr="00C16606" w:rsidRDefault="002269BC" w:rsidP="00B5159C">
      <w:pPr>
        <w:autoSpaceDE w:val="0"/>
        <w:spacing w:after="0" w:line="20" w:lineRule="atLeast"/>
        <w:ind w:firstLine="540"/>
        <w:jc w:val="both"/>
        <w:rPr>
          <w:rFonts w:ascii="Times New Roman" w:hAnsi="Times New Roman"/>
          <w:sz w:val="24"/>
          <w:szCs w:val="24"/>
        </w:rPr>
      </w:pPr>
      <w:proofErr w:type="gramStart"/>
      <w:r w:rsidRPr="00C16606">
        <w:rPr>
          <w:rFonts w:ascii="Times New Roman" w:hAnsi="Times New Roman"/>
          <w:sz w:val="24"/>
          <w:szCs w:val="24"/>
        </w:rPr>
        <w:t>Под заявителями в настоящем административном регламенте понимаются физические лица, организации, независимо от их организационно-правовой формы и формы собственности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индивидуальные предприниматели (далее – заявители), обратившиеся в орган, предоставляющий муниципальную услугу с запросом о предоставлении муниципальной услуги, выраженным в устной, письменной или электронной форме.</w:t>
      </w:r>
      <w:proofErr w:type="gramEnd"/>
    </w:p>
    <w:p w:rsidR="002269BC" w:rsidRPr="00C16606" w:rsidRDefault="002269BC" w:rsidP="00B5159C">
      <w:pPr>
        <w:autoSpaceDE w:val="0"/>
        <w:spacing w:after="0" w:line="20" w:lineRule="atLeast"/>
        <w:ind w:firstLine="540"/>
        <w:rPr>
          <w:rFonts w:ascii="Times New Roman" w:hAnsi="Times New Roman"/>
          <w:sz w:val="24"/>
          <w:szCs w:val="24"/>
        </w:rPr>
      </w:pPr>
      <w:r w:rsidRPr="00C16606">
        <w:rPr>
          <w:rFonts w:ascii="Times New Roman" w:hAnsi="Times New Roman"/>
          <w:sz w:val="24"/>
          <w:szCs w:val="24"/>
        </w:rPr>
        <w:t>От имени заявителя могут выступать физические и юридические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представители заявителя).</w:t>
      </w:r>
    </w:p>
    <w:p w:rsidR="00593207" w:rsidRPr="00C16606" w:rsidRDefault="00593207" w:rsidP="00B5159C">
      <w:pPr>
        <w:autoSpaceDE w:val="0"/>
        <w:autoSpaceDN w:val="0"/>
        <w:adjustRightInd w:val="0"/>
        <w:spacing w:after="0" w:line="20" w:lineRule="atLeast"/>
        <w:ind w:firstLine="540"/>
        <w:jc w:val="both"/>
        <w:rPr>
          <w:rFonts w:ascii="Times New Roman" w:hAnsi="Times New Roman"/>
          <w:b/>
          <w:sz w:val="24"/>
          <w:szCs w:val="24"/>
        </w:rPr>
      </w:pPr>
      <w:r w:rsidRPr="00C16606">
        <w:rPr>
          <w:rFonts w:ascii="Times New Roman" w:hAnsi="Times New Roman"/>
          <w:b/>
          <w:sz w:val="24"/>
          <w:szCs w:val="24"/>
        </w:rPr>
        <w:t>1.</w:t>
      </w:r>
      <w:r w:rsidR="00A1644B" w:rsidRPr="00C16606">
        <w:rPr>
          <w:rFonts w:ascii="Times New Roman" w:hAnsi="Times New Roman"/>
          <w:b/>
          <w:sz w:val="24"/>
          <w:szCs w:val="24"/>
        </w:rPr>
        <w:t>3</w:t>
      </w:r>
      <w:r w:rsidRPr="00C16606">
        <w:rPr>
          <w:rFonts w:ascii="Times New Roman" w:hAnsi="Times New Roman"/>
          <w:b/>
          <w:sz w:val="24"/>
          <w:szCs w:val="24"/>
        </w:rPr>
        <w:t>. </w:t>
      </w:r>
      <w:r w:rsidR="009D7DC1" w:rsidRPr="00C16606">
        <w:rPr>
          <w:rFonts w:ascii="Times New Roman" w:hAnsi="Times New Roman"/>
          <w:b/>
          <w:sz w:val="24"/>
          <w:szCs w:val="24"/>
        </w:rPr>
        <w:t>Требования к п</w:t>
      </w:r>
      <w:r w:rsidRPr="00C16606">
        <w:rPr>
          <w:rFonts w:ascii="Times New Roman" w:hAnsi="Times New Roman"/>
          <w:b/>
          <w:sz w:val="24"/>
          <w:szCs w:val="24"/>
        </w:rPr>
        <w:t>орядк</w:t>
      </w:r>
      <w:r w:rsidR="009D7DC1" w:rsidRPr="00C16606">
        <w:rPr>
          <w:rFonts w:ascii="Times New Roman" w:hAnsi="Times New Roman"/>
          <w:b/>
          <w:sz w:val="24"/>
          <w:szCs w:val="24"/>
        </w:rPr>
        <w:t>у</w:t>
      </w:r>
      <w:r w:rsidRPr="00C16606">
        <w:rPr>
          <w:rFonts w:ascii="Times New Roman" w:hAnsi="Times New Roman"/>
          <w:b/>
          <w:sz w:val="24"/>
          <w:szCs w:val="24"/>
        </w:rPr>
        <w:t xml:space="preserve"> информирования о предоставлении муниципальной услуги.</w:t>
      </w:r>
    </w:p>
    <w:p w:rsidR="009D7DC1" w:rsidRPr="00C16606" w:rsidRDefault="00205A20" w:rsidP="00B5159C">
      <w:pPr>
        <w:pStyle w:val="ConsPlusNormal"/>
        <w:widowControl/>
        <w:spacing w:line="20" w:lineRule="atLeast"/>
        <w:ind w:firstLine="540"/>
        <w:jc w:val="both"/>
        <w:rPr>
          <w:rFonts w:ascii="Times New Roman" w:hAnsi="Times New Roman" w:cs="Times New Roman"/>
          <w:sz w:val="24"/>
          <w:szCs w:val="24"/>
        </w:rPr>
      </w:pPr>
      <w:r w:rsidRPr="00C16606">
        <w:rPr>
          <w:rFonts w:ascii="Times New Roman" w:hAnsi="Times New Roman" w:cs="Times New Roman"/>
          <w:sz w:val="24"/>
          <w:szCs w:val="24"/>
        </w:rPr>
        <w:t>1.</w:t>
      </w:r>
      <w:r w:rsidR="00A1644B" w:rsidRPr="00C16606">
        <w:rPr>
          <w:rFonts w:ascii="Times New Roman" w:hAnsi="Times New Roman" w:cs="Times New Roman"/>
          <w:sz w:val="24"/>
          <w:szCs w:val="24"/>
        </w:rPr>
        <w:t>3</w:t>
      </w:r>
      <w:r w:rsidRPr="00C16606">
        <w:rPr>
          <w:rFonts w:ascii="Times New Roman" w:hAnsi="Times New Roman" w:cs="Times New Roman"/>
          <w:sz w:val="24"/>
          <w:szCs w:val="24"/>
        </w:rPr>
        <w:t>.1. </w:t>
      </w:r>
      <w:r w:rsidR="008E587D" w:rsidRPr="00C16606">
        <w:rPr>
          <w:rFonts w:ascii="Times New Roman" w:hAnsi="Times New Roman" w:cs="Times New Roman"/>
          <w:sz w:val="24"/>
          <w:szCs w:val="24"/>
        </w:rPr>
        <w:t xml:space="preserve">Информация о месте нахождения и графике </w:t>
      </w:r>
      <w:r w:rsidR="00AF6AE3" w:rsidRPr="00C16606">
        <w:rPr>
          <w:rFonts w:ascii="Times New Roman" w:hAnsi="Times New Roman" w:cs="Times New Roman"/>
          <w:sz w:val="24"/>
          <w:szCs w:val="24"/>
        </w:rPr>
        <w:t xml:space="preserve">работы </w:t>
      </w:r>
      <w:r w:rsidR="008E587D" w:rsidRPr="00C16606">
        <w:rPr>
          <w:rFonts w:ascii="Times New Roman" w:hAnsi="Times New Roman" w:cs="Times New Roman"/>
          <w:sz w:val="24"/>
          <w:szCs w:val="24"/>
        </w:rPr>
        <w:t>администрации:</w:t>
      </w:r>
    </w:p>
    <w:p w:rsidR="005356C4" w:rsidRPr="005356C4" w:rsidRDefault="005356C4" w:rsidP="005356C4">
      <w:pPr>
        <w:spacing w:after="0"/>
        <w:ind w:firstLine="284"/>
        <w:jc w:val="both"/>
        <w:rPr>
          <w:rFonts w:ascii="Times New Roman" w:hAnsi="Times New Roman"/>
          <w:sz w:val="24"/>
          <w:szCs w:val="24"/>
        </w:rPr>
      </w:pPr>
      <w:r w:rsidRPr="005356C4">
        <w:rPr>
          <w:rFonts w:ascii="Times New Roman" w:hAnsi="Times New Roman"/>
          <w:sz w:val="24"/>
          <w:szCs w:val="24"/>
        </w:rPr>
        <w:t>Местонахождение администрации МО «Раздорский сельсовет»</w:t>
      </w:r>
      <w:proofErr w:type="gramStart"/>
      <w:r w:rsidRPr="005356C4">
        <w:rPr>
          <w:rFonts w:ascii="Times New Roman" w:hAnsi="Times New Roman"/>
          <w:sz w:val="24"/>
          <w:szCs w:val="24"/>
        </w:rPr>
        <w:t xml:space="preserve"> :</w:t>
      </w:r>
      <w:proofErr w:type="gramEnd"/>
    </w:p>
    <w:p w:rsidR="005356C4" w:rsidRPr="005356C4" w:rsidRDefault="005356C4" w:rsidP="005356C4">
      <w:pPr>
        <w:spacing w:after="0"/>
        <w:ind w:firstLine="709"/>
        <w:jc w:val="both"/>
        <w:rPr>
          <w:rFonts w:ascii="Times New Roman" w:hAnsi="Times New Roman"/>
          <w:sz w:val="24"/>
          <w:szCs w:val="24"/>
        </w:rPr>
      </w:pPr>
      <w:r w:rsidRPr="005356C4">
        <w:rPr>
          <w:rFonts w:ascii="Times New Roman" w:hAnsi="Times New Roman"/>
          <w:sz w:val="24"/>
          <w:szCs w:val="24"/>
        </w:rPr>
        <w:t>Место нахождения специалиста и его почтовый адрес: 416310, Астраханская область, Камызякский район, с. Раздор, ул. Молодежная, 43 литер А.</w:t>
      </w:r>
    </w:p>
    <w:p w:rsidR="005356C4" w:rsidRPr="005356C4" w:rsidRDefault="005356C4" w:rsidP="005356C4">
      <w:pPr>
        <w:spacing w:after="0"/>
        <w:ind w:firstLine="709"/>
        <w:jc w:val="both"/>
        <w:rPr>
          <w:rFonts w:ascii="Times New Roman" w:hAnsi="Times New Roman"/>
          <w:sz w:val="24"/>
          <w:szCs w:val="24"/>
        </w:rPr>
      </w:pPr>
      <w:r w:rsidRPr="005356C4">
        <w:rPr>
          <w:rFonts w:ascii="Times New Roman" w:hAnsi="Times New Roman"/>
          <w:sz w:val="24"/>
          <w:szCs w:val="24"/>
        </w:rPr>
        <w:t>Телефон приёмной администрации: (85145)93-3-43; факс (85145)93-3-43.</w:t>
      </w:r>
    </w:p>
    <w:p w:rsidR="005356C4" w:rsidRPr="005356C4" w:rsidRDefault="005356C4" w:rsidP="005356C4">
      <w:pPr>
        <w:spacing w:after="0"/>
        <w:ind w:firstLine="709"/>
        <w:jc w:val="both"/>
        <w:rPr>
          <w:rFonts w:ascii="Times New Roman" w:hAnsi="Times New Roman"/>
          <w:sz w:val="24"/>
          <w:szCs w:val="24"/>
        </w:rPr>
      </w:pPr>
      <w:r w:rsidRPr="005356C4">
        <w:rPr>
          <w:rFonts w:ascii="Times New Roman" w:hAnsi="Times New Roman"/>
          <w:sz w:val="24"/>
          <w:szCs w:val="24"/>
        </w:rPr>
        <w:t xml:space="preserve">Адрес электронной почты администрации:   </w:t>
      </w:r>
      <w:proofErr w:type="spellStart"/>
      <w:r w:rsidRPr="005356C4">
        <w:rPr>
          <w:rFonts w:ascii="Times New Roman" w:hAnsi="Times New Roman"/>
          <w:sz w:val="24"/>
          <w:szCs w:val="24"/>
          <w:lang w:val="en-US"/>
        </w:rPr>
        <w:t>razdor</w:t>
      </w:r>
      <w:proofErr w:type="spellEnd"/>
      <w:r w:rsidRPr="005356C4">
        <w:rPr>
          <w:rFonts w:ascii="Times New Roman" w:hAnsi="Times New Roman"/>
          <w:sz w:val="24"/>
          <w:szCs w:val="24"/>
        </w:rPr>
        <w:t>_</w:t>
      </w:r>
      <w:r w:rsidRPr="005356C4">
        <w:rPr>
          <w:rFonts w:ascii="Times New Roman" w:hAnsi="Times New Roman"/>
          <w:sz w:val="24"/>
          <w:szCs w:val="24"/>
          <w:lang w:val="en-US"/>
        </w:rPr>
        <w:t>mo</w:t>
      </w:r>
      <w:r w:rsidRPr="005356C4">
        <w:rPr>
          <w:rFonts w:ascii="Times New Roman" w:hAnsi="Times New Roman"/>
          <w:sz w:val="24"/>
          <w:szCs w:val="24"/>
        </w:rPr>
        <w:t>@</w:t>
      </w:r>
      <w:r w:rsidRPr="005356C4">
        <w:rPr>
          <w:rFonts w:ascii="Times New Roman" w:hAnsi="Times New Roman"/>
          <w:sz w:val="24"/>
          <w:szCs w:val="24"/>
          <w:lang w:val="en-US"/>
        </w:rPr>
        <w:t>mail</w:t>
      </w:r>
      <w:r w:rsidRPr="005356C4">
        <w:rPr>
          <w:rFonts w:ascii="Times New Roman" w:hAnsi="Times New Roman"/>
          <w:sz w:val="24"/>
          <w:szCs w:val="24"/>
        </w:rPr>
        <w:t>.</w:t>
      </w:r>
      <w:proofErr w:type="spellStart"/>
      <w:r w:rsidRPr="005356C4">
        <w:rPr>
          <w:rFonts w:ascii="Times New Roman" w:hAnsi="Times New Roman"/>
          <w:sz w:val="24"/>
          <w:szCs w:val="24"/>
          <w:lang w:val="en-US"/>
        </w:rPr>
        <w:t>ru</w:t>
      </w:r>
      <w:proofErr w:type="spellEnd"/>
    </w:p>
    <w:p w:rsidR="005356C4" w:rsidRPr="005356C4" w:rsidRDefault="005356C4" w:rsidP="005356C4">
      <w:pPr>
        <w:spacing w:after="0"/>
        <w:ind w:firstLine="709"/>
        <w:jc w:val="both"/>
        <w:rPr>
          <w:rFonts w:ascii="Times New Roman" w:hAnsi="Times New Roman"/>
          <w:sz w:val="24"/>
          <w:szCs w:val="24"/>
        </w:rPr>
      </w:pPr>
      <w:r w:rsidRPr="005356C4">
        <w:rPr>
          <w:rFonts w:ascii="Times New Roman" w:hAnsi="Times New Roman"/>
          <w:sz w:val="24"/>
          <w:szCs w:val="24"/>
        </w:rPr>
        <w:t>Адрес официального сайта администрации в сети «Интернет http://mo.astrobl.ru/</w:t>
      </w:r>
      <w:proofErr w:type="spellStart"/>
      <w:r w:rsidRPr="005356C4">
        <w:rPr>
          <w:rFonts w:ascii="Times New Roman" w:hAnsi="Times New Roman"/>
          <w:sz w:val="24"/>
          <w:szCs w:val="24"/>
          <w:lang w:val="en-US"/>
        </w:rPr>
        <w:t>razdorskij</w:t>
      </w:r>
      <w:r w:rsidRPr="005356C4">
        <w:rPr>
          <w:rFonts w:ascii="Times New Roman" w:hAnsi="Times New Roman"/>
          <w:sz w:val="24"/>
          <w:szCs w:val="24"/>
        </w:rPr>
        <w:t>selsovet</w:t>
      </w:r>
      <w:proofErr w:type="spellEnd"/>
      <w:r w:rsidRPr="005356C4">
        <w:rPr>
          <w:rFonts w:ascii="Times New Roman" w:hAnsi="Times New Roman"/>
          <w:sz w:val="24"/>
          <w:szCs w:val="24"/>
        </w:rPr>
        <w:t xml:space="preserve">/. </w:t>
      </w:r>
    </w:p>
    <w:p w:rsidR="005356C4" w:rsidRPr="005356C4" w:rsidRDefault="005356C4" w:rsidP="005356C4">
      <w:pPr>
        <w:spacing w:after="0"/>
        <w:ind w:firstLine="709"/>
        <w:jc w:val="both"/>
        <w:rPr>
          <w:rFonts w:ascii="Times New Roman" w:hAnsi="Times New Roman"/>
          <w:sz w:val="24"/>
          <w:szCs w:val="24"/>
        </w:rPr>
      </w:pPr>
      <w:r w:rsidRPr="005356C4">
        <w:rPr>
          <w:rFonts w:ascii="Times New Roman" w:hAnsi="Times New Roman"/>
          <w:sz w:val="24"/>
          <w:szCs w:val="24"/>
        </w:rPr>
        <w:lastRenderedPageBreak/>
        <w:t>График работы:  понедельник - пятница с 08:00 до 17:00, перерыв - с 12:00 до 13:30, выходные - суббота, воскресенье.</w:t>
      </w:r>
    </w:p>
    <w:p w:rsidR="005356C4" w:rsidRPr="005356C4" w:rsidRDefault="005356C4" w:rsidP="005356C4">
      <w:pPr>
        <w:spacing w:after="0"/>
        <w:ind w:firstLine="709"/>
        <w:jc w:val="both"/>
        <w:rPr>
          <w:rFonts w:ascii="Times New Roman" w:hAnsi="Times New Roman"/>
          <w:sz w:val="24"/>
          <w:szCs w:val="24"/>
        </w:rPr>
      </w:pPr>
      <w:r w:rsidRPr="005356C4">
        <w:rPr>
          <w:rFonts w:ascii="Times New Roman" w:hAnsi="Times New Roman"/>
          <w:sz w:val="24"/>
          <w:szCs w:val="24"/>
        </w:rPr>
        <w:t>Адрес единого портала: http://www.gosulugi.ru;</w:t>
      </w:r>
    </w:p>
    <w:p w:rsidR="005356C4" w:rsidRPr="005356C4" w:rsidRDefault="005356C4" w:rsidP="005356C4">
      <w:pPr>
        <w:spacing w:after="0"/>
        <w:ind w:firstLine="709"/>
        <w:jc w:val="both"/>
        <w:rPr>
          <w:rFonts w:ascii="Times New Roman" w:hAnsi="Times New Roman"/>
          <w:sz w:val="24"/>
          <w:szCs w:val="24"/>
        </w:rPr>
      </w:pPr>
      <w:r w:rsidRPr="005356C4">
        <w:rPr>
          <w:rFonts w:ascii="Times New Roman" w:hAnsi="Times New Roman"/>
          <w:sz w:val="24"/>
          <w:szCs w:val="24"/>
        </w:rPr>
        <w:t>Адрес регионального портала: http://www.gosuslugi.astrobl.ru.</w:t>
      </w:r>
    </w:p>
    <w:p w:rsidR="005356C4" w:rsidRPr="005356C4" w:rsidRDefault="005356C4" w:rsidP="005356C4">
      <w:pPr>
        <w:tabs>
          <w:tab w:val="left" w:pos="709"/>
        </w:tabs>
        <w:suppressAutoHyphens/>
        <w:spacing w:after="0"/>
        <w:ind w:firstLine="851"/>
        <w:jc w:val="both"/>
        <w:rPr>
          <w:rFonts w:ascii="Times New Roman" w:hAnsi="Times New Roman"/>
          <w:sz w:val="24"/>
          <w:szCs w:val="24"/>
          <w:lang w:eastAsia="ar-SA"/>
        </w:rPr>
      </w:pPr>
      <w:r w:rsidRPr="005356C4">
        <w:rPr>
          <w:rFonts w:ascii="Times New Roman" w:hAnsi="Times New Roman"/>
          <w:sz w:val="24"/>
          <w:szCs w:val="24"/>
          <w:lang w:eastAsia="ar-SA"/>
        </w:rPr>
        <w:t>1.</w:t>
      </w:r>
      <w:r>
        <w:rPr>
          <w:rFonts w:ascii="Times New Roman" w:hAnsi="Times New Roman"/>
          <w:sz w:val="24"/>
          <w:szCs w:val="24"/>
          <w:lang w:eastAsia="ar-SA"/>
        </w:rPr>
        <w:t>3</w:t>
      </w:r>
      <w:r w:rsidRPr="005356C4">
        <w:rPr>
          <w:rFonts w:ascii="Times New Roman" w:hAnsi="Times New Roman"/>
          <w:sz w:val="24"/>
          <w:szCs w:val="24"/>
          <w:lang w:eastAsia="ar-SA"/>
        </w:rPr>
        <w:t>.2. Информация о месте нахождения и графике работы МФЦ:</w:t>
      </w:r>
    </w:p>
    <w:p w:rsidR="005356C4" w:rsidRPr="005356C4" w:rsidRDefault="005356C4" w:rsidP="005356C4">
      <w:pPr>
        <w:tabs>
          <w:tab w:val="left" w:pos="0"/>
        </w:tabs>
        <w:suppressAutoHyphens/>
        <w:spacing w:after="0"/>
        <w:ind w:firstLine="851"/>
        <w:jc w:val="both"/>
        <w:rPr>
          <w:rFonts w:ascii="Times New Roman" w:hAnsi="Times New Roman"/>
          <w:sz w:val="24"/>
          <w:szCs w:val="24"/>
          <w:lang w:eastAsia="ar-SA"/>
        </w:rPr>
      </w:pPr>
      <w:r w:rsidRPr="005356C4">
        <w:rPr>
          <w:rFonts w:ascii="Times New Roman" w:hAnsi="Times New Roman"/>
          <w:sz w:val="24"/>
          <w:szCs w:val="24"/>
          <w:lang w:eastAsia="ar-SA"/>
        </w:rPr>
        <w:t>Адрес МФЦ: 416340, Астраханская область, Камызякский район, г</w:t>
      </w:r>
      <w:proofErr w:type="gramStart"/>
      <w:r w:rsidRPr="005356C4">
        <w:rPr>
          <w:rFonts w:ascii="Times New Roman" w:hAnsi="Times New Roman"/>
          <w:sz w:val="24"/>
          <w:szCs w:val="24"/>
          <w:lang w:eastAsia="ar-SA"/>
        </w:rPr>
        <w:t>.К</w:t>
      </w:r>
      <w:proofErr w:type="gramEnd"/>
      <w:r w:rsidRPr="005356C4">
        <w:rPr>
          <w:rFonts w:ascii="Times New Roman" w:hAnsi="Times New Roman"/>
          <w:sz w:val="24"/>
          <w:szCs w:val="24"/>
          <w:lang w:eastAsia="ar-SA"/>
        </w:rPr>
        <w:t>амызяк, ул. Молодежная, д.32.</w:t>
      </w:r>
    </w:p>
    <w:p w:rsidR="005356C4" w:rsidRPr="005356C4" w:rsidRDefault="005356C4" w:rsidP="005356C4">
      <w:pPr>
        <w:tabs>
          <w:tab w:val="left" w:pos="0"/>
        </w:tabs>
        <w:suppressAutoHyphens/>
        <w:spacing w:after="0"/>
        <w:ind w:firstLine="851"/>
        <w:jc w:val="both"/>
        <w:rPr>
          <w:rFonts w:ascii="Times New Roman" w:hAnsi="Times New Roman"/>
          <w:sz w:val="24"/>
          <w:szCs w:val="24"/>
          <w:lang w:eastAsia="ar-SA"/>
        </w:rPr>
      </w:pPr>
      <w:r w:rsidRPr="005356C4">
        <w:rPr>
          <w:rFonts w:ascii="Times New Roman" w:hAnsi="Times New Roman"/>
          <w:sz w:val="24"/>
          <w:szCs w:val="24"/>
          <w:lang w:eastAsia="ar-SA"/>
        </w:rPr>
        <w:t xml:space="preserve">График работы МФЦ: </w:t>
      </w:r>
    </w:p>
    <w:p w:rsidR="005356C4" w:rsidRPr="005356C4" w:rsidRDefault="005356C4" w:rsidP="005356C4">
      <w:pPr>
        <w:tabs>
          <w:tab w:val="left" w:pos="0"/>
        </w:tabs>
        <w:suppressAutoHyphens/>
        <w:spacing w:after="0"/>
        <w:ind w:firstLine="851"/>
        <w:jc w:val="both"/>
        <w:rPr>
          <w:rFonts w:ascii="Times New Roman" w:hAnsi="Times New Roman"/>
          <w:color w:val="222222"/>
          <w:sz w:val="24"/>
          <w:szCs w:val="24"/>
          <w:shd w:val="clear" w:color="auto" w:fill="FFFFFF"/>
        </w:rPr>
      </w:pPr>
      <w:r w:rsidRPr="005356C4">
        <w:rPr>
          <w:rFonts w:ascii="Times New Roman" w:hAnsi="Times New Roman"/>
          <w:color w:val="222222"/>
          <w:sz w:val="24"/>
          <w:szCs w:val="24"/>
          <w:shd w:val="clear" w:color="auto" w:fill="FFFFFF"/>
        </w:rPr>
        <w:t>понедельник, вторник, среда, пятница: с 08:00 до 17:00</w:t>
      </w:r>
    </w:p>
    <w:p w:rsidR="005356C4" w:rsidRPr="005356C4" w:rsidRDefault="005356C4" w:rsidP="005356C4">
      <w:pPr>
        <w:tabs>
          <w:tab w:val="left" w:pos="0"/>
        </w:tabs>
        <w:suppressAutoHyphens/>
        <w:spacing w:after="0"/>
        <w:ind w:firstLine="851"/>
        <w:jc w:val="both"/>
        <w:rPr>
          <w:rFonts w:ascii="Times New Roman" w:hAnsi="Times New Roman"/>
          <w:color w:val="222222"/>
          <w:sz w:val="24"/>
          <w:szCs w:val="24"/>
          <w:shd w:val="clear" w:color="auto" w:fill="FFFFFF"/>
        </w:rPr>
      </w:pPr>
      <w:r w:rsidRPr="005356C4">
        <w:rPr>
          <w:rFonts w:ascii="Times New Roman" w:hAnsi="Times New Roman"/>
          <w:color w:val="222222"/>
          <w:sz w:val="24"/>
          <w:szCs w:val="24"/>
          <w:shd w:val="clear" w:color="auto" w:fill="FFFFFF"/>
        </w:rPr>
        <w:t>четверг: с 08:00 до 19:30</w:t>
      </w:r>
    </w:p>
    <w:p w:rsidR="005356C4" w:rsidRPr="005356C4" w:rsidRDefault="005356C4" w:rsidP="005356C4">
      <w:pPr>
        <w:tabs>
          <w:tab w:val="left" w:pos="0"/>
        </w:tabs>
        <w:suppressAutoHyphens/>
        <w:spacing w:after="0"/>
        <w:ind w:firstLine="851"/>
        <w:jc w:val="both"/>
        <w:rPr>
          <w:rFonts w:ascii="Times New Roman" w:hAnsi="Times New Roman"/>
          <w:sz w:val="24"/>
          <w:szCs w:val="24"/>
        </w:rPr>
      </w:pPr>
      <w:r w:rsidRPr="005356C4">
        <w:rPr>
          <w:rFonts w:ascii="Times New Roman" w:hAnsi="Times New Roman"/>
          <w:color w:val="222222"/>
          <w:sz w:val="24"/>
          <w:szCs w:val="24"/>
          <w:shd w:val="clear" w:color="auto" w:fill="FFFFFF"/>
        </w:rPr>
        <w:t>суббота: с 08:00 до 13:00</w:t>
      </w:r>
      <w:r w:rsidRPr="005356C4">
        <w:rPr>
          <w:rFonts w:ascii="Times New Roman" w:hAnsi="Times New Roman"/>
          <w:sz w:val="24"/>
          <w:szCs w:val="24"/>
        </w:rPr>
        <w:t xml:space="preserve"> </w:t>
      </w:r>
    </w:p>
    <w:p w:rsidR="005356C4" w:rsidRPr="005356C4" w:rsidRDefault="005356C4" w:rsidP="005356C4">
      <w:pPr>
        <w:tabs>
          <w:tab w:val="left" w:pos="0"/>
        </w:tabs>
        <w:suppressAutoHyphens/>
        <w:spacing w:after="0"/>
        <w:ind w:firstLine="851"/>
        <w:jc w:val="both"/>
        <w:rPr>
          <w:rFonts w:ascii="Times New Roman" w:hAnsi="Times New Roman"/>
          <w:sz w:val="24"/>
          <w:szCs w:val="24"/>
          <w:lang w:eastAsia="ar-SA"/>
        </w:rPr>
      </w:pPr>
      <w:r w:rsidRPr="005356C4">
        <w:rPr>
          <w:rFonts w:ascii="Times New Roman" w:hAnsi="Times New Roman"/>
          <w:sz w:val="24"/>
          <w:szCs w:val="24"/>
        </w:rPr>
        <w:t>выходной день – воскресенье.</w:t>
      </w:r>
    </w:p>
    <w:p w:rsidR="005356C4" w:rsidRPr="005356C4" w:rsidRDefault="005356C4" w:rsidP="005356C4">
      <w:pPr>
        <w:suppressAutoHyphens/>
        <w:spacing w:after="0"/>
        <w:ind w:firstLine="851"/>
        <w:jc w:val="both"/>
        <w:rPr>
          <w:rFonts w:ascii="Times New Roman" w:hAnsi="Times New Roman"/>
          <w:sz w:val="24"/>
          <w:szCs w:val="24"/>
          <w:lang w:eastAsia="ar-SA"/>
        </w:rPr>
      </w:pPr>
      <w:r w:rsidRPr="005356C4">
        <w:rPr>
          <w:rFonts w:ascii="Times New Roman" w:hAnsi="Times New Roman"/>
          <w:sz w:val="24"/>
          <w:szCs w:val="24"/>
          <w:lang w:eastAsia="ar-SA"/>
        </w:rPr>
        <w:t xml:space="preserve">Адрес электронной почты МФЦ: </w:t>
      </w:r>
      <w:r w:rsidRPr="005356C4">
        <w:rPr>
          <w:rStyle w:val="apple-converted-space"/>
          <w:rFonts w:ascii="Times New Roman" w:hAnsi="Times New Roman"/>
          <w:b/>
          <w:bCs/>
          <w:color w:val="515151"/>
          <w:sz w:val="24"/>
          <w:szCs w:val="24"/>
          <w:bdr w:val="none" w:sz="0" w:space="0" w:color="auto" w:frame="1"/>
          <w:shd w:val="clear" w:color="auto" w:fill="FFFFFF"/>
        </w:rPr>
        <w:t> </w:t>
      </w:r>
      <w:hyperlink r:id="rId14" w:history="1">
        <w:r w:rsidRPr="005356C4">
          <w:rPr>
            <w:rStyle w:val="a3"/>
            <w:rFonts w:ascii="Times New Roman" w:hAnsi="Times New Roman"/>
            <w:sz w:val="24"/>
            <w:szCs w:val="24"/>
            <w:bdr w:val="none" w:sz="0" w:space="0" w:color="auto" w:frame="1"/>
            <w:shd w:val="clear" w:color="auto" w:fill="FFFFFF"/>
            <w:lang w:val="en-US"/>
          </w:rPr>
          <w:t>astr</w:t>
        </w:r>
        <w:r w:rsidRPr="005356C4">
          <w:rPr>
            <w:rStyle w:val="a3"/>
            <w:rFonts w:ascii="Times New Roman" w:hAnsi="Times New Roman"/>
            <w:sz w:val="24"/>
            <w:szCs w:val="24"/>
            <w:bdr w:val="none" w:sz="0" w:space="0" w:color="auto" w:frame="1"/>
            <w:shd w:val="clear" w:color="auto" w:fill="FFFFFF"/>
          </w:rPr>
          <w:t>_</w:t>
        </w:r>
        <w:r w:rsidRPr="005356C4">
          <w:rPr>
            <w:rStyle w:val="a3"/>
            <w:rFonts w:ascii="Times New Roman" w:hAnsi="Times New Roman"/>
            <w:sz w:val="24"/>
            <w:szCs w:val="24"/>
            <w:bdr w:val="none" w:sz="0" w:space="0" w:color="auto" w:frame="1"/>
            <w:shd w:val="clear" w:color="auto" w:fill="FFFFFF"/>
            <w:lang w:val="en-US"/>
          </w:rPr>
          <w:t>mfc</w:t>
        </w:r>
        <w:r w:rsidRPr="005356C4">
          <w:rPr>
            <w:rStyle w:val="a3"/>
            <w:rFonts w:ascii="Times New Roman" w:hAnsi="Times New Roman"/>
            <w:sz w:val="24"/>
            <w:szCs w:val="24"/>
            <w:bdr w:val="none" w:sz="0" w:space="0" w:color="auto" w:frame="1"/>
            <w:shd w:val="clear" w:color="auto" w:fill="FFFFFF"/>
          </w:rPr>
          <w:t>@</w:t>
        </w:r>
        <w:proofErr w:type="spellStart"/>
        <w:r w:rsidRPr="005356C4">
          <w:rPr>
            <w:rStyle w:val="a3"/>
            <w:rFonts w:ascii="Times New Roman" w:hAnsi="Times New Roman"/>
            <w:sz w:val="24"/>
            <w:szCs w:val="24"/>
            <w:bdr w:val="none" w:sz="0" w:space="0" w:color="auto" w:frame="1"/>
            <w:shd w:val="clear" w:color="auto" w:fill="FFFFFF"/>
          </w:rPr>
          <w:t>astrobl.ru</w:t>
        </w:r>
        <w:proofErr w:type="spellEnd"/>
      </w:hyperlink>
      <w:r w:rsidRPr="005356C4">
        <w:rPr>
          <w:rFonts w:ascii="Times New Roman" w:hAnsi="Times New Roman"/>
          <w:sz w:val="24"/>
          <w:szCs w:val="24"/>
          <w:lang w:eastAsia="ar-SA"/>
        </w:rPr>
        <w:t>.</w:t>
      </w:r>
    </w:p>
    <w:p w:rsidR="005356C4" w:rsidRPr="005356C4" w:rsidRDefault="005356C4" w:rsidP="005356C4">
      <w:pPr>
        <w:tabs>
          <w:tab w:val="left" w:pos="0"/>
        </w:tabs>
        <w:suppressAutoHyphens/>
        <w:spacing w:after="0"/>
        <w:ind w:firstLine="851"/>
        <w:jc w:val="both"/>
        <w:rPr>
          <w:rFonts w:ascii="Times New Roman" w:hAnsi="Times New Roman"/>
          <w:sz w:val="24"/>
          <w:szCs w:val="24"/>
          <w:lang w:eastAsia="ar-SA"/>
        </w:rPr>
      </w:pPr>
      <w:r w:rsidRPr="005356C4">
        <w:rPr>
          <w:rFonts w:ascii="Times New Roman" w:hAnsi="Times New Roman"/>
          <w:sz w:val="24"/>
          <w:szCs w:val="24"/>
          <w:lang w:eastAsia="ar-SA"/>
        </w:rPr>
        <w:t>1.4.3. Справочные телефоны МФЦ:</w:t>
      </w:r>
    </w:p>
    <w:p w:rsidR="005356C4" w:rsidRPr="005356C4" w:rsidRDefault="005356C4" w:rsidP="005356C4">
      <w:pPr>
        <w:suppressAutoHyphens/>
        <w:spacing w:after="0"/>
        <w:ind w:firstLine="851"/>
        <w:jc w:val="both"/>
        <w:rPr>
          <w:rFonts w:ascii="Times New Roman" w:hAnsi="Times New Roman"/>
          <w:sz w:val="24"/>
          <w:szCs w:val="24"/>
        </w:rPr>
      </w:pPr>
      <w:r w:rsidRPr="005356C4">
        <w:rPr>
          <w:rFonts w:ascii="Times New Roman" w:hAnsi="Times New Roman"/>
          <w:sz w:val="24"/>
          <w:szCs w:val="24"/>
          <w:lang w:eastAsia="ar-SA"/>
        </w:rPr>
        <w:t>8(</w:t>
      </w:r>
      <w:r w:rsidRPr="005356C4">
        <w:rPr>
          <w:rFonts w:ascii="Times New Roman" w:hAnsi="Times New Roman"/>
          <w:sz w:val="24"/>
          <w:szCs w:val="24"/>
        </w:rPr>
        <w:t>8512) 66-88-07;</w:t>
      </w:r>
    </w:p>
    <w:p w:rsidR="005356C4" w:rsidRPr="005356C4" w:rsidRDefault="005356C4" w:rsidP="005356C4">
      <w:pPr>
        <w:suppressAutoHyphens/>
        <w:spacing w:after="0"/>
        <w:ind w:firstLine="851"/>
        <w:jc w:val="both"/>
        <w:rPr>
          <w:rFonts w:ascii="Times New Roman" w:hAnsi="Times New Roman"/>
          <w:sz w:val="24"/>
          <w:szCs w:val="24"/>
        </w:rPr>
      </w:pPr>
      <w:r w:rsidRPr="005356C4">
        <w:rPr>
          <w:rFonts w:ascii="Times New Roman" w:hAnsi="Times New Roman"/>
          <w:sz w:val="24"/>
          <w:szCs w:val="24"/>
          <w:lang w:eastAsia="ar-SA"/>
        </w:rPr>
        <w:t>8(</w:t>
      </w:r>
      <w:r w:rsidRPr="005356C4">
        <w:rPr>
          <w:rFonts w:ascii="Times New Roman" w:hAnsi="Times New Roman"/>
          <w:sz w:val="24"/>
          <w:szCs w:val="24"/>
        </w:rPr>
        <w:t>8512) 66-88-09;</w:t>
      </w:r>
    </w:p>
    <w:p w:rsidR="005356C4" w:rsidRPr="005356C4" w:rsidRDefault="005356C4" w:rsidP="005356C4">
      <w:pPr>
        <w:suppressAutoHyphens/>
        <w:spacing w:after="0"/>
        <w:ind w:firstLine="851"/>
        <w:jc w:val="both"/>
        <w:rPr>
          <w:rFonts w:ascii="Times New Roman" w:hAnsi="Times New Roman"/>
          <w:sz w:val="24"/>
          <w:szCs w:val="24"/>
        </w:rPr>
      </w:pPr>
      <w:r w:rsidRPr="005356C4">
        <w:rPr>
          <w:rFonts w:ascii="Times New Roman" w:hAnsi="Times New Roman"/>
          <w:sz w:val="24"/>
          <w:szCs w:val="24"/>
          <w:lang w:eastAsia="ar-SA"/>
        </w:rPr>
        <w:t>8(</w:t>
      </w:r>
      <w:r w:rsidRPr="005356C4">
        <w:rPr>
          <w:rFonts w:ascii="Times New Roman" w:hAnsi="Times New Roman"/>
          <w:sz w:val="24"/>
          <w:szCs w:val="24"/>
        </w:rPr>
        <w:t>8512) 66-88-08 - факс;</w:t>
      </w:r>
    </w:p>
    <w:p w:rsidR="005356C4" w:rsidRPr="005356C4" w:rsidRDefault="005356C4" w:rsidP="005356C4">
      <w:pPr>
        <w:suppressAutoHyphens/>
        <w:spacing w:after="0"/>
        <w:ind w:firstLine="851"/>
        <w:jc w:val="both"/>
        <w:rPr>
          <w:rFonts w:ascii="Times New Roman" w:hAnsi="Times New Roman"/>
          <w:sz w:val="24"/>
          <w:szCs w:val="24"/>
          <w:shd w:val="clear" w:color="auto" w:fill="FFFFFF"/>
        </w:rPr>
      </w:pPr>
      <w:r w:rsidRPr="005356C4">
        <w:rPr>
          <w:rFonts w:ascii="Times New Roman" w:hAnsi="Times New Roman"/>
          <w:sz w:val="24"/>
          <w:szCs w:val="24"/>
          <w:lang w:eastAsia="ar-SA"/>
        </w:rPr>
        <w:t xml:space="preserve">Call-центр МФЦ (Центр обработки вызовов): </w:t>
      </w:r>
      <w:r w:rsidRPr="005356C4">
        <w:rPr>
          <w:rFonts w:ascii="Times New Roman" w:hAnsi="Times New Roman"/>
          <w:sz w:val="24"/>
          <w:szCs w:val="24"/>
          <w:shd w:val="clear" w:color="auto" w:fill="FFFFFF"/>
        </w:rPr>
        <w:t>8(8512) 26-68-03.</w:t>
      </w:r>
    </w:p>
    <w:p w:rsidR="005356C4" w:rsidRPr="005356C4" w:rsidRDefault="005356C4" w:rsidP="005356C4">
      <w:pPr>
        <w:tabs>
          <w:tab w:val="left" w:pos="0"/>
        </w:tabs>
        <w:suppressAutoHyphens/>
        <w:spacing w:after="0"/>
        <w:ind w:firstLine="851"/>
        <w:jc w:val="both"/>
        <w:rPr>
          <w:rFonts w:ascii="Times New Roman" w:hAnsi="Times New Roman"/>
          <w:sz w:val="24"/>
          <w:szCs w:val="24"/>
          <w:lang w:eastAsia="ar-SA"/>
        </w:rPr>
      </w:pPr>
      <w:r w:rsidRPr="005356C4">
        <w:rPr>
          <w:rFonts w:ascii="Times New Roman" w:hAnsi="Times New Roman"/>
          <w:sz w:val="24"/>
          <w:szCs w:val="24"/>
          <w:lang w:eastAsia="ar-SA"/>
        </w:rPr>
        <w:t>1.</w:t>
      </w:r>
      <w:r>
        <w:rPr>
          <w:rFonts w:ascii="Times New Roman" w:hAnsi="Times New Roman"/>
          <w:sz w:val="24"/>
          <w:szCs w:val="24"/>
          <w:lang w:eastAsia="ar-SA"/>
        </w:rPr>
        <w:t>3</w:t>
      </w:r>
      <w:r w:rsidRPr="005356C4">
        <w:rPr>
          <w:rFonts w:ascii="Times New Roman" w:hAnsi="Times New Roman"/>
          <w:sz w:val="24"/>
          <w:szCs w:val="24"/>
          <w:lang w:eastAsia="ar-SA"/>
        </w:rPr>
        <w:t>.4. Адреса официальных сайтов администрации и МФЦ в сети «Интернет»:</w:t>
      </w:r>
    </w:p>
    <w:p w:rsidR="005356C4" w:rsidRPr="005356C4" w:rsidRDefault="005356C4" w:rsidP="005356C4">
      <w:pPr>
        <w:spacing w:after="0"/>
        <w:ind w:firstLine="709"/>
        <w:jc w:val="both"/>
        <w:rPr>
          <w:rFonts w:ascii="Times New Roman" w:hAnsi="Times New Roman"/>
          <w:sz w:val="24"/>
          <w:szCs w:val="24"/>
        </w:rPr>
      </w:pPr>
      <w:r w:rsidRPr="005356C4">
        <w:rPr>
          <w:rFonts w:ascii="Times New Roman" w:hAnsi="Times New Roman"/>
          <w:sz w:val="24"/>
          <w:szCs w:val="24"/>
        </w:rPr>
        <w:t>Адрес официального сайта администрации в сети «Интернет»: http://mo.astrobl.ru/</w:t>
      </w:r>
      <w:proofErr w:type="spellStart"/>
      <w:r w:rsidRPr="005356C4">
        <w:rPr>
          <w:rFonts w:ascii="Times New Roman" w:hAnsi="Times New Roman"/>
          <w:sz w:val="24"/>
          <w:szCs w:val="24"/>
          <w:lang w:val="en-US"/>
        </w:rPr>
        <w:t>razdorskij</w:t>
      </w:r>
      <w:r w:rsidRPr="005356C4">
        <w:rPr>
          <w:rFonts w:ascii="Times New Roman" w:hAnsi="Times New Roman"/>
          <w:sz w:val="24"/>
          <w:szCs w:val="24"/>
        </w:rPr>
        <w:t>selsovet</w:t>
      </w:r>
      <w:proofErr w:type="spellEnd"/>
      <w:r w:rsidRPr="005356C4">
        <w:rPr>
          <w:rFonts w:ascii="Times New Roman" w:hAnsi="Times New Roman"/>
          <w:sz w:val="24"/>
          <w:szCs w:val="24"/>
        </w:rPr>
        <w:t xml:space="preserve">/. </w:t>
      </w:r>
    </w:p>
    <w:p w:rsidR="00D24C27" w:rsidRPr="005356C4" w:rsidRDefault="005356C4" w:rsidP="005356C4">
      <w:pPr>
        <w:suppressAutoHyphens/>
        <w:spacing w:after="0" w:line="20" w:lineRule="atLeast"/>
        <w:ind w:firstLine="709"/>
        <w:jc w:val="both"/>
        <w:rPr>
          <w:rFonts w:ascii="Times New Roman" w:hAnsi="Times New Roman"/>
          <w:kern w:val="2"/>
          <w:sz w:val="24"/>
          <w:szCs w:val="24"/>
          <w:lang w:eastAsia="ar-SA"/>
        </w:rPr>
      </w:pPr>
      <w:r w:rsidRPr="005356C4">
        <w:rPr>
          <w:rFonts w:ascii="Times New Roman" w:hAnsi="Times New Roman"/>
          <w:sz w:val="24"/>
          <w:szCs w:val="24"/>
          <w:lang w:eastAsia="ar-SA"/>
        </w:rPr>
        <w:t xml:space="preserve">Адрес официального сайта МФЦ: </w:t>
      </w:r>
      <w:hyperlink r:id="rId15" w:history="1">
        <w:r w:rsidRPr="005356C4">
          <w:rPr>
            <w:rStyle w:val="a3"/>
            <w:rFonts w:ascii="Times New Roman" w:hAnsi="Times New Roman"/>
            <w:sz w:val="24"/>
            <w:szCs w:val="24"/>
            <w:lang w:val="en-US" w:eastAsia="ar-SA"/>
          </w:rPr>
          <w:t>http</w:t>
        </w:r>
        <w:r w:rsidRPr="005356C4">
          <w:rPr>
            <w:rStyle w:val="a3"/>
            <w:rFonts w:ascii="Times New Roman" w:hAnsi="Times New Roman"/>
            <w:sz w:val="24"/>
            <w:szCs w:val="24"/>
            <w:lang w:eastAsia="ar-SA"/>
          </w:rPr>
          <w:t>://</w:t>
        </w:r>
        <w:r w:rsidRPr="005356C4">
          <w:rPr>
            <w:rStyle w:val="a3"/>
            <w:rFonts w:ascii="Times New Roman" w:hAnsi="Times New Roman"/>
            <w:sz w:val="24"/>
            <w:szCs w:val="24"/>
            <w:lang w:val="en-US" w:eastAsia="ar-SA"/>
          </w:rPr>
          <w:t>www</w:t>
        </w:r>
        <w:r w:rsidRPr="005356C4">
          <w:rPr>
            <w:rStyle w:val="a3"/>
            <w:rFonts w:ascii="Times New Roman" w:hAnsi="Times New Roman"/>
            <w:sz w:val="24"/>
            <w:szCs w:val="24"/>
            <w:lang w:eastAsia="ar-SA"/>
          </w:rPr>
          <w:t>.</w:t>
        </w:r>
        <w:proofErr w:type="spellStart"/>
        <w:r w:rsidRPr="005356C4">
          <w:rPr>
            <w:rStyle w:val="a3"/>
            <w:rFonts w:ascii="Times New Roman" w:hAnsi="Times New Roman"/>
            <w:sz w:val="24"/>
            <w:szCs w:val="24"/>
            <w:lang w:val="en-US" w:eastAsia="ar-SA"/>
          </w:rPr>
          <w:t>mfc</w:t>
        </w:r>
        <w:proofErr w:type="spellEnd"/>
        <w:r w:rsidRPr="005356C4">
          <w:rPr>
            <w:rStyle w:val="a3"/>
            <w:rFonts w:ascii="Times New Roman" w:hAnsi="Times New Roman"/>
            <w:sz w:val="24"/>
            <w:szCs w:val="24"/>
            <w:lang w:eastAsia="ar-SA"/>
          </w:rPr>
          <w:t>.</w:t>
        </w:r>
        <w:proofErr w:type="spellStart"/>
        <w:r w:rsidRPr="005356C4">
          <w:rPr>
            <w:rStyle w:val="a3"/>
            <w:rFonts w:ascii="Times New Roman" w:hAnsi="Times New Roman"/>
            <w:sz w:val="24"/>
            <w:szCs w:val="24"/>
            <w:lang w:val="en-US" w:eastAsia="ar-SA"/>
          </w:rPr>
          <w:t>astrobl</w:t>
        </w:r>
        <w:proofErr w:type="spellEnd"/>
        <w:r w:rsidRPr="005356C4">
          <w:rPr>
            <w:rStyle w:val="a3"/>
            <w:rFonts w:ascii="Times New Roman" w:hAnsi="Times New Roman"/>
            <w:sz w:val="24"/>
            <w:szCs w:val="24"/>
            <w:lang w:eastAsia="ar-SA"/>
          </w:rPr>
          <w:t>.</w:t>
        </w:r>
        <w:proofErr w:type="spellStart"/>
        <w:r w:rsidRPr="005356C4">
          <w:rPr>
            <w:rStyle w:val="a3"/>
            <w:rFonts w:ascii="Times New Roman" w:hAnsi="Times New Roman"/>
            <w:sz w:val="24"/>
            <w:szCs w:val="24"/>
            <w:lang w:val="en-US" w:eastAsia="ar-SA"/>
          </w:rPr>
          <w:t>ru</w:t>
        </w:r>
        <w:proofErr w:type="spellEnd"/>
      </w:hyperlink>
      <w:r w:rsidR="00D24C27" w:rsidRPr="005356C4">
        <w:rPr>
          <w:rFonts w:ascii="Times New Roman" w:hAnsi="Times New Roman"/>
          <w:kern w:val="2"/>
          <w:sz w:val="24"/>
          <w:szCs w:val="24"/>
          <w:lang w:eastAsia="ar-SA"/>
        </w:rPr>
        <w:t>выходные дни - суббота, воскресенье.</w:t>
      </w:r>
    </w:p>
    <w:p w:rsidR="00E20B15" w:rsidRPr="00C16606" w:rsidRDefault="00D24C27" w:rsidP="00D24C27">
      <w:pPr>
        <w:pStyle w:val="ConsPlusNormal"/>
        <w:widowControl/>
        <w:spacing w:line="20" w:lineRule="atLeast"/>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E20B15" w:rsidRPr="00C16606">
        <w:rPr>
          <w:rFonts w:ascii="Times New Roman" w:hAnsi="Times New Roman" w:cs="Times New Roman"/>
          <w:b/>
          <w:sz w:val="24"/>
          <w:szCs w:val="24"/>
        </w:rPr>
        <w:t>1.</w:t>
      </w:r>
      <w:r w:rsidR="00A1644B" w:rsidRPr="00C16606">
        <w:rPr>
          <w:rFonts w:ascii="Times New Roman" w:hAnsi="Times New Roman" w:cs="Times New Roman"/>
          <w:b/>
          <w:sz w:val="24"/>
          <w:szCs w:val="24"/>
        </w:rPr>
        <w:t>4</w:t>
      </w:r>
      <w:r w:rsidR="00E20B15" w:rsidRPr="00C16606">
        <w:rPr>
          <w:rFonts w:ascii="Times New Roman" w:hAnsi="Times New Roman" w:cs="Times New Roman"/>
          <w:b/>
          <w:sz w:val="24"/>
          <w:szCs w:val="24"/>
        </w:rPr>
        <w:t xml:space="preserve">. Порядок получения информации заявителями по вопросам предоставления муниципальной услуги. </w:t>
      </w:r>
    </w:p>
    <w:p w:rsidR="00744A23" w:rsidRPr="00744A23" w:rsidRDefault="00744A23" w:rsidP="00744A23">
      <w:pPr>
        <w:tabs>
          <w:tab w:val="left" w:pos="0"/>
        </w:tabs>
        <w:suppressAutoHyphens/>
        <w:spacing w:after="0"/>
        <w:ind w:firstLine="851"/>
        <w:jc w:val="both"/>
        <w:rPr>
          <w:rFonts w:ascii="Times New Roman" w:hAnsi="Times New Roman"/>
          <w:sz w:val="24"/>
          <w:szCs w:val="24"/>
        </w:rPr>
      </w:pPr>
      <w:r w:rsidRPr="00744A23">
        <w:rPr>
          <w:rFonts w:ascii="Times New Roman" w:hAnsi="Times New Roman"/>
          <w:sz w:val="24"/>
          <w:szCs w:val="24"/>
        </w:rPr>
        <w:t>1.4.</w:t>
      </w:r>
      <w:r>
        <w:rPr>
          <w:rFonts w:ascii="Times New Roman" w:hAnsi="Times New Roman"/>
          <w:sz w:val="24"/>
          <w:szCs w:val="24"/>
        </w:rPr>
        <w:t>1</w:t>
      </w:r>
      <w:r w:rsidRPr="00744A23">
        <w:rPr>
          <w:rFonts w:ascii="Times New Roman" w:hAnsi="Times New Roman"/>
          <w:sz w:val="24"/>
          <w:szCs w:val="24"/>
        </w:rPr>
        <w:t>. Порядок получения информации заявителями по вопросам предоставления муниципальной услуги.</w:t>
      </w:r>
    </w:p>
    <w:p w:rsidR="00744A23" w:rsidRPr="00744A23" w:rsidRDefault="00744A23" w:rsidP="00744A23">
      <w:pPr>
        <w:tabs>
          <w:tab w:val="left" w:pos="0"/>
        </w:tabs>
        <w:suppressAutoHyphens/>
        <w:spacing w:after="0"/>
        <w:ind w:firstLine="851"/>
        <w:jc w:val="both"/>
        <w:rPr>
          <w:rFonts w:ascii="Times New Roman" w:hAnsi="Times New Roman"/>
          <w:sz w:val="24"/>
          <w:szCs w:val="24"/>
          <w:lang w:eastAsia="ar-SA"/>
        </w:rPr>
      </w:pPr>
      <w:r w:rsidRPr="00744A23">
        <w:rPr>
          <w:rFonts w:ascii="Times New Roman" w:hAnsi="Times New Roman"/>
          <w:sz w:val="24"/>
          <w:szCs w:val="24"/>
        </w:rPr>
        <w:t xml:space="preserve">Информирование </w:t>
      </w:r>
      <w:r w:rsidRPr="00744A23">
        <w:rPr>
          <w:rFonts w:ascii="Times New Roman" w:hAnsi="Times New Roman"/>
          <w:sz w:val="24"/>
          <w:szCs w:val="24"/>
          <w:lang w:eastAsia="ar-SA"/>
        </w:rPr>
        <w:t>заявителей</w:t>
      </w:r>
      <w:r w:rsidRPr="00744A23">
        <w:rPr>
          <w:rFonts w:ascii="Times New Roman" w:hAnsi="Times New Roman"/>
          <w:sz w:val="24"/>
          <w:szCs w:val="24"/>
        </w:rPr>
        <w:t xml:space="preserve"> о предоставлении муниципальной услуги осуществляется </w:t>
      </w:r>
      <w:r w:rsidRPr="00744A23">
        <w:rPr>
          <w:rFonts w:ascii="Times New Roman" w:hAnsi="Times New Roman"/>
          <w:sz w:val="24"/>
          <w:szCs w:val="24"/>
          <w:lang w:eastAsia="ar-SA"/>
        </w:rPr>
        <w:t>должностным лицом администрации и сотрудником МФЦ, ответственным за предоставление муниципальной услуги, по следующим направлениям:</w:t>
      </w:r>
    </w:p>
    <w:p w:rsidR="00744A23" w:rsidRPr="00744A23" w:rsidRDefault="00744A23" w:rsidP="00744A23">
      <w:pPr>
        <w:tabs>
          <w:tab w:val="left" w:pos="0"/>
        </w:tabs>
        <w:suppressAutoHyphens/>
        <w:spacing w:after="0"/>
        <w:ind w:firstLine="851"/>
        <w:jc w:val="both"/>
        <w:rPr>
          <w:rFonts w:ascii="Times New Roman" w:hAnsi="Times New Roman"/>
          <w:sz w:val="24"/>
          <w:szCs w:val="24"/>
          <w:lang w:eastAsia="ar-SA"/>
        </w:rPr>
      </w:pPr>
      <w:r w:rsidRPr="00744A23">
        <w:rPr>
          <w:rFonts w:ascii="Times New Roman" w:hAnsi="Times New Roman"/>
          <w:sz w:val="24"/>
          <w:szCs w:val="24"/>
          <w:lang w:eastAsia="ar-SA"/>
        </w:rPr>
        <w:t>- о местонахождении и графике работы администрации,   МФЦ;</w:t>
      </w:r>
    </w:p>
    <w:p w:rsidR="00744A23" w:rsidRPr="00744A23" w:rsidRDefault="00744A23" w:rsidP="00744A23">
      <w:pPr>
        <w:tabs>
          <w:tab w:val="left" w:pos="0"/>
        </w:tabs>
        <w:suppressAutoHyphens/>
        <w:spacing w:after="0"/>
        <w:ind w:firstLine="851"/>
        <w:jc w:val="both"/>
        <w:rPr>
          <w:rFonts w:ascii="Times New Roman" w:hAnsi="Times New Roman"/>
          <w:sz w:val="24"/>
          <w:szCs w:val="24"/>
          <w:lang w:eastAsia="ar-SA"/>
        </w:rPr>
      </w:pPr>
      <w:r w:rsidRPr="00744A23">
        <w:rPr>
          <w:rFonts w:ascii="Times New Roman" w:hAnsi="Times New Roman"/>
          <w:sz w:val="24"/>
          <w:szCs w:val="24"/>
          <w:lang w:eastAsia="ar-SA"/>
        </w:rPr>
        <w:t>- о справочных телефонах администрации,  МФЦ;</w:t>
      </w:r>
    </w:p>
    <w:p w:rsidR="00744A23" w:rsidRPr="00744A23" w:rsidRDefault="00744A23" w:rsidP="00744A23">
      <w:pPr>
        <w:tabs>
          <w:tab w:val="left" w:pos="0"/>
        </w:tabs>
        <w:suppressAutoHyphens/>
        <w:spacing w:after="0"/>
        <w:ind w:firstLine="851"/>
        <w:jc w:val="both"/>
        <w:rPr>
          <w:rFonts w:ascii="Times New Roman" w:hAnsi="Times New Roman"/>
          <w:sz w:val="24"/>
          <w:szCs w:val="24"/>
          <w:lang w:eastAsia="ar-SA"/>
        </w:rPr>
      </w:pPr>
      <w:proofErr w:type="gramStart"/>
      <w:r w:rsidRPr="00744A23">
        <w:rPr>
          <w:rFonts w:ascii="Times New Roman" w:hAnsi="Times New Roman"/>
          <w:sz w:val="24"/>
          <w:szCs w:val="24"/>
          <w:lang w:eastAsia="ar-SA"/>
        </w:rPr>
        <w:t>- об адресе официального сайта администрации, МФЦ в сети «Интернет», адресах электронной почты администрации,   МФЦ, о возможности получения муниципальной услуги в электронной форме, в том числе через единый и региональный порталы;</w:t>
      </w:r>
      <w:proofErr w:type="gramEnd"/>
    </w:p>
    <w:p w:rsidR="00744A23" w:rsidRPr="00744A23" w:rsidRDefault="00744A23" w:rsidP="00744A23">
      <w:pPr>
        <w:tabs>
          <w:tab w:val="left" w:pos="0"/>
        </w:tabs>
        <w:suppressAutoHyphens/>
        <w:spacing w:after="0"/>
        <w:ind w:firstLine="851"/>
        <w:jc w:val="both"/>
        <w:rPr>
          <w:rFonts w:ascii="Times New Roman" w:hAnsi="Times New Roman"/>
          <w:sz w:val="24"/>
          <w:szCs w:val="24"/>
        </w:rPr>
      </w:pPr>
      <w:r w:rsidRPr="00744A23">
        <w:rPr>
          <w:rFonts w:ascii="Times New Roman" w:hAnsi="Times New Roman"/>
          <w:sz w:val="24"/>
          <w:szCs w:val="24"/>
        </w:rPr>
        <w:t>- о порядке получения информации заявителями по вопросам предоставления муниципальной услуги, сведений о ходе предоставления муниципальной услуги, в том числе с использованием единого и регионального порталов, универсальной электронной карты (далее - УЭК);</w:t>
      </w:r>
    </w:p>
    <w:p w:rsidR="00744A23" w:rsidRPr="00744A23" w:rsidRDefault="00744A23" w:rsidP="00744A23">
      <w:pPr>
        <w:tabs>
          <w:tab w:val="left" w:pos="0"/>
        </w:tabs>
        <w:suppressAutoHyphens/>
        <w:spacing w:after="0"/>
        <w:ind w:firstLine="851"/>
        <w:jc w:val="both"/>
        <w:rPr>
          <w:rFonts w:ascii="Times New Roman" w:hAnsi="Times New Roman"/>
          <w:sz w:val="24"/>
          <w:szCs w:val="24"/>
          <w:lang w:eastAsia="ar-SA"/>
        </w:rPr>
      </w:pPr>
      <w:r w:rsidRPr="00744A23">
        <w:rPr>
          <w:rFonts w:ascii="Times New Roman" w:hAnsi="Times New Roman"/>
          <w:sz w:val="24"/>
          <w:szCs w:val="24"/>
          <w:lang w:eastAsia="ar-SA"/>
        </w:rPr>
        <w:t>- о порядке, форме и месте размещения информации, указанной в абзацах с третьего по седьмой настоящего подпункта.</w:t>
      </w:r>
    </w:p>
    <w:p w:rsidR="00744A23" w:rsidRPr="00744A23" w:rsidRDefault="00744A23" w:rsidP="00744A23">
      <w:pPr>
        <w:suppressAutoHyphens/>
        <w:spacing w:after="0"/>
        <w:ind w:firstLine="851"/>
        <w:jc w:val="both"/>
        <w:rPr>
          <w:rFonts w:ascii="Times New Roman" w:hAnsi="Times New Roman"/>
          <w:sz w:val="24"/>
          <w:szCs w:val="24"/>
        </w:rPr>
      </w:pPr>
      <w:r w:rsidRPr="00744A23">
        <w:rPr>
          <w:rFonts w:ascii="Times New Roman" w:hAnsi="Times New Roman"/>
          <w:sz w:val="24"/>
          <w:szCs w:val="24"/>
        </w:rPr>
        <w:t>Основными требованиями к представлению информации являются:</w:t>
      </w:r>
    </w:p>
    <w:p w:rsidR="00744A23" w:rsidRPr="00744A23" w:rsidRDefault="00744A23" w:rsidP="00744A23">
      <w:pPr>
        <w:suppressAutoHyphens/>
        <w:spacing w:after="0"/>
        <w:ind w:firstLine="851"/>
        <w:jc w:val="both"/>
        <w:rPr>
          <w:rFonts w:ascii="Times New Roman" w:hAnsi="Times New Roman"/>
          <w:sz w:val="24"/>
          <w:szCs w:val="24"/>
        </w:rPr>
      </w:pPr>
      <w:r w:rsidRPr="00744A23">
        <w:rPr>
          <w:rFonts w:ascii="Times New Roman" w:hAnsi="Times New Roman"/>
          <w:sz w:val="24"/>
          <w:szCs w:val="24"/>
        </w:rPr>
        <w:t>- полнота, актуальность и достоверность информации о порядке предоставления муниципальной услуги, в том числе в электронной форме;</w:t>
      </w:r>
    </w:p>
    <w:p w:rsidR="00744A23" w:rsidRPr="00744A23" w:rsidRDefault="00744A23" w:rsidP="00744A23">
      <w:pPr>
        <w:suppressAutoHyphens/>
        <w:spacing w:after="0"/>
        <w:ind w:firstLine="851"/>
        <w:jc w:val="both"/>
        <w:rPr>
          <w:rFonts w:ascii="Times New Roman" w:hAnsi="Times New Roman"/>
          <w:sz w:val="24"/>
          <w:szCs w:val="24"/>
        </w:rPr>
      </w:pPr>
      <w:r w:rsidRPr="00744A23">
        <w:rPr>
          <w:rFonts w:ascii="Times New Roman" w:hAnsi="Times New Roman"/>
          <w:sz w:val="24"/>
          <w:szCs w:val="24"/>
        </w:rPr>
        <w:t>- своевременность;</w:t>
      </w:r>
    </w:p>
    <w:p w:rsidR="00744A23" w:rsidRPr="00744A23" w:rsidRDefault="00744A23" w:rsidP="00744A23">
      <w:pPr>
        <w:suppressAutoHyphens/>
        <w:spacing w:after="0"/>
        <w:ind w:firstLine="851"/>
        <w:jc w:val="both"/>
        <w:rPr>
          <w:rFonts w:ascii="Times New Roman" w:hAnsi="Times New Roman"/>
          <w:sz w:val="24"/>
          <w:szCs w:val="24"/>
        </w:rPr>
      </w:pPr>
      <w:r w:rsidRPr="00744A23">
        <w:rPr>
          <w:rFonts w:ascii="Times New Roman" w:hAnsi="Times New Roman"/>
          <w:sz w:val="24"/>
          <w:szCs w:val="24"/>
        </w:rPr>
        <w:t>- четкость в изложении информации;</w:t>
      </w:r>
    </w:p>
    <w:p w:rsidR="00744A23" w:rsidRPr="00744A23" w:rsidRDefault="00744A23" w:rsidP="00744A23">
      <w:pPr>
        <w:suppressAutoHyphens/>
        <w:spacing w:after="0"/>
        <w:ind w:firstLine="851"/>
        <w:jc w:val="both"/>
        <w:rPr>
          <w:rFonts w:ascii="Times New Roman" w:hAnsi="Times New Roman"/>
          <w:sz w:val="24"/>
          <w:szCs w:val="24"/>
        </w:rPr>
      </w:pPr>
      <w:r w:rsidRPr="00744A23">
        <w:rPr>
          <w:rFonts w:ascii="Times New Roman" w:hAnsi="Times New Roman"/>
          <w:sz w:val="24"/>
          <w:szCs w:val="24"/>
        </w:rPr>
        <w:t>- наглядность форм подачи информации;</w:t>
      </w:r>
    </w:p>
    <w:p w:rsidR="00744A23" w:rsidRPr="00744A23" w:rsidRDefault="00744A23" w:rsidP="00744A23">
      <w:pPr>
        <w:suppressAutoHyphens/>
        <w:spacing w:after="0"/>
        <w:ind w:firstLine="851"/>
        <w:jc w:val="both"/>
        <w:rPr>
          <w:rFonts w:ascii="Times New Roman" w:hAnsi="Times New Roman"/>
          <w:sz w:val="24"/>
          <w:szCs w:val="24"/>
        </w:rPr>
      </w:pPr>
      <w:r w:rsidRPr="00744A23">
        <w:rPr>
          <w:rFonts w:ascii="Times New Roman" w:hAnsi="Times New Roman"/>
          <w:sz w:val="24"/>
          <w:szCs w:val="24"/>
        </w:rPr>
        <w:t>- удобство и доступность.</w:t>
      </w:r>
    </w:p>
    <w:p w:rsidR="00744A23" w:rsidRPr="00744A23" w:rsidRDefault="00744A23" w:rsidP="00744A23">
      <w:pPr>
        <w:suppressAutoHyphens/>
        <w:spacing w:after="0"/>
        <w:ind w:firstLine="851"/>
        <w:jc w:val="both"/>
        <w:rPr>
          <w:rFonts w:ascii="Times New Roman" w:hAnsi="Times New Roman"/>
          <w:sz w:val="24"/>
          <w:szCs w:val="24"/>
        </w:rPr>
      </w:pPr>
      <w:r w:rsidRPr="00744A23">
        <w:rPr>
          <w:rFonts w:ascii="Times New Roman" w:hAnsi="Times New Roman"/>
          <w:sz w:val="24"/>
          <w:szCs w:val="24"/>
        </w:rPr>
        <w:lastRenderedPageBreak/>
        <w:t>Время получения ответа при индивидуальном устном консультировании</w:t>
      </w:r>
      <w:r w:rsidRPr="00744A23">
        <w:rPr>
          <w:rFonts w:ascii="Times New Roman" w:hAnsi="Times New Roman"/>
          <w:color w:val="FF0000"/>
          <w:sz w:val="24"/>
          <w:szCs w:val="24"/>
        </w:rPr>
        <w:t xml:space="preserve"> </w:t>
      </w:r>
      <w:r w:rsidRPr="00744A23">
        <w:rPr>
          <w:rFonts w:ascii="Times New Roman" w:hAnsi="Times New Roman"/>
          <w:sz w:val="24"/>
          <w:szCs w:val="24"/>
        </w:rPr>
        <w:t>не должно превышать 15 минут с момента обращения. Информирование в письменном виде предоставляются по устному, либо письменному запросу, в том числе поданному в электронной форме.</w:t>
      </w:r>
    </w:p>
    <w:p w:rsidR="008422C8" w:rsidRPr="008422C8" w:rsidRDefault="008422C8" w:rsidP="008422C8">
      <w:pPr>
        <w:tabs>
          <w:tab w:val="left" w:pos="0"/>
        </w:tabs>
        <w:suppressAutoHyphens/>
        <w:spacing w:after="0"/>
        <w:ind w:firstLine="851"/>
        <w:jc w:val="both"/>
        <w:rPr>
          <w:rFonts w:ascii="Times New Roman" w:hAnsi="Times New Roman"/>
          <w:sz w:val="24"/>
          <w:szCs w:val="24"/>
        </w:rPr>
      </w:pPr>
      <w:r>
        <w:rPr>
          <w:rFonts w:ascii="Times New Roman" w:hAnsi="Times New Roman"/>
          <w:sz w:val="24"/>
          <w:szCs w:val="24"/>
        </w:rPr>
        <w:t>1</w:t>
      </w:r>
      <w:r w:rsidRPr="008422C8">
        <w:rPr>
          <w:rFonts w:ascii="Times New Roman" w:hAnsi="Times New Roman"/>
          <w:sz w:val="24"/>
          <w:szCs w:val="24"/>
        </w:rPr>
        <w:t>.4.</w:t>
      </w:r>
      <w:r>
        <w:rPr>
          <w:rFonts w:ascii="Times New Roman" w:hAnsi="Times New Roman"/>
          <w:sz w:val="24"/>
          <w:szCs w:val="24"/>
        </w:rPr>
        <w:t>2</w:t>
      </w:r>
      <w:r w:rsidRPr="008422C8">
        <w:rPr>
          <w:rFonts w:ascii="Times New Roman" w:hAnsi="Times New Roman"/>
          <w:sz w:val="24"/>
          <w:szCs w:val="24"/>
        </w:rPr>
        <w:t>. Порядок получения информации заявителями по вопросам предоставления муниципальной услуги.</w:t>
      </w:r>
    </w:p>
    <w:p w:rsidR="008422C8" w:rsidRPr="008422C8" w:rsidRDefault="008422C8" w:rsidP="008422C8">
      <w:pPr>
        <w:tabs>
          <w:tab w:val="left" w:pos="0"/>
        </w:tabs>
        <w:suppressAutoHyphens/>
        <w:spacing w:after="0"/>
        <w:ind w:firstLine="851"/>
        <w:jc w:val="both"/>
        <w:rPr>
          <w:rFonts w:ascii="Times New Roman" w:hAnsi="Times New Roman"/>
          <w:sz w:val="24"/>
          <w:szCs w:val="24"/>
          <w:lang w:eastAsia="ar-SA"/>
        </w:rPr>
      </w:pPr>
      <w:r w:rsidRPr="008422C8">
        <w:rPr>
          <w:rFonts w:ascii="Times New Roman" w:hAnsi="Times New Roman"/>
          <w:sz w:val="24"/>
          <w:szCs w:val="24"/>
        </w:rPr>
        <w:t xml:space="preserve">Информирование </w:t>
      </w:r>
      <w:r w:rsidRPr="008422C8">
        <w:rPr>
          <w:rFonts w:ascii="Times New Roman" w:hAnsi="Times New Roman"/>
          <w:sz w:val="24"/>
          <w:szCs w:val="24"/>
          <w:lang w:eastAsia="ar-SA"/>
        </w:rPr>
        <w:t>заявителей</w:t>
      </w:r>
      <w:r w:rsidRPr="008422C8">
        <w:rPr>
          <w:rFonts w:ascii="Times New Roman" w:hAnsi="Times New Roman"/>
          <w:sz w:val="24"/>
          <w:szCs w:val="24"/>
        </w:rPr>
        <w:t xml:space="preserve"> о предоставлении муниципальной услуги осуществляется </w:t>
      </w:r>
      <w:r w:rsidRPr="008422C8">
        <w:rPr>
          <w:rFonts w:ascii="Times New Roman" w:hAnsi="Times New Roman"/>
          <w:sz w:val="24"/>
          <w:szCs w:val="24"/>
          <w:lang w:eastAsia="ar-SA"/>
        </w:rPr>
        <w:t>должностным лицом администрации и сотрудником МФЦ, ответственным за предоставление муниципальной услуги, по следующим направлениям:</w:t>
      </w:r>
    </w:p>
    <w:p w:rsidR="008422C8" w:rsidRPr="008422C8" w:rsidRDefault="008422C8" w:rsidP="008422C8">
      <w:pPr>
        <w:tabs>
          <w:tab w:val="left" w:pos="0"/>
        </w:tabs>
        <w:suppressAutoHyphens/>
        <w:spacing w:after="0"/>
        <w:ind w:firstLine="851"/>
        <w:jc w:val="both"/>
        <w:rPr>
          <w:rFonts w:ascii="Times New Roman" w:hAnsi="Times New Roman"/>
          <w:sz w:val="24"/>
          <w:szCs w:val="24"/>
          <w:lang w:eastAsia="ar-SA"/>
        </w:rPr>
      </w:pPr>
      <w:r w:rsidRPr="008422C8">
        <w:rPr>
          <w:rFonts w:ascii="Times New Roman" w:hAnsi="Times New Roman"/>
          <w:sz w:val="24"/>
          <w:szCs w:val="24"/>
          <w:lang w:eastAsia="ar-SA"/>
        </w:rPr>
        <w:t>- о местонахождении и графике работы администрации,   МФЦ;</w:t>
      </w:r>
    </w:p>
    <w:p w:rsidR="008422C8" w:rsidRPr="008422C8" w:rsidRDefault="008422C8" w:rsidP="008422C8">
      <w:pPr>
        <w:tabs>
          <w:tab w:val="left" w:pos="0"/>
        </w:tabs>
        <w:suppressAutoHyphens/>
        <w:spacing w:after="0"/>
        <w:ind w:firstLine="851"/>
        <w:jc w:val="both"/>
        <w:rPr>
          <w:rFonts w:ascii="Times New Roman" w:hAnsi="Times New Roman"/>
          <w:sz w:val="24"/>
          <w:szCs w:val="24"/>
          <w:lang w:eastAsia="ar-SA"/>
        </w:rPr>
      </w:pPr>
      <w:r w:rsidRPr="008422C8">
        <w:rPr>
          <w:rFonts w:ascii="Times New Roman" w:hAnsi="Times New Roman"/>
          <w:sz w:val="24"/>
          <w:szCs w:val="24"/>
          <w:lang w:eastAsia="ar-SA"/>
        </w:rPr>
        <w:t>- о справочных телефонах администрации,  МФЦ;</w:t>
      </w:r>
    </w:p>
    <w:p w:rsidR="008422C8" w:rsidRPr="008422C8" w:rsidRDefault="008422C8" w:rsidP="008422C8">
      <w:pPr>
        <w:tabs>
          <w:tab w:val="left" w:pos="0"/>
        </w:tabs>
        <w:suppressAutoHyphens/>
        <w:spacing w:after="0"/>
        <w:ind w:firstLine="851"/>
        <w:jc w:val="both"/>
        <w:rPr>
          <w:rFonts w:ascii="Times New Roman" w:hAnsi="Times New Roman"/>
          <w:sz w:val="24"/>
          <w:szCs w:val="24"/>
          <w:lang w:eastAsia="ar-SA"/>
        </w:rPr>
      </w:pPr>
      <w:proofErr w:type="gramStart"/>
      <w:r w:rsidRPr="008422C8">
        <w:rPr>
          <w:rFonts w:ascii="Times New Roman" w:hAnsi="Times New Roman"/>
          <w:sz w:val="24"/>
          <w:szCs w:val="24"/>
          <w:lang w:eastAsia="ar-SA"/>
        </w:rPr>
        <w:t>- об адресе официального сайта администрации, МФЦ в сети «Интернет», адресах электронной почты администрации,   МФЦ, о возможности получения муниципальной услуги в электронной форме, в том числе через единый и региональный порталы;</w:t>
      </w:r>
      <w:proofErr w:type="gramEnd"/>
    </w:p>
    <w:p w:rsidR="008422C8" w:rsidRPr="008422C8" w:rsidRDefault="008422C8" w:rsidP="008422C8">
      <w:pPr>
        <w:tabs>
          <w:tab w:val="left" w:pos="0"/>
        </w:tabs>
        <w:suppressAutoHyphens/>
        <w:spacing w:after="0"/>
        <w:ind w:firstLine="851"/>
        <w:jc w:val="both"/>
        <w:rPr>
          <w:rFonts w:ascii="Times New Roman" w:hAnsi="Times New Roman"/>
          <w:sz w:val="24"/>
          <w:szCs w:val="24"/>
        </w:rPr>
      </w:pPr>
      <w:r w:rsidRPr="008422C8">
        <w:rPr>
          <w:rFonts w:ascii="Times New Roman" w:hAnsi="Times New Roman"/>
          <w:sz w:val="24"/>
          <w:szCs w:val="24"/>
        </w:rPr>
        <w:t>- о порядке получения информации заявителями по вопросам предоставления муниципальной услуги, сведений о ходе предоставления муниципальной услуги, в том числе с использованием единого и регионального порталов, универсальной электронной карты (далее - УЭК);</w:t>
      </w:r>
    </w:p>
    <w:p w:rsidR="008422C8" w:rsidRPr="008422C8" w:rsidRDefault="008422C8" w:rsidP="008422C8">
      <w:pPr>
        <w:tabs>
          <w:tab w:val="left" w:pos="0"/>
        </w:tabs>
        <w:suppressAutoHyphens/>
        <w:spacing w:after="0"/>
        <w:ind w:firstLine="851"/>
        <w:jc w:val="both"/>
        <w:rPr>
          <w:rFonts w:ascii="Times New Roman" w:hAnsi="Times New Roman"/>
          <w:sz w:val="24"/>
          <w:szCs w:val="24"/>
          <w:lang w:eastAsia="ar-SA"/>
        </w:rPr>
      </w:pPr>
      <w:r w:rsidRPr="008422C8">
        <w:rPr>
          <w:rFonts w:ascii="Times New Roman" w:hAnsi="Times New Roman"/>
          <w:sz w:val="24"/>
          <w:szCs w:val="24"/>
          <w:lang w:eastAsia="ar-SA"/>
        </w:rPr>
        <w:t>- о порядке, форме и месте размещения информации, указанной в абзацах с третьего по седьмой настоящего подпункта.</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Основными требованиями к представлению информации являются:</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полнота, актуальность и достоверность информации о порядке предоставления муниципальной услуги, в том числе в электронной форме;</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своевременность;</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четкость в изложении информации;</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наглядность форм подачи информации;</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удобство и доступность.</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Время получения ответа при индивидуальном устном консультировании</w:t>
      </w:r>
      <w:r w:rsidRPr="008422C8">
        <w:rPr>
          <w:rFonts w:ascii="Times New Roman" w:hAnsi="Times New Roman"/>
          <w:color w:val="FF0000"/>
          <w:sz w:val="24"/>
          <w:szCs w:val="24"/>
        </w:rPr>
        <w:t xml:space="preserve"> </w:t>
      </w:r>
      <w:r w:rsidRPr="008422C8">
        <w:rPr>
          <w:rFonts w:ascii="Times New Roman" w:hAnsi="Times New Roman"/>
          <w:sz w:val="24"/>
          <w:szCs w:val="24"/>
        </w:rPr>
        <w:t>не должно превышать 15 минут с момента обращения. Информирование в письменном виде предоставляются по устному, либо письменному запросу, в том числе поданному в электронной форме.</w:t>
      </w:r>
    </w:p>
    <w:p w:rsidR="008422C8" w:rsidRPr="008422C8" w:rsidRDefault="008422C8" w:rsidP="008422C8">
      <w:pPr>
        <w:suppressAutoHyphens/>
        <w:spacing w:after="0"/>
        <w:ind w:firstLine="851"/>
        <w:jc w:val="both"/>
        <w:rPr>
          <w:rFonts w:ascii="Times New Roman" w:hAnsi="Times New Roman"/>
          <w:sz w:val="24"/>
          <w:szCs w:val="24"/>
        </w:rPr>
      </w:pPr>
      <w:bookmarkStart w:id="0" w:name="Par93"/>
      <w:bookmarkEnd w:id="0"/>
      <w:r w:rsidRPr="008422C8">
        <w:rPr>
          <w:rFonts w:ascii="Times New Roman" w:hAnsi="Times New Roman"/>
          <w:sz w:val="24"/>
          <w:szCs w:val="24"/>
        </w:rPr>
        <w:t>1.4.</w:t>
      </w:r>
      <w:r>
        <w:rPr>
          <w:rFonts w:ascii="Times New Roman" w:hAnsi="Times New Roman"/>
          <w:sz w:val="24"/>
          <w:szCs w:val="24"/>
        </w:rPr>
        <w:t>3</w:t>
      </w:r>
      <w:r w:rsidRPr="008422C8">
        <w:rPr>
          <w:rFonts w:ascii="Times New Roman" w:hAnsi="Times New Roman"/>
          <w:sz w:val="24"/>
          <w:szCs w:val="24"/>
        </w:rPr>
        <w:t>. Информирование заявителей о предоставлении муниципальной услуги осуществляется в форме:</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xml:space="preserve">- непосредственного общения заявителя (при личном обращении или по телефону) с должностным лицом администрации или сотрудником МФЦ, </w:t>
      </w:r>
      <w:proofErr w:type="gramStart"/>
      <w:r w:rsidRPr="008422C8">
        <w:rPr>
          <w:rFonts w:ascii="Times New Roman" w:hAnsi="Times New Roman"/>
          <w:sz w:val="24"/>
          <w:szCs w:val="24"/>
        </w:rPr>
        <w:t>ответственными</w:t>
      </w:r>
      <w:proofErr w:type="gramEnd"/>
      <w:r w:rsidRPr="008422C8">
        <w:rPr>
          <w:rFonts w:ascii="Times New Roman" w:hAnsi="Times New Roman"/>
          <w:sz w:val="24"/>
          <w:szCs w:val="24"/>
        </w:rPr>
        <w:t xml:space="preserve"> за предоставление муниципальной услуги, при представлении информации по направлениям, предусмотренным </w:t>
      </w:r>
      <w:hyperlink r:id="rId16" w:anchor="Par78" w:history="1">
        <w:r w:rsidRPr="008422C8">
          <w:rPr>
            <w:rStyle w:val="a3"/>
            <w:rFonts w:ascii="Times New Roman" w:hAnsi="Times New Roman"/>
            <w:color w:val="auto"/>
            <w:sz w:val="24"/>
            <w:szCs w:val="24"/>
            <w:u w:val="none"/>
          </w:rPr>
          <w:t>подпунктом 1.4.5 пункта 1.</w:t>
        </w:r>
      </w:hyperlink>
      <w:r w:rsidRPr="008422C8">
        <w:rPr>
          <w:rStyle w:val="a3"/>
          <w:rFonts w:ascii="Times New Roman" w:hAnsi="Times New Roman"/>
          <w:color w:val="auto"/>
          <w:sz w:val="24"/>
          <w:szCs w:val="24"/>
          <w:u w:val="none"/>
        </w:rPr>
        <w:t>4</w:t>
      </w:r>
      <w:r w:rsidRPr="008422C8">
        <w:rPr>
          <w:rFonts w:ascii="Times New Roman" w:hAnsi="Times New Roman"/>
          <w:sz w:val="24"/>
          <w:szCs w:val="24"/>
        </w:rPr>
        <w:t xml:space="preserve"> административного регламента;</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xml:space="preserve">- взаимодействия должностного лица администрации или сотрудника МФЦ, </w:t>
      </w:r>
      <w:proofErr w:type="gramStart"/>
      <w:r w:rsidRPr="008422C8">
        <w:rPr>
          <w:rFonts w:ascii="Times New Roman" w:hAnsi="Times New Roman"/>
          <w:sz w:val="24"/>
          <w:szCs w:val="24"/>
        </w:rPr>
        <w:t>ответственных</w:t>
      </w:r>
      <w:proofErr w:type="gramEnd"/>
      <w:r w:rsidRPr="008422C8">
        <w:rPr>
          <w:rFonts w:ascii="Times New Roman" w:hAnsi="Times New Roman"/>
          <w:sz w:val="24"/>
          <w:szCs w:val="24"/>
        </w:rPr>
        <w:t xml:space="preserve"> за предоставление муниципальной услуги, с заявителями по почте, электронной почте;</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xml:space="preserve">- информационных материалов, которые размещаются на официальном сайте администрации в сети «Интернет», на официальном сайте МФЦ http://mfc.asrtobl.ru, региональном портале и едином портале, на информационных стендах, размещенных в помещениях  администрации и МФЦ. </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1.4.</w:t>
      </w:r>
      <w:r>
        <w:rPr>
          <w:rFonts w:ascii="Times New Roman" w:hAnsi="Times New Roman"/>
          <w:sz w:val="24"/>
          <w:szCs w:val="24"/>
        </w:rPr>
        <w:t>4</w:t>
      </w:r>
      <w:r w:rsidRPr="008422C8">
        <w:rPr>
          <w:rFonts w:ascii="Times New Roman" w:hAnsi="Times New Roman"/>
          <w:sz w:val="24"/>
          <w:szCs w:val="24"/>
        </w:rPr>
        <w:t>. Требования к форме и характеру взаимодействия должностного лица и (или) специалиста администрации или сотрудника МФЦ, ответственного за предоставление муниципальной услуги, с заявителями:</w:t>
      </w:r>
    </w:p>
    <w:p w:rsidR="008422C8" w:rsidRPr="008422C8" w:rsidRDefault="008422C8" w:rsidP="008422C8">
      <w:pPr>
        <w:suppressAutoHyphens/>
        <w:spacing w:after="0"/>
        <w:ind w:firstLine="851"/>
        <w:jc w:val="both"/>
        <w:rPr>
          <w:rFonts w:ascii="Times New Roman" w:hAnsi="Times New Roman"/>
          <w:sz w:val="24"/>
          <w:szCs w:val="24"/>
        </w:rPr>
      </w:pPr>
      <w:bookmarkStart w:id="1" w:name="Par102"/>
      <w:bookmarkEnd w:id="1"/>
      <w:r w:rsidRPr="008422C8">
        <w:rPr>
          <w:rFonts w:ascii="Times New Roman" w:hAnsi="Times New Roman"/>
          <w:sz w:val="24"/>
          <w:szCs w:val="24"/>
        </w:rPr>
        <w:t xml:space="preserve">- при ответе на телефонные звонки должностное лицо и (или) специалист администрации или сотрудник МФЦ, ответственный за предоставление муниципальной </w:t>
      </w:r>
      <w:r w:rsidRPr="008422C8">
        <w:rPr>
          <w:rFonts w:ascii="Times New Roman" w:hAnsi="Times New Roman"/>
          <w:sz w:val="24"/>
          <w:szCs w:val="24"/>
        </w:rPr>
        <w:lastRenderedPageBreak/>
        <w:t>услуги,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при личном обращении заявителей должностное лицо и (или) специалист администрации или сотрудник МФЦ, ответственный за предоставление муниципальной услуги, представляется, назвав свою фамилию, имя, отчество, должность, предлагает представиться заявителю, выслушивает и уточняет суть вопроса, самостоятельно дает ответ на заданный заявителем вопрос;</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в конце предоставления информации (по телефону или лично) должностное лицо и (или) специалист администрации или сотрудник МФЦ, ответственный за предоставление муниципальной услуги, должен кратко подвести итоги и перечислить меры, которые следует принять заявителю (кто именно, когда и что должен сделать);</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письменный ответ на обращения, в том числе в электронной форме дается в простой, четкой и понятной форме с указанием фамилии и инициалов, номера телефона должностного лица, исполнившего ответ на обращение. Письменный ответ на обращение, в том числе в электронной форме, дается в течение 30 календарных дней со дня регистрации обращения.</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1.4.</w:t>
      </w:r>
      <w:r>
        <w:rPr>
          <w:rFonts w:ascii="Times New Roman" w:hAnsi="Times New Roman"/>
          <w:sz w:val="24"/>
          <w:szCs w:val="24"/>
        </w:rPr>
        <w:t>5</w:t>
      </w:r>
      <w:r w:rsidRPr="008422C8">
        <w:rPr>
          <w:rFonts w:ascii="Times New Roman" w:hAnsi="Times New Roman"/>
          <w:sz w:val="24"/>
          <w:szCs w:val="24"/>
        </w:rPr>
        <w:t>. На информационных стендах администрации</w:t>
      </w:r>
      <w:r w:rsidRPr="008422C8">
        <w:rPr>
          <w:rFonts w:ascii="Times New Roman" w:hAnsi="Times New Roman"/>
          <w:sz w:val="24"/>
          <w:szCs w:val="24"/>
          <w:lang w:eastAsia="ar-SA"/>
        </w:rPr>
        <w:t>,</w:t>
      </w:r>
      <w:r w:rsidRPr="008422C8">
        <w:rPr>
          <w:rFonts w:ascii="Times New Roman" w:hAnsi="Times New Roman"/>
          <w:sz w:val="24"/>
          <w:szCs w:val="24"/>
        </w:rPr>
        <w:t xml:space="preserve"> на официальных сайтах администрации и МФЦ размещаются следующие информационные материалы:</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текст настоящего административного регламента;</w:t>
      </w:r>
    </w:p>
    <w:p w:rsidR="008422C8" w:rsidRPr="008422C8" w:rsidRDefault="008422C8" w:rsidP="008422C8">
      <w:pPr>
        <w:suppressAutoHyphens/>
        <w:spacing w:after="0"/>
        <w:ind w:firstLine="851"/>
        <w:jc w:val="both"/>
        <w:outlineLvl w:val="1"/>
        <w:rPr>
          <w:rFonts w:ascii="Times New Roman" w:hAnsi="Times New Roman"/>
          <w:sz w:val="24"/>
          <w:szCs w:val="24"/>
        </w:rPr>
      </w:pPr>
      <w:r w:rsidRPr="008422C8">
        <w:rPr>
          <w:rFonts w:ascii="Times New Roman" w:hAnsi="Times New Roman"/>
          <w:sz w:val="24"/>
          <w:szCs w:val="24"/>
        </w:rPr>
        <w:t>- сведения о предоставляемой муниципальной услуге;</w:t>
      </w:r>
    </w:p>
    <w:p w:rsidR="008422C8" w:rsidRPr="008422C8" w:rsidRDefault="008422C8" w:rsidP="008422C8">
      <w:pPr>
        <w:suppressAutoHyphens/>
        <w:spacing w:after="0"/>
        <w:ind w:firstLine="851"/>
        <w:jc w:val="both"/>
        <w:outlineLvl w:val="1"/>
        <w:rPr>
          <w:rFonts w:ascii="Times New Roman" w:hAnsi="Times New Roman"/>
          <w:sz w:val="24"/>
          <w:szCs w:val="24"/>
        </w:rPr>
      </w:pPr>
      <w:r w:rsidRPr="008422C8">
        <w:rPr>
          <w:rFonts w:ascii="Times New Roman" w:hAnsi="Times New Roman"/>
          <w:sz w:val="24"/>
          <w:szCs w:val="24"/>
        </w:rPr>
        <w:t>- перечень документов, которые заявитель должен представить в администрацию, МФЦ для получения муниципальной услуги;</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досудебный (внесудебный) порядок обжалования решений и действий (бездействия) органа, представляющего муниципальную услугу, должностных лиц, муниципальных служащих;</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блок-схема, наглядно отображающая последовательность прохождения всех административных процедур (приложение № 1 к настоящему административному регламенту);</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образец заполнения заявления (приложение № 2 к настоящему административному регламенту)</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xml:space="preserve">- уведомление об отказе в предоставлении выписки из </w:t>
      </w:r>
      <w:r w:rsidR="006C5745">
        <w:rPr>
          <w:rFonts w:ascii="Times New Roman" w:hAnsi="Times New Roman"/>
          <w:sz w:val="24"/>
          <w:szCs w:val="24"/>
        </w:rPr>
        <w:t>реестра  муниципального  имущества</w:t>
      </w:r>
      <w:r w:rsidRPr="008422C8">
        <w:rPr>
          <w:rFonts w:ascii="Times New Roman" w:hAnsi="Times New Roman"/>
          <w:sz w:val="24"/>
          <w:szCs w:val="24"/>
        </w:rPr>
        <w:t xml:space="preserve"> (приложение № 3 к настоящему административному регламенту);</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перечень оснований для отказа в приеме документов, необходимых для предоставления муниципальной услуги, и в предоставлении муниципальной услуги;</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телефоны и график работы, адрес электронной почты администрации,  МФЦ, адрес официального сайта администрации и МФЦ, адреса регионального портала и единого портала.</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Информационные стенды, содержащие информацию о процедуре предоставления муниципальной услуги, размещаются в помещениях администрации и МФЦ.</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Информационные стенды максимально заметны, хорошо просматриваемы и функциональны, оборудованы карманами формата А</w:t>
      </w:r>
      <w:proofErr w:type="gramStart"/>
      <w:r w:rsidRPr="008422C8">
        <w:rPr>
          <w:rFonts w:ascii="Times New Roman" w:hAnsi="Times New Roman"/>
          <w:sz w:val="24"/>
          <w:szCs w:val="24"/>
        </w:rPr>
        <w:t>4</w:t>
      </w:r>
      <w:proofErr w:type="gramEnd"/>
      <w:r w:rsidRPr="008422C8">
        <w:rPr>
          <w:rFonts w:ascii="Times New Roman" w:hAnsi="Times New Roman"/>
          <w:sz w:val="24"/>
          <w:szCs w:val="24"/>
        </w:rPr>
        <w:t>, в которых размещаются информационные листки.</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Текст материалов, размещаемых на стендах, напечатан удобным для чтения шрифтом, основные моменты и наиболее важные места выделяются жирным шрифтом.</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lastRenderedPageBreak/>
        <w:t>При изменении условий и порядка предоставления муниципальной услуги информация об изменениях выделена цветом, отличным от цвета основного текста, и пометкой «Важно».</w:t>
      </w:r>
    </w:p>
    <w:p w:rsidR="00D24C27" w:rsidRDefault="00D24C27" w:rsidP="008422C8">
      <w:pPr>
        <w:autoSpaceDE w:val="0"/>
        <w:autoSpaceDN w:val="0"/>
        <w:adjustRightInd w:val="0"/>
        <w:spacing w:after="0" w:line="20" w:lineRule="atLeast"/>
        <w:outlineLvl w:val="1"/>
        <w:rPr>
          <w:rFonts w:ascii="Times New Roman" w:hAnsi="Times New Roman"/>
          <w:b/>
          <w:sz w:val="24"/>
          <w:szCs w:val="24"/>
        </w:rPr>
      </w:pPr>
    </w:p>
    <w:p w:rsidR="00F536EE" w:rsidRPr="00F20D45" w:rsidRDefault="00F536EE" w:rsidP="00F20D45">
      <w:pPr>
        <w:autoSpaceDE w:val="0"/>
        <w:autoSpaceDN w:val="0"/>
        <w:adjustRightInd w:val="0"/>
        <w:spacing w:after="0" w:line="20" w:lineRule="atLeast"/>
        <w:jc w:val="center"/>
        <w:outlineLvl w:val="1"/>
        <w:rPr>
          <w:rFonts w:ascii="Times New Roman" w:hAnsi="Times New Roman"/>
          <w:b/>
          <w:sz w:val="24"/>
          <w:szCs w:val="24"/>
        </w:rPr>
      </w:pPr>
      <w:r w:rsidRPr="00C16606">
        <w:rPr>
          <w:rFonts w:ascii="Times New Roman" w:hAnsi="Times New Roman"/>
          <w:b/>
          <w:sz w:val="24"/>
          <w:szCs w:val="24"/>
        </w:rPr>
        <w:t>2. Стандарт предоставления муниципальной услуги</w:t>
      </w:r>
    </w:p>
    <w:p w:rsidR="00F536EE" w:rsidRPr="00C16606" w:rsidRDefault="00F536EE" w:rsidP="00B5159C">
      <w:pPr>
        <w:autoSpaceDE w:val="0"/>
        <w:autoSpaceDN w:val="0"/>
        <w:adjustRightInd w:val="0"/>
        <w:spacing w:after="0" w:line="20" w:lineRule="atLeast"/>
        <w:ind w:firstLine="567"/>
        <w:jc w:val="both"/>
        <w:rPr>
          <w:rFonts w:ascii="Times New Roman" w:hAnsi="Times New Roman"/>
          <w:sz w:val="24"/>
          <w:szCs w:val="24"/>
        </w:rPr>
      </w:pPr>
      <w:r w:rsidRPr="00C16606">
        <w:rPr>
          <w:rFonts w:ascii="Times New Roman" w:hAnsi="Times New Roman"/>
          <w:b/>
          <w:sz w:val="24"/>
          <w:szCs w:val="24"/>
        </w:rPr>
        <w:t>2.1. Наименование муниципальной услуги</w:t>
      </w:r>
      <w:r w:rsidRPr="00C16606">
        <w:rPr>
          <w:rFonts w:ascii="Times New Roman" w:hAnsi="Times New Roman"/>
          <w:sz w:val="24"/>
          <w:szCs w:val="24"/>
        </w:rPr>
        <w:t xml:space="preserve">: </w:t>
      </w:r>
      <w:r w:rsidR="00845977" w:rsidRPr="00C16606">
        <w:rPr>
          <w:rFonts w:ascii="Times New Roman" w:hAnsi="Times New Roman"/>
          <w:sz w:val="24"/>
          <w:szCs w:val="24"/>
        </w:rPr>
        <w:t>«</w:t>
      </w:r>
      <w:r w:rsidR="002269BC" w:rsidRPr="00C16606">
        <w:rPr>
          <w:rFonts w:ascii="Times New Roman" w:hAnsi="Times New Roman"/>
          <w:sz w:val="24"/>
          <w:szCs w:val="24"/>
        </w:rPr>
        <w:t>Предоставление выписки из реестра муниципального имущества муниципального образования</w:t>
      </w:r>
      <w:r w:rsidR="005C77CE">
        <w:rPr>
          <w:rFonts w:ascii="Times New Roman" w:hAnsi="Times New Roman"/>
          <w:sz w:val="24"/>
          <w:szCs w:val="24"/>
        </w:rPr>
        <w:t xml:space="preserve"> «</w:t>
      </w:r>
      <w:r w:rsidR="008422C8">
        <w:rPr>
          <w:rFonts w:ascii="Times New Roman" w:hAnsi="Times New Roman"/>
          <w:sz w:val="24"/>
          <w:szCs w:val="24"/>
        </w:rPr>
        <w:t xml:space="preserve">Раздорский </w:t>
      </w:r>
      <w:r w:rsidR="00D24C27">
        <w:rPr>
          <w:rFonts w:ascii="Times New Roman" w:hAnsi="Times New Roman"/>
          <w:sz w:val="24"/>
          <w:szCs w:val="24"/>
        </w:rPr>
        <w:t xml:space="preserve"> сельсовет</w:t>
      </w:r>
      <w:r w:rsidR="005C77CE">
        <w:rPr>
          <w:rFonts w:ascii="Times New Roman" w:hAnsi="Times New Roman"/>
          <w:sz w:val="24"/>
          <w:szCs w:val="24"/>
        </w:rPr>
        <w:t>»</w:t>
      </w:r>
      <w:r w:rsidR="00845977" w:rsidRPr="00C16606">
        <w:rPr>
          <w:rFonts w:ascii="Times New Roman" w:hAnsi="Times New Roman"/>
          <w:sz w:val="24"/>
          <w:szCs w:val="24"/>
        </w:rPr>
        <w:t>.</w:t>
      </w:r>
    </w:p>
    <w:p w:rsidR="00B11EB2" w:rsidRPr="00C16606" w:rsidRDefault="00B11EB2" w:rsidP="00B5159C">
      <w:pPr>
        <w:suppressAutoHyphens/>
        <w:spacing w:after="0" w:line="20" w:lineRule="atLeast"/>
        <w:ind w:firstLine="567"/>
        <w:jc w:val="both"/>
        <w:rPr>
          <w:rFonts w:ascii="Times New Roman" w:hAnsi="Times New Roman"/>
          <w:b/>
          <w:sz w:val="24"/>
          <w:szCs w:val="24"/>
        </w:rPr>
      </w:pPr>
      <w:r w:rsidRPr="00C16606">
        <w:rPr>
          <w:rFonts w:ascii="Times New Roman" w:hAnsi="Times New Roman"/>
          <w:b/>
          <w:sz w:val="24"/>
          <w:szCs w:val="24"/>
        </w:rPr>
        <w:t xml:space="preserve">2.2. Органы и организации, участвующие в предоставлении </w:t>
      </w:r>
      <w:r w:rsidR="00E263A2" w:rsidRPr="00C16606">
        <w:rPr>
          <w:rFonts w:ascii="Times New Roman" w:hAnsi="Times New Roman"/>
          <w:b/>
          <w:sz w:val="24"/>
          <w:szCs w:val="24"/>
        </w:rPr>
        <w:t>муниципальной</w:t>
      </w:r>
      <w:r w:rsidRPr="00C16606">
        <w:rPr>
          <w:rFonts w:ascii="Times New Roman" w:hAnsi="Times New Roman"/>
          <w:b/>
          <w:sz w:val="24"/>
          <w:szCs w:val="24"/>
        </w:rPr>
        <w:t xml:space="preserve"> услуги.</w:t>
      </w:r>
    </w:p>
    <w:p w:rsidR="00845977" w:rsidRPr="00C16606" w:rsidRDefault="00B11EB2" w:rsidP="00B5159C">
      <w:pPr>
        <w:autoSpaceDE w:val="0"/>
        <w:autoSpaceDN w:val="0"/>
        <w:adjustRightInd w:val="0"/>
        <w:spacing w:after="0" w:line="20" w:lineRule="atLeast"/>
        <w:ind w:firstLine="567"/>
        <w:jc w:val="both"/>
        <w:rPr>
          <w:rFonts w:ascii="Times New Roman" w:hAnsi="Times New Roman"/>
          <w:sz w:val="24"/>
          <w:szCs w:val="24"/>
        </w:rPr>
      </w:pPr>
      <w:r w:rsidRPr="00C16606">
        <w:rPr>
          <w:rFonts w:ascii="Times New Roman" w:hAnsi="Times New Roman"/>
          <w:sz w:val="24"/>
          <w:szCs w:val="24"/>
        </w:rPr>
        <w:t>2.2.1.</w:t>
      </w:r>
      <w:r w:rsidRPr="00C16606">
        <w:rPr>
          <w:rFonts w:ascii="Times New Roman" w:hAnsi="Times New Roman"/>
          <w:sz w:val="24"/>
          <w:szCs w:val="24"/>
          <w:lang w:val="en-US"/>
        </w:rPr>
        <w:t> </w:t>
      </w:r>
      <w:r w:rsidRPr="00C16606">
        <w:rPr>
          <w:rFonts w:ascii="Times New Roman" w:hAnsi="Times New Roman"/>
          <w:sz w:val="24"/>
          <w:szCs w:val="24"/>
        </w:rPr>
        <w:t>Предоставление м</w:t>
      </w:r>
      <w:r w:rsidR="00F536EE" w:rsidRPr="00C16606">
        <w:rPr>
          <w:rFonts w:ascii="Times New Roman" w:hAnsi="Times New Roman"/>
          <w:sz w:val="24"/>
          <w:szCs w:val="24"/>
        </w:rPr>
        <w:t>униципальн</w:t>
      </w:r>
      <w:r w:rsidRPr="00C16606">
        <w:rPr>
          <w:rFonts w:ascii="Times New Roman" w:hAnsi="Times New Roman"/>
          <w:sz w:val="24"/>
          <w:szCs w:val="24"/>
        </w:rPr>
        <w:t>ой</w:t>
      </w:r>
      <w:r w:rsidR="00F536EE" w:rsidRPr="00C16606">
        <w:rPr>
          <w:rFonts w:ascii="Times New Roman" w:hAnsi="Times New Roman"/>
          <w:sz w:val="24"/>
          <w:szCs w:val="24"/>
        </w:rPr>
        <w:t xml:space="preserve"> услуг</w:t>
      </w:r>
      <w:r w:rsidRPr="00C16606">
        <w:rPr>
          <w:rFonts w:ascii="Times New Roman" w:hAnsi="Times New Roman"/>
          <w:sz w:val="24"/>
          <w:szCs w:val="24"/>
        </w:rPr>
        <w:t>и</w:t>
      </w:r>
      <w:r w:rsidR="00F536EE" w:rsidRPr="00C16606">
        <w:rPr>
          <w:rFonts w:ascii="Times New Roman" w:hAnsi="Times New Roman"/>
          <w:sz w:val="24"/>
          <w:szCs w:val="24"/>
        </w:rPr>
        <w:t xml:space="preserve"> </w:t>
      </w:r>
      <w:r w:rsidRPr="00C16606">
        <w:rPr>
          <w:rFonts w:ascii="Times New Roman" w:hAnsi="Times New Roman"/>
          <w:sz w:val="24"/>
          <w:szCs w:val="24"/>
        </w:rPr>
        <w:t xml:space="preserve">осуществляется </w:t>
      </w:r>
      <w:r w:rsidR="00F536EE" w:rsidRPr="00C16606">
        <w:rPr>
          <w:rFonts w:ascii="Times New Roman" w:hAnsi="Times New Roman"/>
          <w:sz w:val="24"/>
          <w:szCs w:val="24"/>
        </w:rPr>
        <w:t>администрацией</w:t>
      </w:r>
      <w:r w:rsidR="00845977" w:rsidRPr="00C16606">
        <w:rPr>
          <w:rFonts w:ascii="Times New Roman" w:hAnsi="Times New Roman"/>
          <w:sz w:val="24"/>
          <w:szCs w:val="24"/>
        </w:rPr>
        <w:t>.</w:t>
      </w:r>
    </w:p>
    <w:p w:rsidR="00F536EE" w:rsidRPr="00C16606" w:rsidRDefault="00F536EE" w:rsidP="00B5159C">
      <w:pPr>
        <w:autoSpaceDE w:val="0"/>
        <w:autoSpaceDN w:val="0"/>
        <w:adjustRightInd w:val="0"/>
        <w:spacing w:after="0" w:line="20" w:lineRule="atLeast"/>
        <w:ind w:firstLine="567"/>
        <w:jc w:val="both"/>
        <w:rPr>
          <w:rFonts w:ascii="Times New Roman" w:hAnsi="Times New Roman"/>
          <w:sz w:val="24"/>
          <w:szCs w:val="24"/>
        </w:rPr>
      </w:pPr>
      <w:r w:rsidRPr="00C16606">
        <w:rPr>
          <w:rFonts w:ascii="Times New Roman" w:hAnsi="Times New Roman"/>
          <w:sz w:val="24"/>
          <w:szCs w:val="24"/>
        </w:rPr>
        <w:t xml:space="preserve">Ответственными </w:t>
      </w:r>
      <w:r w:rsidR="00B671B9" w:rsidRPr="00C16606">
        <w:rPr>
          <w:rFonts w:ascii="Times New Roman" w:hAnsi="Times New Roman"/>
          <w:sz w:val="24"/>
          <w:szCs w:val="24"/>
        </w:rPr>
        <w:t>за предоставление</w:t>
      </w:r>
      <w:r w:rsidRPr="00C16606">
        <w:rPr>
          <w:rFonts w:ascii="Times New Roman" w:hAnsi="Times New Roman"/>
          <w:sz w:val="24"/>
          <w:szCs w:val="24"/>
        </w:rPr>
        <w:t xml:space="preserve"> муниципальной услуги являются </w:t>
      </w:r>
      <w:r w:rsidR="00026E2B" w:rsidRPr="00C16606">
        <w:rPr>
          <w:rFonts w:ascii="Times New Roman" w:hAnsi="Times New Roman"/>
          <w:sz w:val="24"/>
          <w:szCs w:val="24"/>
        </w:rPr>
        <w:t>должностные лица</w:t>
      </w:r>
      <w:r w:rsidRPr="00C16606">
        <w:rPr>
          <w:rFonts w:ascii="Times New Roman" w:hAnsi="Times New Roman"/>
          <w:sz w:val="24"/>
          <w:szCs w:val="24"/>
        </w:rPr>
        <w:t xml:space="preserve"> </w:t>
      </w:r>
      <w:r w:rsidR="00845977" w:rsidRPr="00C16606">
        <w:rPr>
          <w:rFonts w:ascii="Times New Roman" w:hAnsi="Times New Roman"/>
          <w:sz w:val="24"/>
          <w:szCs w:val="24"/>
        </w:rPr>
        <w:t>администрации</w:t>
      </w:r>
      <w:r w:rsidR="006B43A8" w:rsidRPr="00C16606">
        <w:rPr>
          <w:rFonts w:ascii="Times New Roman" w:hAnsi="Times New Roman"/>
          <w:sz w:val="24"/>
          <w:szCs w:val="24"/>
        </w:rPr>
        <w:t>,</w:t>
      </w:r>
      <w:r w:rsidR="006B43A8" w:rsidRPr="00C16606">
        <w:rPr>
          <w:rFonts w:ascii="Times New Roman" w:hAnsi="Times New Roman"/>
          <w:spacing w:val="4"/>
          <w:sz w:val="24"/>
          <w:szCs w:val="24"/>
        </w:rPr>
        <w:t xml:space="preserve"> ответственные за выполнение конкретно</w:t>
      </w:r>
      <w:r w:rsidR="00BA5A9A" w:rsidRPr="00C16606">
        <w:rPr>
          <w:rFonts w:ascii="Times New Roman" w:hAnsi="Times New Roman"/>
          <w:spacing w:val="4"/>
          <w:sz w:val="24"/>
          <w:szCs w:val="24"/>
        </w:rPr>
        <w:t>й</w:t>
      </w:r>
      <w:r w:rsidR="006B43A8" w:rsidRPr="00C16606">
        <w:rPr>
          <w:rFonts w:ascii="Times New Roman" w:hAnsi="Times New Roman"/>
          <w:spacing w:val="4"/>
          <w:sz w:val="24"/>
          <w:szCs w:val="24"/>
        </w:rPr>
        <w:t xml:space="preserve"> административно</w:t>
      </w:r>
      <w:r w:rsidR="00BA5A9A" w:rsidRPr="00C16606">
        <w:rPr>
          <w:rFonts w:ascii="Times New Roman" w:hAnsi="Times New Roman"/>
          <w:spacing w:val="4"/>
          <w:sz w:val="24"/>
          <w:szCs w:val="24"/>
        </w:rPr>
        <w:t>й</w:t>
      </w:r>
      <w:r w:rsidR="006B43A8" w:rsidRPr="00C16606">
        <w:rPr>
          <w:rFonts w:ascii="Times New Roman" w:hAnsi="Times New Roman"/>
          <w:spacing w:val="4"/>
          <w:sz w:val="24"/>
          <w:szCs w:val="24"/>
        </w:rPr>
        <w:t xml:space="preserve"> </w:t>
      </w:r>
      <w:r w:rsidR="00BA5A9A" w:rsidRPr="00C16606">
        <w:rPr>
          <w:rFonts w:ascii="Times New Roman" w:hAnsi="Times New Roman"/>
          <w:spacing w:val="4"/>
          <w:sz w:val="24"/>
          <w:szCs w:val="24"/>
        </w:rPr>
        <w:t>процедуры</w:t>
      </w:r>
      <w:r w:rsidR="006B43A8" w:rsidRPr="00C16606">
        <w:rPr>
          <w:rFonts w:ascii="Times New Roman" w:hAnsi="Times New Roman"/>
          <w:spacing w:val="4"/>
          <w:sz w:val="24"/>
          <w:szCs w:val="24"/>
        </w:rPr>
        <w:t xml:space="preserve"> согласно административному регламенту.</w:t>
      </w:r>
    </w:p>
    <w:p w:rsidR="002269BC" w:rsidRPr="00C16606" w:rsidRDefault="001C0227" w:rsidP="00B5159C">
      <w:pPr>
        <w:suppressAutoHyphens/>
        <w:spacing w:after="0" w:line="20" w:lineRule="atLeast"/>
        <w:ind w:firstLine="540"/>
        <w:jc w:val="both"/>
        <w:rPr>
          <w:rFonts w:ascii="Times New Roman" w:hAnsi="Times New Roman"/>
          <w:bCs/>
          <w:sz w:val="24"/>
          <w:szCs w:val="24"/>
        </w:rPr>
      </w:pPr>
      <w:r w:rsidRPr="00C16606">
        <w:rPr>
          <w:rFonts w:ascii="Times New Roman" w:hAnsi="Times New Roman"/>
          <w:sz w:val="24"/>
          <w:szCs w:val="24"/>
        </w:rPr>
        <w:t xml:space="preserve">2.2.2. </w:t>
      </w:r>
      <w:r w:rsidR="002269BC" w:rsidRPr="00C16606">
        <w:rPr>
          <w:rFonts w:ascii="Times New Roman" w:hAnsi="Times New Roman"/>
          <w:bCs/>
          <w:sz w:val="24"/>
          <w:szCs w:val="24"/>
        </w:rPr>
        <w:t xml:space="preserve">В предоставлении муниципальной услуги не участвуют иные органы и организации. </w:t>
      </w:r>
    </w:p>
    <w:p w:rsidR="00B11EB2" w:rsidRPr="00C16606" w:rsidRDefault="00B11EB2" w:rsidP="00B5159C">
      <w:pPr>
        <w:tabs>
          <w:tab w:val="left" w:pos="3820"/>
        </w:tabs>
        <w:suppressAutoHyphens/>
        <w:spacing w:after="0" w:line="20" w:lineRule="atLeast"/>
        <w:ind w:firstLine="709"/>
        <w:contextualSpacing/>
        <w:jc w:val="both"/>
        <w:rPr>
          <w:rFonts w:ascii="Times New Roman" w:hAnsi="Times New Roman"/>
          <w:sz w:val="24"/>
          <w:szCs w:val="24"/>
        </w:rPr>
      </w:pPr>
      <w:proofErr w:type="gramStart"/>
      <w:r w:rsidRPr="00C16606">
        <w:rPr>
          <w:rFonts w:ascii="Times New Roman" w:hAnsi="Times New Roman"/>
          <w:sz w:val="24"/>
          <w:szCs w:val="24"/>
        </w:rPr>
        <w:t xml:space="preserve">В соответствии с пунктом 3 части 1 статьи 7 Федерального закона от 27.07.2010 №210-ФЗ «Об организации предоставления государственных и муниципальных услуг»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w:t>
      </w:r>
      <w:r w:rsidR="006B43A8" w:rsidRPr="00C16606">
        <w:rPr>
          <w:rFonts w:ascii="Times New Roman" w:hAnsi="Times New Roman"/>
          <w:sz w:val="24"/>
          <w:szCs w:val="24"/>
        </w:rPr>
        <w:t xml:space="preserve">органы местного самоуправления, </w:t>
      </w:r>
      <w:r w:rsidRPr="00C16606">
        <w:rPr>
          <w:rFonts w:ascii="Times New Roman" w:hAnsi="Times New Roman"/>
          <w:sz w:val="24"/>
          <w:szCs w:val="24"/>
        </w:rPr>
        <w:t>органи</w:t>
      </w:r>
      <w:r w:rsidR="00194C90" w:rsidRPr="00C16606">
        <w:rPr>
          <w:rFonts w:ascii="Times New Roman" w:hAnsi="Times New Roman"/>
          <w:sz w:val="24"/>
          <w:szCs w:val="24"/>
        </w:rPr>
        <w:t>зации, за исключением получения услуг, включенных в перечень услуг</w:t>
      </w:r>
      <w:proofErr w:type="gramEnd"/>
      <w:r w:rsidR="00194C90" w:rsidRPr="00C16606">
        <w:rPr>
          <w:rFonts w:ascii="Times New Roman" w:hAnsi="Times New Roman"/>
          <w:sz w:val="24"/>
          <w:szCs w:val="24"/>
        </w:rPr>
        <w:t xml:space="preserve">, </w:t>
      </w:r>
      <w:proofErr w:type="gramStart"/>
      <w:r w:rsidR="00194C90" w:rsidRPr="00C16606">
        <w:rPr>
          <w:rFonts w:ascii="Times New Roman" w:hAnsi="Times New Roman"/>
          <w:sz w:val="24"/>
          <w:szCs w:val="24"/>
        </w:rPr>
        <w:t>которые являются необходимыми и обязательными для предоставления муниципальных услуг, утвержденный решением Совета муниципального образования «</w:t>
      </w:r>
      <w:r w:rsidR="008422C8">
        <w:rPr>
          <w:rFonts w:ascii="Times New Roman" w:hAnsi="Times New Roman"/>
          <w:sz w:val="24"/>
          <w:szCs w:val="24"/>
        </w:rPr>
        <w:t xml:space="preserve">Раздорский </w:t>
      </w:r>
      <w:r w:rsidR="00D24C27">
        <w:rPr>
          <w:rFonts w:ascii="Times New Roman" w:hAnsi="Times New Roman"/>
          <w:sz w:val="24"/>
          <w:szCs w:val="24"/>
        </w:rPr>
        <w:t xml:space="preserve"> сельсовет</w:t>
      </w:r>
      <w:r w:rsidR="00194C90" w:rsidRPr="00C16606">
        <w:rPr>
          <w:rFonts w:ascii="Times New Roman" w:hAnsi="Times New Roman"/>
          <w:sz w:val="24"/>
          <w:szCs w:val="24"/>
        </w:rPr>
        <w:t>».</w:t>
      </w:r>
      <w:proofErr w:type="gramEnd"/>
    </w:p>
    <w:p w:rsidR="00194C90" w:rsidRPr="00C16606" w:rsidRDefault="00194C90" w:rsidP="00B5159C">
      <w:pPr>
        <w:widowControl w:val="0"/>
        <w:spacing w:after="0" w:line="20" w:lineRule="atLeast"/>
        <w:ind w:firstLine="539"/>
        <w:jc w:val="both"/>
        <w:rPr>
          <w:rFonts w:ascii="Times New Roman" w:hAnsi="Times New Roman"/>
          <w:b/>
          <w:color w:val="332E2D"/>
          <w:spacing w:val="2"/>
          <w:sz w:val="24"/>
          <w:szCs w:val="24"/>
          <w:lang w:eastAsia="ar-SA"/>
        </w:rPr>
      </w:pPr>
      <w:r w:rsidRPr="00C16606">
        <w:rPr>
          <w:rFonts w:ascii="Times New Roman" w:hAnsi="Times New Roman"/>
          <w:b/>
          <w:color w:val="332E2D"/>
          <w:spacing w:val="2"/>
          <w:sz w:val="24"/>
          <w:szCs w:val="24"/>
          <w:lang w:eastAsia="ar-SA"/>
        </w:rPr>
        <w:t xml:space="preserve">2.3.Описание  результата предоставления муниципальной услуги. </w:t>
      </w:r>
    </w:p>
    <w:p w:rsidR="002269BC" w:rsidRPr="00C16606" w:rsidRDefault="00D24C27" w:rsidP="00B5159C">
      <w:pPr>
        <w:shd w:val="clear" w:color="auto" w:fill="FFFFFF"/>
        <w:spacing w:after="0" w:line="20" w:lineRule="atLeast"/>
        <w:ind w:firstLine="426"/>
        <w:jc w:val="both"/>
        <w:rPr>
          <w:rFonts w:ascii="Times New Roman" w:hAnsi="Times New Roman"/>
          <w:sz w:val="24"/>
          <w:szCs w:val="24"/>
        </w:rPr>
      </w:pPr>
      <w:r>
        <w:rPr>
          <w:rFonts w:ascii="Times New Roman" w:hAnsi="Times New Roman"/>
          <w:sz w:val="24"/>
          <w:szCs w:val="24"/>
        </w:rPr>
        <w:t xml:space="preserve">  </w:t>
      </w:r>
      <w:r w:rsidR="002269BC" w:rsidRPr="00C16606">
        <w:rPr>
          <w:rFonts w:ascii="Times New Roman" w:hAnsi="Times New Roman"/>
          <w:sz w:val="24"/>
          <w:szCs w:val="24"/>
        </w:rPr>
        <w:t>Результатом предоставления муниципальной услуги является направление (выдача) заявителю:</w:t>
      </w:r>
    </w:p>
    <w:p w:rsidR="002269BC" w:rsidRPr="00C16606" w:rsidRDefault="00D24C27" w:rsidP="00B5159C">
      <w:pPr>
        <w:shd w:val="clear" w:color="auto" w:fill="FFFFFF"/>
        <w:spacing w:after="0" w:line="20" w:lineRule="atLeast"/>
        <w:jc w:val="both"/>
        <w:rPr>
          <w:rFonts w:ascii="Times New Roman" w:hAnsi="Times New Roman"/>
          <w:sz w:val="24"/>
          <w:szCs w:val="24"/>
        </w:rPr>
      </w:pPr>
      <w:r>
        <w:rPr>
          <w:rFonts w:ascii="Times New Roman" w:hAnsi="Times New Roman"/>
          <w:sz w:val="24"/>
          <w:szCs w:val="24"/>
        </w:rPr>
        <w:t xml:space="preserve">        </w:t>
      </w:r>
      <w:r w:rsidR="002269BC" w:rsidRPr="00C16606">
        <w:rPr>
          <w:rFonts w:ascii="Times New Roman" w:hAnsi="Times New Roman"/>
          <w:sz w:val="24"/>
          <w:szCs w:val="24"/>
        </w:rPr>
        <w:t xml:space="preserve">- выписки из реестра муниципального имущества (по формам согласно приложению </w:t>
      </w:r>
      <w:r>
        <w:rPr>
          <w:rFonts w:ascii="Times New Roman" w:hAnsi="Times New Roman"/>
          <w:sz w:val="24"/>
          <w:szCs w:val="24"/>
        </w:rPr>
        <w:t xml:space="preserve">№ </w:t>
      </w:r>
      <w:r w:rsidR="002269BC" w:rsidRPr="00C16606">
        <w:rPr>
          <w:rFonts w:ascii="Times New Roman" w:hAnsi="Times New Roman"/>
          <w:sz w:val="24"/>
          <w:szCs w:val="24"/>
        </w:rPr>
        <w:t>2 к настоящему  регламенту);</w:t>
      </w:r>
    </w:p>
    <w:p w:rsidR="00D42538" w:rsidRDefault="00D24C27" w:rsidP="00B5159C">
      <w:pPr>
        <w:spacing w:after="0" w:line="20" w:lineRule="atLeast"/>
        <w:jc w:val="both"/>
        <w:rPr>
          <w:rFonts w:ascii="Times New Roman" w:hAnsi="Times New Roman"/>
          <w:sz w:val="24"/>
          <w:szCs w:val="24"/>
        </w:rPr>
      </w:pPr>
      <w:r>
        <w:rPr>
          <w:rFonts w:ascii="Times New Roman" w:hAnsi="Times New Roman"/>
          <w:sz w:val="24"/>
          <w:szCs w:val="24"/>
        </w:rPr>
        <w:t xml:space="preserve">        </w:t>
      </w:r>
      <w:r w:rsidR="002269BC" w:rsidRPr="00BE005B">
        <w:rPr>
          <w:rFonts w:ascii="Times New Roman" w:hAnsi="Times New Roman"/>
          <w:sz w:val="24"/>
          <w:szCs w:val="24"/>
        </w:rPr>
        <w:t>- уведомления об отказе в предоставлении сведений об имуществе (по форме согласно приложению 3 к настоящему  регламенту) в случае отсутствия в реестре муниципального имущества муниципального образования данных об объекте, указанном в запросе.</w:t>
      </w:r>
    </w:p>
    <w:p w:rsidR="00185B37" w:rsidRPr="00C16606" w:rsidRDefault="0093445C" w:rsidP="00B5159C">
      <w:pPr>
        <w:autoSpaceDE w:val="0"/>
        <w:autoSpaceDN w:val="0"/>
        <w:adjustRightInd w:val="0"/>
        <w:spacing w:after="0" w:line="20" w:lineRule="atLeast"/>
        <w:ind w:firstLine="567"/>
        <w:jc w:val="both"/>
        <w:rPr>
          <w:rFonts w:ascii="Times New Roman" w:hAnsi="Times New Roman"/>
          <w:b/>
          <w:sz w:val="24"/>
          <w:szCs w:val="24"/>
        </w:rPr>
      </w:pPr>
      <w:r w:rsidRPr="00C16606">
        <w:rPr>
          <w:rFonts w:ascii="Times New Roman" w:hAnsi="Times New Roman"/>
          <w:b/>
          <w:sz w:val="24"/>
          <w:szCs w:val="24"/>
        </w:rPr>
        <w:t>2.4. Срок предоставления муниципальной услуги.</w:t>
      </w:r>
    </w:p>
    <w:p w:rsidR="002269BC" w:rsidRPr="00C16606" w:rsidRDefault="0093445C" w:rsidP="00B5159C">
      <w:pPr>
        <w:suppressAutoHyphens/>
        <w:spacing w:after="0" w:line="20" w:lineRule="atLeast"/>
        <w:ind w:firstLine="567"/>
        <w:jc w:val="both"/>
        <w:rPr>
          <w:rFonts w:ascii="Times New Roman" w:hAnsi="Times New Roman"/>
          <w:bCs/>
          <w:sz w:val="24"/>
          <w:szCs w:val="24"/>
        </w:rPr>
      </w:pPr>
      <w:r w:rsidRPr="00C16606">
        <w:rPr>
          <w:rFonts w:ascii="Times New Roman" w:hAnsi="Times New Roman"/>
          <w:sz w:val="24"/>
          <w:szCs w:val="24"/>
        </w:rPr>
        <w:t xml:space="preserve">2.4.1. </w:t>
      </w:r>
      <w:r w:rsidR="002269BC" w:rsidRPr="00C16606">
        <w:rPr>
          <w:rFonts w:ascii="Times New Roman" w:hAnsi="Times New Roman"/>
          <w:bCs/>
          <w:sz w:val="24"/>
          <w:szCs w:val="24"/>
        </w:rPr>
        <w:t xml:space="preserve">Общий срок предоставления муниципальной услуги </w:t>
      </w:r>
      <w:r w:rsidR="002269BC" w:rsidRPr="00BE005B">
        <w:rPr>
          <w:rFonts w:ascii="Times New Roman" w:hAnsi="Times New Roman"/>
          <w:bCs/>
          <w:sz w:val="24"/>
          <w:szCs w:val="24"/>
        </w:rPr>
        <w:t xml:space="preserve">составляет не более </w:t>
      </w:r>
      <w:r w:rsidR="003B5B98" w:rsidRPr="00BE005B">
        <w:rPr>
          <w:rFonts w:ascii="Times New Roman" w:hAnsi="Times New Roman"/>
          <w:bCs/>
          <w:sz w:val="24"/>
          <w:szCs w:val="24"/>
        </w:rPr>
        <w:t>1</w:t>
      </w:r>
      <w:r w:rsidR="007159F9" w:rsidRPr="00BE005B">
        <w:rPr>
          <w:rFonts w:ascii="Times New Roman" w:hAnsi="Times New Roman"/>
          <w:bCs/>
          <w:sz w:val="24"/>
          <w:szCs w:val="24"/>
        </w:rPr>
        <w:t>0</w:t>
      </w:r>
      <w:r w:rsidR="007159F9">
        <w:rPr>
          <w:rFonts w:ascii="Times New Roman" w:hAnsi="Times New Roman"/>
          <w:bCs/>
          <w:sz w:val="24"/>
          <w:szCs w:val="24"/>
        </w:rPr>
        <w:t xml:space="preserve"> </w:t>
      </w:r>
      <w:r w:rsidR="002269BC" w:rsidRPr="00C16606">
        <w:rPr>
          <w:rFonts w:ascii="Times New Roman" w:hAnsi="Times New Roman"/>
          <w:bCs/>
          <w:sz w:val="24"/>
          <w:szCs w:val="24"/>
        </w:rPr>
        <w:t>календарных дней. Указанный срок исчисляется от даты регистрации запроса заявителя до даты направления заявителю выписки из реестра муниципального имущества муниципального образования (в случае обращения по почте) или выдаче заявителю выписки (уведомления об отказе в предоставлении сведений об имуществе) и включает в себя:</w:t>
      </w:r>
    </w:p>
    <w:p w:rsidR="002269BC" w:rsidRPr="00C16606" w:rsidRDefault="002269BC" w:rsidP="00B5159C">
      <w:pPr>
        <w:tabs>
          <w:tab w:val="left" w:pos="3820"/>
        </w:tabs>
        <w:suppressAutoHyphens/>
        <w:spacing w:after="0" w:line="20" w:lineRule="atLeast"/>
        <w:ind w:firstLine="567"/>
        <w:jc w:val="both"/>
        <w:rPr>
          <w:rFonts w:ascii="Times New Roman" w:hAnsi="Times New Roman"/>
          <w:sz w:val="24"/>
          <w:szCs w:val="24"/>
        </w:rPr>
      </w:pPr>
      <w:r w:rsidRPr="00C16606">
        <w:rPr>
          <w:rFonts w:ascii="Times New Roman" w:hAnsi="Times New Roman"/>
          <w:sz w:val="24"/>
          <w:szCs w:val="24"/>
        </w:rPr>
        <w:t>- срок регистрации запроса заявителя о предоставлении муниципальной услуги – не более 1 дня;</w:t>
      </w:r>
    </w:p>
    <w:p w:rsidR="002269BC" w:rsidRPr="00C16606" w:rsidRDefault="002269BC" w:rsidP="00B5159C">
      <w:pPr>
        <w:spacing w:after="0" w:line="20" w:lineRule="atLeast"/>
        <w:jc w:val="both"/>
        <w:rPr>
          <w:rFonts w:ascii="Times New Roman" w:hAnsi="Times New Roman"/>
          <w:sz w:val="24"/>
          <w:szCs w:val="24"/>
        </w:rPr>
      </w:pPr>
      <w:r w:rsidRPr="00C16606">
        <w:rPr>
          <w:rFonts w:ascii="Times New Roman" w:hAnsi="Times New Roman"/>
          <w:bCs/>
          <w:sz w:val="24"/>
          <w:szCs w:val="24"/>
        </w:rPr>
        <w:t xml:space="preserve">     - срок оформления выписки из реестра муниципального имущества муниципального образования или  уведомления об отказе в предоставлении сведений об имуществе  </w:t>
      </w:r>
      <w:r w:rsidRPr="00C16606">
        <w:rPr>
          <w:rFonts w:ascii="Times New Roman" w:hAnsi="Times New Roman"/>
          <w:sz w:val="24"/>
          <w:szCs w:val="24"/>
        </w:rPr>
        <w:t xml:space="preserve">– не более </w:t>
      </w:r>
      <w:r w:rsidR="007159F9">
        <w:rPr>
          <w:rFonts w:ascii="Times New Roman" w:hAnsi="Times New Roman"/>
          <w:sz w:val="24"/>
          <w:szCs w:val="24"/>
        </w:rPr>
        <w:t>6</w:t>
      </w:r>
      <w:r w:rsidR="003B5B98">
        <w:rPr>
          <w:rFonts w:ascii="Times New Roman" w:hAnsi="Times New Roman"/>
          <w:sz w:val="24"/>
          <w:szCs w:val="24"/>
        </w:rPr>
        <w:t xml:space="preserve"> </w:t>
      </w:r>
      <w:r w:rsidRPr="00C16606">
        <w:rPr>
          <w:rFonts w:ascii="Times New Roman" w:hAnsi="Times New Roman"/>
          <w:sz w:val="24"/>
          <w:szCs w:val="24"/>
        </w:rPr>
        <w:t>дней со дня поступления  запроса;</w:t>
      </w:r>
    </w:p>
    <w:p w:rsidR="002269BC" w:rsidRPr="00C16606" w:rsidRDefault="002269BC" w:rsidP="00B5159C">
      <w:pPr>
        <w:spacing w:after="0" w:line="20" w:lineRule="atLeast"/>
        <w:jc w:val="both"/>
        <w:rPr>
          <w:rFonts w:ascii="Times New Roman" w:hAnsi="Times New Roman"/>
          <w:sz w:val="24"/>
          <w:szCs w:val="24"/>
        </w:rPr>
      </w:pPr>
      <w:r w:rsidRPr="00C16606">
        <w:rPr>
          <w:rFonts w:ascii="Times New Roman" w:hAnsi="Times New Roman"/>
          <w:sz w:val="24"/>
          <w:szCs w:val="24"/>
        </w:rPr>
        <w:t xml:space="preserve">        - срок выдачи (направления) </w:t>
      </w:r>
      <w:r w:rsidRPr="00C16606">
        <w:rPr>
          <w:rFonts w:ascii="Times New Roman" w:hAnsi="Times New Roman"/>
          <w:bCs/>
          <w:sz w:val="24"/>
          <w:szCs w:val="24"/>
        </w:rPr>
        <w:t>заявителю выписки из реестра муниципального имущества муниципального образования или уведомления об отказе в предоставлении сведений об имуществе</w:t>
      </w:r>
      <w:r w:rsidRPr="00C16606">
        <w:rPr>
          <w:rFonts w:ascii="Times New Roman" w:hAnsi="Times New Roman"/>
          <w:sz w:val="24"/>
          <w:szCs w:val="24"/>
        </w:rPr>
        <w:t xml:space="preserve"> – </w:t>
      </w:r>
      <w:r w:rsidRPr="00C16606">
        <w:rPr>
          <w:rFonts w:ascii="Times New Roman" w:hAnsi="Times New Roman"/>
          <w:bCs/>
          <w:sz w:val="24"/>
          <w:szCs w:val="24"/>
        </w:rPr>
        <w:t>не позднее 3 дней со дня оформления соответствующих документов.</w:t>
      </w:r>
    </w:p>
    <w:p w:rsidR="002269BC" w:rsidRPr="00C16606" w:rsidRDefault="002269BC" w:rsidP="00B5159C">
      <w:pPr>
        <w:suppressAutoHyphens/>
        <w:spacing w:after="0" w:line="20" w:lineRule="atLeast"/>
        <w:ind w:firstLine="567"/>
        <w:jc w:val="both"/>
        <w:rPr>
          <w:rFonts w:ascii="Times New Roman" w:hAnsi="Times New Roman"/>
          <w:bCs/>
          <w:sz w:val="24"/>
          <w:szCs w:val="24"/>
        </w:rPr>
      </w:pPr>
      <w:r w:rsidRPr="00C16606">
        <w:rPr>
          <w:rFonts w:ascii="Times New Roman" w:hAnsi="Times New Roman"/>
          <w:bCs/>
          <w:sz w:val="24"/>
          <w:szCs w:val="24"/>
        </w:rPr>
        <w:t>Если окончание срока предоставления муниципальной услуги приходится на нерабочий день, то днем окончания этого срока считается предшествующий ему рабочий день.</w:t>
      </w:r>
    </w:p>
    <w:p w:rsidR="00A1644B" w:rsidRPr="003B5B98" w:rsidRDefault="00F536EE" w:rsidP="00B5159C">
      <w:pPr>
        <w:autoSpaceDE w:val="0"/>
        <w:autoSpaceDN w:val="0"/>
        <w:adjustRightInd w:val="0"/>
        <w:spacing w:after="0" w:line="20" w:lineRule="atLeast"/>
        <w:ind w:firstLine="567"/>
        <w:jc w:val="both"/>
        <w:rPr>
          <w:rFonts w:ascii="Times New Roman" w:hAnsi="Times New Roman"/>
          <w:b/>
          <w:sz w:val="24"/>
          <w:szCs w:val="24"/>
        </w:rPr>
      </w:pPr>
      <w:r w:rsidRPr="003B5B98">
        <w:rPr>
          <w:rFonts w:ascii="Times New Roman" w:hAnsi="Times New Roman"/>
          <w:b/>
          <w:sz w:val="24"/>
          <w:szCs w:val="24"/>
        </w:rPr>
        <w:t>2.</w:t>
      </w:r>
      <w:r w:rsidR="00972D8A" w:rsidRPr="003B5B98">
        <w:rPr>
          <w:rFonts w:ascii="Times New Roman" w:hAnsi="Times New Roman"/>
          <w:b/>
          <w:sz w:val="24"/>
          <w:szCs w:val="24"/>
        </w:rPr>
        <w:t>5. </w:t>
      </w:r>
      <w:r w:rsidR="00A1644B" w:rsidRPr="003B5B98">
        <w:rPr>
          <w:rFonts w:ascii="Times New Roman" w:hAnsi="Times New Roman"/>
          <w:b/>
          <w:sz w:val="24"/>
          <w:szCs w:val="24"/>
        </w:rPr>
        <w:t>Перечень нормативных правовых актов, регулирующих отношения, возникающие в связи с предоставлением муниципальной услуги.</w:t>
      </w:r>
    </w:p>
    <w:p w:rsidR="00F536EE" w:rsidRPr="003B5B98" w:rsidRDefault="00F536EE" w:rsidP="00B5159C">
      <w:pPr>
        <w:autoSpaceDE w:val="0"/>
        <w:autoSpaceDN w:val="0"/>
        <w:adjustRightInd w:val="0"/>
        <w:spacing w:after="0" w:line="20" w:lineRule="atLeast"/>
        <w:ind w:firstLine="540"/>
        <w:jc w:val="both"/>
        <w:rPr>
          <w:rFonts w:ascii="Times New Roman" w:hAnsi="Times New Roman"/>
          <w:sz w:val="24"/>
          <w:szCs w:val="24"/>
        </w:rPr>
      </w:pPr>
      <w:r w:rsidRPr="003B5B98">
        <w:rPr>
          <w:rFonts w:ascii="Times New Roman" w:hAnsi="Times New Roman"/>
          <w:sz w:val="24"/>
          <w:szCs w:val="24"/>
        </w:rPr>
        <w:t xml:space="preserve">Предоставление муниципальной услуги осуществляется в соответствии </w:t>
      </w:r>
      <w:proofErr w:type="gramStart"/>
      <w:r w:rsidRPr="003B5B98">
        <w:rPr>
          <w:rFonts w:ascii="Times New Roman" w:hAnsi="Times New Roman"/>
          <w:sz w:val="24"/>
          <w:szCs w:val="24"/>
        </w:rPr>
        <w:t>с</w:t>
      </w:r>
      <w:proofErr w:type="gramEnd"/>
      <w:r w:rsidRPr="003B5B98">
        <w:rPr>
          <w:rFonts w:ascii="Times New Roman" w:hAnsi="Times New Roman"/>
          <w:sz w:val="24"/>
          <w:szCs w:val="24"/>
        </w:rPr>
        <w:t>:</w:t>
      </w:r>
    </w:p>
    <w:p w:rsidR="00F536EE" w:rsidRPr="00C16606" w:rsidRDefault="00F536EE" w:rsidP="00B5159C">
      <w:pPr>
        <w:autoSpaceDE w:val="0"/>
        <w:autoSpaceDN w:val="0"/>
        <w:adjustRightInd w:val="0"/>
        <w:spacing w:after="0" w:line="20" w:lineRule="atLeast"/>
        <w:ind w:firstLine="540"/>
        <w:jc w:val="both"/>
        <w:rPr>
          <w:rFonts w:ascii="Times New Roman" w:hAnsi="Times New Roman"/>
          <w:sz w:val="24"/>
          <w:szCs w:val="24"/>
        </w:rPr>
      </w:pPr>
      <w:r w:rsidRPr="003B5B98">
        <w:rPr>
          <w:rFonts w:ascii="Times New Roman" w:hAnsi="Times New Roman"/>
          <w:sz w:val="24"/>
          <w:szCs w:val="24"/>
        </w:rPr>
        <w:t>-</w:t>
      </w:r>
      <w:r w:rsidR="00141A8B" w:rsidRPr="003B5B98">
        <w:rPr>
          <w:rFonts w:ascii="Times New Roman" w:hAnsi="Times New Roman"/>
          <w:sz w:val="24"/>
          <w:szCs w:val="24"/>
        </w:rPr>
        <w:t> </w:t>
      </w:r>
      <w:hyperlink r:id="rId17" w:history="1">
        <w:r w:rsidRPr="003B5B98">
          <w:rPr>
            <w:rFonts w:ascii="Times New Roman" w:hAnsi="Times New Roman"/>
            <w:sz w:val="24"/>
            <w:szCs w:val="24"/>
          </w:rPr>
          <w:t>Конституцией</w:t>
        </w:r>
      </w:hyperlink>
      <w:r w:rsidRPr="003B5B98">
        <w:rPr>
          <w:rFonts w:ascii="Times New Roman" w:hAnsi="Times New Roman"/>
          <w:sz w:val="24"/>
          <w:szCs w:val="24"/>
        </w:rPr>
        <w:t xml:space="preserve"> Российской Федерации (</w:t>
      </w:r>
      <w:r w:rsidR="00972D8A" w:rsidRPr="003B5B98">
        <w:rPr>
          <w:rFonts w:ascii="Times New Roman" w:hAnsi="Times New Roman"/>
          <w:sz w:val="24"/>
          <w:szCs w:val="24"/>
        </w:rPr>
        <w:t>«</w:t>
      </w:r>
      <w:r w:rsidRPr="003B5B98">
        <w:rPr>
          <w:rFonts w:ascii="Times New Roman" w:hAnsi="Times New Roman"/>
          <w:sz w:val="24"/>
          <w:szCs w:val="24"/>
        </w:rPr>
        <w:t>Российская газета</w:t>
      </w:r>
      <w:r w:rsidR="00972D8A" w:rsidRPr="003B5B98">
        <w:rPr>
          <w:rFonts w:ascii="Times New Roman" w:hAnsi="Times New Roman"/>
          <w:sz w:val="24"/>
          <w:szCs w:val="24"/>
        </w:rPr>
        <w:t>»</w:t>
      </w:r>
      <w:r w:rsidRPr="003B5B98">
        <w:rPr>
          <w:rFonts w:ascii="Times New Roman" w:hAnsi="Times New Roman"/>
          <w:sz w:val="24"/>
          <w:szCs w:val="24"/>
        </w:rPr>
        <w:t xml:space="preserve">, 1993, </w:t>
      </w:r>
      <w:r w:rsidR="00972D8A" w:rsidRPr="003B5B98">
        <w:rPr>
          <w:rFonts w:ascii="Times New Roman" w:hAnsi="Times New Roman"/>
          <w:sz w:val="24"/>
          <w:szCs w:val="24"/>
        </w:rPr>
        <w:t>№</w:t>
      </w:r>
      <w:r w:rsidRPr="003B5B98">
        <w:rPr>
          <w:rFonts w:ascii="Times New Roman" w:hAnsi="Times New Roman"/>
          <w:sz w:val="24"/>
          <w:szCs w:val="24"/>
        </w:rPr>
        <w:t xml:space="preserve"> 237; 2008, </w:t>
      </w:r>
      <w:r w:rsidR="00972D8A" w:rsidRPr="003B5B98">
        <w:rPr>
          <w:rFonts w:ascii="Times New Roman" w:hAnsi="Times New Roman"/>
          <w:sz w:val="24"/>
          <w:szCs w:val="24"/>
        </w:rPr>
        <w:t>№</w:t>
      </w:r>
      <w:r w:rsidRPr="003B5B98">
        <w:rPr>
          <w:rFonts w:ascii="Times New Roman" w:hAnsi="Times New Roman"/>
          <w:sz w:val="24"/>
          <w:szCs w:val="24"/>
        </w:rPr>
        <w:t xml:space="preserve"> 267; 2009, </w:t>
      </w:r>
      <w:r w:rsidR="00972D8A" w:rsidRPr="003B5B98">
        <w:rPr>
          <w:rFonts w:ascii="Times New Roman" w:hAnsi="Times New Roman"/>
          <w:sz w:val="24"/>
          <w:szCs w:val="24"/>
        </w:rPr>
        <w:t>№</w:t>
      </w:r>
      <w:r w:rsidRPr="003B5B98">
        <w:rPr>
          <w:rFonts w:ascii="Times New Roman" w:hAnsi="Times New Roman"/>
          <w:sz w:val="24"/>
          <w:szCs w:val="24"/>
        </w:rPr>
        <w:t xml:space="preserve"> 7, Собрание законодательства Российской Федерации, 2009, </w:t>
      </w:r>
      <w:r w:rsidR="00972D8A" w:rsidRPr="003B5B98">
        <w:rPr>
          <w:rFonts w:ascii="Times New Roman" w:hAnsi="Times New Roman"/>
          <w:sz w:val="24"/>
          <w:szCs w:val="24"/>
        </w:rPr>
        <w:t>№</w:t>
      </w:r>
      <w:r w:rsidRPr="003B5B98">
        <w:rPr>
          <w:rFonts w:ascii="Times New Roman" w:hAnsi="Times New Roman"/>
          <w:sz w:val="24"/>
          <w:szCs w:val="24"/>
        </w:rPr>
        <w:t xml:space="preserve"> 1, ст. 1, ст. 2, </w:t>
      </w:r>
      <w:r w:rsidR="00972D8A" w:rsidRPr="003B5B98">
        <w:rPr>
          <w:rFonts w:ascii="Times New Roman" w:hAnsi="Times New Roman"/>
          <w:sz w:val="24"/>
          <w:szCs w:val="24"/>
        </w:rPr>
        <w:t>№</w:t>
      </w:r>
      <w:r w:rsidRPr="003B5B98">
        <w:rPr>
          <w:rFonts w:ascii="Times New Roman" w:hAnsi="Times New Roman"/>
          <w:sz w:val="24"/>
          <w:szCs w:val="24"/>
        </w:rPr>
        <w:t xml:space="preserve"> 4 ст. 445);</w:t>
      </w:r>
    </w:p>
    <w:p w:rsidR="00A017DA" w:rsidRPr="00C16606" w:rsidRDefault="008A76AC" w:rsidP="00B5159C">
      <w:pPr>
        <w:shd w:val="clear" w:color="auto" w:fill="FFFFFF"/>
        <w:spacing w:after="0" w:line="20" w:lineRule="atLeast"/>
        <w:ind w:firstLine="567"/>
        <w:rPr>
          <w:rFonts w:ascii="Times New Roman" w:eastAsia="Times New Roman" w:hAnsi="Times New Roman"/>
          <w:color w:val="000000"/>
          <w:sz w:val="24"/>
          <w:szCs w:val="24"/>
          <w:lang w:eastAsia="ru-RU"/>
        </w:rPr>
      </w:pPr>
      <w:proofErr w:type="gramStart"/>
      <w:r w:rsidRPr="00C16606">
        <w:rPr>
          <w:rFonts w:ascii="Times New Roman" w:hAnsi="Times New Roman"/>
          <w:sz w:val="24"/>
          <w:szCs w:val="24"/>
        </w:rPr>
        <w:lastRenderedPageBreak/>
        <w:t xml:space="preserve">-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w:t>
      </w:r>
      <w:r w:rsidR="008155C0" w:rsidRPr="00C16606">
        <w:rPr>
          <w:rFonts w:ascii="Times New Roman" w:eastAsia="Times New Roman" w:hAnsi="Times New Roman"/>
          <w:color w:val="000000"/>
          <w:sz w:val="24"/>
          <w:szCs w:val="24"/>
          <w:lang w:eastAsia="ru-RU"/>
        </w:rPr>
        <w:t>2003, № 40, ст. 3822; 2004, № 25, ст. 2484; № 33, ст. 3368; 2005, № 1 (ч. 1), ст. 9; № 1 (ч. 1), ст. 12; № 1 (ч. 1), ст. 17; № 1 (ч. 1), ст. 25;</w:t>
      </w:r>
      <w:proofErr w:type="gramEnd"/>
      <w:r w:rsidR="008155C0" w:rsidRPr="00C16606">
        <w:rPr>
          <w:rFonts w:ascii="Times New Roman" w:eastAsia="Times New Roman" w:hAnsi="Times New Roman"/>
          <w:color w:val="000000"/>
          <w:sz w:val="24"/>
          <w:szCs w:val="24"/>
          <w:lang w:eastAsia="ru-RU"/>
        </w:rPr>
        <w:t xml:space="preserve"> № </w:t>
      </w:r>
      <w:proofErr w:type="gramStart"/>
      <w:r w:rsidR="008155C0" w:rsidRPr="00C16606">
        <w:rPr>
          <w:rFonts w:ascii="Times New Roman" w:eastAsia="Times New Roman" w:hAnsi="Times New Roman"/>
          <w:color w:val="000000"/>
          <w:sz w:val="24"/>
          <w:szCs w:val="24"/>
          <w:lang w:eastAsia="ru-RU"/>
        </w:rPr>
        <w:t>1 (ч. 1), ст. 37; № 17, ст. 1480; № 27, ст. 2708; № 30 (ч. 1), ст. 3104; № 30 (ч. 1), ст. 3108; № 42, ст. 4216; 2006, № 1, ст. 9; № 1, ст. 10; № 1, ст. 17; № 6, ст. 636; № 8, ст. 852; № 23, ст. 2380; № 30, ст. 3296; № 31 (1 ч.), ст. 3427;</w:t>
      </w:r>
      <w:proofErr w:type="gramEnd"/>
      <w:r w:rsidR="008155C0" w:rsidRPr="00C16606">
        <w:rPr>
          <w:rFonts w:ascii="Times New Roman" w:eastAsia="Times New Roman" w:hAnsi="Times New Roman"/>
          <w:color w:val="000000"/>
          <w:sz w:val="24"/>
          <w:szCs w:val="24"/>
          <w:lang w:eastAsia="ru-RU"/>
        </w:rPr>
        <w:t xml:space="preserve"> № </w:t>
      </w:r>
      <w:proofErr w:type="gramStart"/>
      <w:r w:rsidR="008155C0" w:rsidRPr="00C16606">
        <w:rPr>
          <w:rFonts w:ascii="Times New Roman" w:eastAsia="Times New Roman" w:hAnsi="Times New Roman"/>
          <w:color w:val="000000"/>
          <w:sz w:val="24"/>
          <w:szCs w:val="24"/>
          <w:lang w:eastAsia="ru-RU"/>
        </w:rPr>
        <w:t>31 (ч.1), ст. 3452; № 43, ст. 4412; № 49 (ч. 1), ст. 5088; № 50, ст. 5279; 2007, № 1 (ч. 1), ст. 21; № 10, ст. 1151; № 18, ст. 2117; № 21, ст. 2455; № 25, ст. 2977; № 26, ст. 3074; № 30, ст. 3801; № 43, ст. 5084; № 45, ст. 5430; № 46, ст. 5553; № 46, ст. 5556;</w:t>
      </w:r>
      <w:proofErr w:type="gramEnd"/>
      <w:r w:rsidR="008155C0" w:rsidRPr="00C16606">
        <w:rPr>
          <w:rFonts w:ascii="Times New Roman" w:eastAsia="Times New Roman" w:hAnsi="Times New Roman"/>
          <w:color w:val="000000"/>
          <w:sz w:val="24"/>
          <w:szCs w:val="24"/>
          <w:lang w:eastAsia="ru-RU"/>
        </w:rPr>
        <w:t xml:space="preserve"> </w:t>
      </w:r>
      <w:proofErr w:type="gramStart"/>
      <w:r w:rsidR="008155C0" w:rsidRPr="00C16606">
        <w:rPr>
          <w:rFonts w:ascii="Times New Roman" w:eastAsia="Times New Roman" w:hAnsi="Times New Roman"/>
          <w:color w:val="000000"/>
          <w:sz w:val="24"/>
          <w:szCs w:val="24"/>
          <w:lang w:eastAsia="ru-RU"/>
        </w:rPr>
        <w:t>2008, № 24, ст. 2790; № 30 (ч. 2), ст. 3616; № 48, ст. 5517; № 49, ст. 5744; № 52 (ч. 1), ст. 6229; № 52 (ч. 1), ст. 6236; 2009, № 19, ст. 2280; № 48, ст.5711, ст. 5733; № 52 (1ч.) ст. 6441; 2010, № 15, ст. 1736; № 31, ст. 4160; 4206; № 40, ст. 4969; № 45, ст. 5751;</w:t>
      </w:r>
      <w:proofErr w:type="gramEnd"/>
      <w:r w:rsidR="008155C0" w:rsidRPr="00C16606">
        <w:rPr>
          <w:rFonts w:ascii="Times New Roman" w:eastAsia="Times New Roman" w:hAnsi="Times New Roman"/>
          <w:color w:val="000000"/>
          <w:sz w:val="24"/>
          <w:szCs w:val="24"/>
          <w:lang w:eastAsia="ru-RU"/>
        </w:rPr>
        <w:t xml:space="preserve"> № </w:t>
      </w:r>
      <w:proofErr w:type="gramStart"/>
      <w:r w:rsidR="008155C0" w:rsidRPr="00C16606">
        <w:rPr>
          <w:rFonts w:ascii="Times New Roman" w:eastAsia="Times New Roman" w:hAnsi="Times New Roman"/>
          <w:color w:val="000000"/>
          <w:sz w:val="24"/>
          <w:szCs w:val="24"/>
          <w:lang w:eastAsia="ru-RU"/>
        </w:rPr>
        <w:t>49, ст. 6409; № 49, ст. 6411; 2011, № 1, ст. 54; № 13, ст. 1685; № 17, ст. 2310;№ 19, ст. 2705; № 29, ст. 4283; № 30 (ч. 1), ст. 4572, ст. 4590, ст. 4591, ст. 4595, ст. 4594; № 31, ст. 4703; № 48, ст. 6730; № 49 (ч. 1), ст. 7039, ст. 7070; № 50, ст. 7359);</w:t>
      </w:r>
      <w:proofErr w:type="gramEnd"/>
      <w:r w:rsidR="00A017DA" w:rsidRPr="00C16606">
        <w:rPr>
          <w:rFonts w:ascii="Times New Roman" w:eastAsia="Times New Roman" w:hAnsi="Times New Roman"/>
          <w:color w:val="000000"/>
          <w:sz w:val="24"/>
          <w:szCs w:val="24"/>
          <w:lang w:eastAsia="ru-RU"/>
        </w:rPr>
        <w:t xml:space="preserve"> </w:t>
      </w:r>
      <w:r w:rsidR="00A017DA" w:rsidRPr="00C16606">
        <w:rPr>
          <w:rFonts w:ascii="Times New Roman" w:hAnsi="Times New Roman"/>
          <w:sz w:val="24"/>
          <w:szCs w:val="24"/>
        </w:rPr>
        <w:t>2012, № 26, ст. 3444; № 26, ст. 3446; № 27, ст. 3587; №29, ст. 3990; №31, ст. 4326; № 43, ст. 5786; № 50 (ч. 5), ст. 6967; № 53 (ч. 1), ст. 7596.</w:t>
      </w:r>
      <w:r w:rsidR="00A017DA" w:rsidRPr="00C16606">
        <w:rPr>
          <w:rFonts w:ascii="Times New Roman" w:eastAsia="Times New Roman" w:hAnsi="Times New Roman"/>
          <w:color w:val="000000"/>
          <w:sz w:val="24"/>
          <w:szCs w:val="24"/>
          <w:lang w:eastAsia="ru-RU"/>
        </w:rPr>
        <w:t xml:space="preserve"> </w:t>
      </w:r>
    </w:p>
    <w:p w:rsidR="008A76AC" w:rsidRPr="00C16606" w:rsidRDefault="00EB0DF7" w:rsidP="00B5159C">
      <w:pPr>
        <w:autoSpaceDE w:val="0"/>
        <w:autoSpaceDN w:val="0"/>
        <w:adjustRightInd w:val="0"/>
        <w:spacing w:after="0" w:line="20" w:lineRule="atLeast"/>
        <w:ind w:firstLine="540"/>
        <w:jc w:val="both"/>
        <w:rPr>
          <w:rFonts w:ascii="Times New Roman" w:hAnsi="Times New Roman"/>
          <w:sz w:val="24"/>
          <w:szCs w:val="24"/>
        </w:rPr>
      </w:pPr>
      <w:r w:rsidRPr="00C16606">
        <w:rPr>
          <w:rFonts w:ascii="Times New Roman" w:hAnsi="Times New Roman"/>
          <w:sz w:val="24"/>
          <w:szCs w:val="24"/>
        </w:rPr>
        <w:t>- </w:t>
      </w:r>
      <w:r w:rsidR="008A76AC" w:rsidRPr="00C16606">
        <w:rPr>
          <w:rFonts w:ascii="Times New Roman" w:hAnsi="Times New Roman"/>
          <w:sz w:val="24"/>
          <w:szCs w:val="24"/>
        </w:rPr>
        <w:t xml:space="preserve">Федеральным законом от 27.07.2010 № 210-ФЗ «Об организации предоставления государственных и муниципальных услуг» </w:t>
      </w:r>
      <w:r w:rsidR="0080605D" w:rsidRPr="00C16606">
        <w:rPr>
          <w:rFonts w:ascii="Times New Roman" w:hAnsi="Times New Roman"/>
          <w:sz w:val="24"/>
          <w:szCs w:val="24"/>
        </w:rPr>
        <w:t xml:space="preserve">(Собрание </w:t>
      </w:r>
      <w:r w:rsidR="0080605D" w:rsidRPr="00C16606">
        <w:rPr>
          <w:rFonts w:ascii="Times New Roman" w:hAnsi="Times New Roman"/>
          <w:spacing w:val="-2"/>
          <w:sz w:val="24"/>
          <w:szCs w:val="24"/>
        </w:rPr>
        <w:t>законодательства Российской Федерации, 2010, № 31, ст. 4179; 2011, № 15, ст. 2038; № 27, ст. 3873, 3880; № 29, ст. 4291; № 30 (ч. 1), ст. 4587; № 49 (ч. 5), ст. 7061);</w:t>
      </w:r>
    </w:p>
    <w:p w:rsidR="007A1079" w:rsidRPr="00C16606" w:rsidRDefault="007A1079" w:rsidP="00B5159C">
      <w:pPr>
        <w:suppressAutoHyphens/>
        <w:autoSpaceDE w:val="0"/>
        <w:autoSpaceDN w:val="0"/>
        <w:adjustRightInd w:val="0"/>
        <w:spacing w:after="0" w:line="20" w:lineRule="atLeast"/>
        <w:ind w:firstLine="567"/>
        <w:jc w:val="both"/>
        <w:rPr>
          <w:rFonts w:ascii="Times New Roman" w:hAnsi="Times New Roman"/>
          <w:sz w:val="24"/>
          <w:szCs w:val="24"/>
        </w:rPr>
      </w:pPr>
      <w:r w:rsidRPr="00C16606">
        <w:rPr>
          <w:rFonts w:ascii="Times New Roman" w:hAnsi="Times New Roman"/>
          <w:sz w:val="24"/>
          <w:szCs w:val="24"/>
        </w:rPr>
        <w:t>- Федеральным законом от 06.04.2011 № 63-ФЗ «Об электронной подписи» (Собрание законодательства Российской Федерации, 2011, № 15, ст. 2036; № 27, ст. 3880; 2012, № 29, ст. 3988);</w:t>
      </w:r>
    </w:p>
    <w:p w:rsidR="00D33FD8" w:rsidRPr="00C16606" w:rsidRDefault="0080605D" w:rsidP="00B5159C">
      <w:pPr>
        <w:suppressAutoHyphens/>
        <w:autoSpaceDE w:val="0"/>
        <w:autoSpaceDN w:val="0"/>
        <w:adjustRightInd w:val="0"/>
        <w:spacing w:after="0" w:line="20" w:lineRule="atLeast"/>
        <w:ind w:firstLine="540"/>
        <w:jc w:val="both"/>
        <w:rPr>
          <w:rFonts w:ascii="Times New Roman" w:hAnsi="Times New Roman"/>
          <w:sz w:val="24"/>
          <w:szCs w:val="24"/>
        </w:rPr>
      </w:pPr>
      <w:r w:rsidRPr="00C16606">
        <w:rPr>
          <w:rFonts w:ascii="Times New Roman" w:hAnsi="Times New Roman"/>
          <w:sz w:val="24"/>
          <w:szCs w:val="24"/>
        </w:rPr>
        <w:t>- 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2010, № 27, ст. 3410; № 31, ст. 4196);</w:t>
      </w:r>
    </w:p>
    <w:p w:rsidR="00CF4CCB" w:rsidRPr="00C16606" w:rsidRDefault="00EB0DF7" w:rsidP="00B5159C">
      <w:pPr>
        <w:autoSpaceDE w:val="0"/>
        <w:autoSpaceDN w:val="0"/>
        <w:adjustRightInd w:val="0"/>
        <w:spacing w:after="0" w:line="20" w:lineRule="atLeast"/>
        <w:ind w:firstLine="540"/>
        <w:jc w:val="both"/>
        <w:rPr>
          <w:rFonts w:ascii="Times New Roman" w:hAnsi="Times New Roman"/>
          <w:sz w:val="24"/>
          <w:szCs w:val="24"/>
          <w:lang w:eastAsia="ru-RU"/>
        </w:rPr>
      </w:pPr>
      <w:r w:rsidRPr="00C16606">
        <w:rPr>
          <w:rFonts w:ascii="Times New Roman" w:eastAsia="Arial Unicode MS" w:hAnsi="Times New Roman"/>
          <w:kern w:val="2"/>
          <w:sz w:val="24"/>
          <w:szCs w:val="24"/>
          <w:lang w:eastAsia="ar-SA"/>
        </w:rPr>
        <w:t>- </w:t>
      </w:r>
      <w:r w:rsidR="00DC13D6" w:rsidRPr="00C16606">
        <w:rPr>
          <w:rFonts w:ascii="Times New Roman" w:eastAsia="Arial Unicode MS" w:hAnsi="Times New Roman"/>
          <w:kern w:val="2"/>
          <w:sz w:val="24"/>
          <w:szCs w:val="24"/>
          <w:lang w:eastAsia="ar-SA"/>
        </w:rPr>
        <w:t>п</w:t>
      </w:r>
      <w:r w:rsidR="001C0227" w:rsidRPr="00C16606">
        <w:rPr>
          <w:rFonts w:ascii="Times New Roman" w:eastAsia="Arial Unicode MS" w:hAnsi="Times New Roman"/>
          <w:kern w:val="2"/>
          <w:sz w:val="24"/>
          <w:szCs w:val="24"/>
          <w:lang w:eastAsia="ar-SA"/>
        </w:rPr>
        <w:t>остановление</w:t>
      </w:r>
      <w:r w:rsidR="00C21054" w:rsidRPr="00C16606">
        <w:rPr>
          <w:rFonts w:ascii="Times New Roman" w:eastAsia="Arial Unicode MS" w:hAnsi="Times New Roman"/>
          <w:kern w:val="2"/>
          <w:sz w:val="24"/>
          <w:szCs w:val="24"/>
          <w:lang w:eastAsia="ar-SA"/>
        </w:rPr>
        <w:t>м</w:t>
      </w:r>
      <w:r w:rsidR="001C0227" w:rsidRPr="00C16606">
        <w:rPr>
          <w:rFonts w:ascii="Times New Roman" w:eastAsia="Arial Unicode MS" w:hAnsi="Times New Roman"/>
          <w:kern w:val="2"/>
          <w:sz w:val="24"/>
          <w:szCs w:val="24"/>
          <w:lang w:eastAsia="ar-SA"/>
        </w:rPr>
        <w:t xml:space="preserve"> Правительства Российской Федерации от</w:t>
      </w:r>
      <w:r w:rsidR="00DA6E99" w:rsidRPr="00C16606">
        <w:rPr>
          <w:rFonts w:ascii="Times New Roman" w:hAnsi="Times New Roman"/>
          <w:sz w:val="24"/>
          <w:szCs w:val="24"/>
          <w:lang w:eastAsia="ru-RU"/>
        </w:rPr>
        <w:t xml:space="preserve"> 24.10.2011</w:t>
      </w:r>
      <w:r w:rsidR="001C0227" w:rsidRPr="00C16606">
        <w:rPr>
          <w:rFonts w:ascii="Times New Roman" w:hAnsi="Times New Roman"/>
          <w:sz w:val="24"/>
          <w:szCs w:val="24"/>
          <w:lang w:eastAsia="ru-RU"/>
        </w:rPr>
        <w:t xml:space="preserve">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D33FD8" w:rsidRPr="00C16606">
        <w:rPr>
          <w:rFonts w:ascii="Times New Roman" w:hAnsi="Times New Roman"/>
          <w:sz w:val="24"/>
          <w:szCs w:val="24"/>
          <w:lang w:eastAsia="ru-RU"/>
        </w:rPr>
        <w:t xml:space="preserve"> (Собрание законодательства Российской Федерации </w:t>
      </w:r>
      <w:r w:rsidR="001C0227" w:rsidRPr="00C16606">
        <w:rPr>
          <w:rFonts w:ascii="Times New Roman" w:hAnsi="Times New Roman"/>
          <w:sz w:val="24"/>
          <w:szCs w:val="24"/>
          <w:lang w:eastAsia="ru-RU"/>
        </w:rPr>
        <w:t xml:space="preserve"> </w:t>
      </w:r>
      <w:r w:rsidR="00D33FD8" w:rsidRPr="00C16606">
        <w:rPr>
          <w:rFonts w:ascii="Times New Roman" w:hAnsi="Times New Roman"/>
          <w:sz w:val="24"/>
          <w:szCs w:val="24"/>
          <w:lang w:eastAsia="ru-RU"/>
        </w:rPr>
        <w:t>2011, № 44, ст. 6274</w:t>
      </w:r>
      <w:r w:rsidR="00046AFB" w:rsidRPr="00C16606">
        <w:rPr>
          <w:rFonts w:ascii="Times New Roman" w:hAnsi="Times New Roman"/>
          <w:sz w:val="24"/>
          <w:szCs w:val="24"/>
          <w:lang w:eastAsia="ru-RU"/>
        </w:rPr>
        <w:t>, №49 (ч. 5), ст. 7284</w:t>
      </w:r>
      <w:r w:rsidR="00D33FD8" w:rsidRPr="00C16606">
        <w:rPr>
          <w:rFonts w:ascii="Times New Roman" w:hAnsi="Times New Roman"/>
          <w:sz w:val="24"/>
          <w:szCs w:val="24"/>
          <w:lang w:eastAsia="ru-RU"/>
        </w:rPr>
        <w:t>)</w:t>
      </w:r>
      <w:r w:rsidR="00DA6E99" w:rsidRPr="00C16606">
        <w:rPr>
          <w:rFonts w:ascii="Times New Roman" w:hAnsi="Times New Roman"/>
          <w:sz w:val="24"/>
          <w:szCs w:val="24"/>
          <w:lang w:eastAsia="ru-RU"/>
        </w:rPr>
        <w:t>;</w:t>
      </w:r>
    </w:p>
    <w:p w:rsidR="009F374C" w:rsidRPr="00C16606" w:rsidRDefault="009F374C" w:rsidP="00B5159C">
      <w:pPr>
        <w:autoSpaceDE w:val="0"/>
        <w:autoSpaceDN w:val="0"/>
        <w:adjustRightInd w:val="0"/>
        <w:spacing w:after="0" w:line="20" w:lineRule="atLeast"/>
        <w:ind w:firstLine="567"/>
        <w:jc w:val="both"/>
        <w:rPr>
          <w:rFonts w:ascii="Times New Roman" w:hAnsi="Times New Roman"/>
          <w:sz w:val="24"/>
          <w:szCs w:val="24"/>
        </w:rPr>
      </w:pPr>
      <w:r w:rsidRPr="00C16606">
        <w:rPr>
          <w:rFonts w:ascii="Times New Roman" w:hAnsi="Times New Roman"/>
          <w:sz w:val="24"/>
          <w:szCs w:val="24"/>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 27, ст. 3744);</w:t>
      </w:r>
    </w:p>
    <w:p w:rsidR="009F374C" w:rsidRDefault="009F374C" w:rsidP="00B5159C">
      <w:pPr>
        <w:autoSpaceDE w:val="0"/>
        <w:autoSpaceDN w:val="0"/>
        <w:adjustRightInd w:val="0"/>
        <w:spacing w:after="0" w:line="20" w:lineRule="atLeast"/>
        <w:ind w:firstLine="567"/>
        <w:jc w:val="both"/>
        <w:rPr>
          <w:rFonts w:ascii="Times New Roman" w:hAnsi="Times New Roman"/>
          <w:spacing w:val="-4"/>
          <w:sz w:val="24"/>
          <w:szCs w:val="24"/>
        </w:rPr>
      </w:pPr>
      <w:r w:rsidRPr="00C16606">
        <w:rPr>
          <w:rFonts w:ascii="Times New Roman" w:hAnsi="Times New Roman"/>
          <w:spacing w:val="-4"/>
          <w:sz w:val="24"/>
          <w:szCs w:val="24"/>
        </w:rPr>
        <w:t xml:space="preserve">-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w:t>
      </w:r>
      <w:r w:rsidRPr="00835E58">
        <w:rPr>
          <w:rFonts w:ascii="Times New Roman" w:hAnsi="Times New Roman"/>
          <w:spacing w:val="-4"/>
          <w:sz w:val="24"/>
          <w:szCs w:val="24"/>
        </w:rPr>
        <w:t>Российской Федерации, 2012, № 36, ст. 4903);</w:t>
      </w:r>
    </w:p>
    <w:p w:rsidR="00001C9B" w:rsidRDefault="00001C9B" w:rsidP="00B5159C">
      <w:pPr>
        <w:autoSpaceDE w:val="0"/>
        <w:autoSpaceDN w:val="0"/>
        <w:adjustRightInd w:val="0"/>
        <w:spacing w:after="0" w:line="20" w:lineRule="atLeast"/>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hAnsi="Times New Roman"/>
          <w:sz w:val="24"/>
          <w:szCs w:val="24"/>
          <w:lang w:eastAsia="ru-RU"/>
        </w:rPr>
        <w:t>постановление Правительства РФ от 25.01.2013 № 33 «Об использовании простой электронной подписи при оказании государственных и муниципальных услуг» («Собрание законодательства РФ», 04.02.2013, N 5, ст. 377);</w:t>
      </w:r>
    </w:p>
    <w:p w:rsidR="00380649" w:rsidRPr="00835E58" w:rsidRDefault="00380649" w:rsidP="00B5159C">
      <w:pPr>
        <w:autoSpaceDE w:val="0"/>
        <w:autoSpaceDN w:val="0"/>
        <w:adjustRightInd w:val="0"/>
        <w:spacing w:after="0" w:line="20" w:lineRule="atLeast"/>
        <w:ind w:firstLine="540"/>
        <w:jc w:val="both"/>
        <w:rPr>
          <w:rFonts w:ascii="Times New Roman" w:eastAsia="Times New Roman" w:hAnsi="Times New Roman"/>
          <w:sz w:val="24"/>
          <w:szCs w:val="24"/>
          <w:lang w:eastAsia="ru-RU"/>
        </w:rPr>
      </w:pPr>
      <w:r w:rsidRPr="00835E58">
        <w:rPr>
          <w:rFonts w:ascii="Times New Roman" w:eastAsia="Times New Roman" w:hAnsi="Times New Roman"/>
          <w:sz w:val="24"/>
          <w:szCs w:val="24"/>
          <w:lang w:eastAsia="ru-RU"/>
        </w:rPr>
        <w:t>- постановлением Правительства Российской Федерации от 16.08.2012 №</w:t>
      </w:r>
      <w:r w:rsidR="00054A79">
        <w:rPr>
          <w:rFonts w:ascii="Times New Roman" w:eastAsia="Times New Roman" w:hAnsi="Times New Roman"/>
          <w:sz w:val="24"/>
          <w:szCs w:val="24"/>
          <w:lang w:eastAsia="ru-RU"/>
        </w:rPr>
        <w:t xml:space="preserve"> </w:t>
      </w:r>
      <w:r w:rsidRPr="00835E58">
        <w:rPr>
          <w:rFonts w:ascii="Times New Roman" w:eastAsia="Times New Roman" w:hAnsi="Times New Roman"/>
          <w:sz w:val="24"/>
          <w:szCs w:val="24"/>
          <w:lang w:eastAsia="ru-RU"/>
        </w:rPr>
        <w:t xml:space="preserve">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w:t>
      </w:r>
      <w:r w:rsidRPr="00835E58">
        <w:rPr>
          <w:rFonts w:ascii="Times New Roman" w:hAnsi="Times New Roman"/>
          <w:sz w:val="24"/>
          <w:szCs w:val="24"/>
          <w:lang w:eastAsia="ru-RU"/>
        </w:rPr>
        <w:t>№ 192, 22.08.2012)</w:t>
      </w:r>
      <w:r w:rsidRPr="00835E58">
        <w:rPr>
          <w:rFonts w:ascii="Times New Roman" w:eastAsia="Times New Roman" w:hAnsi="Times New Roman"/>
          <w:sz w:val="24"/>
          <w:szCs w:val="24"/>
          <w:lang w:eastAsia="ru-RU"/>
        </w:rPr>
        <w:t>;</w:t>
      </w:r>
    </w:p>
    <w:p w:rsidR="00202437" w:rsidRPr="00835E58" w:rsidRDefault="00202437" w:rsidP="00B5159C">
      <w:pPr>
        <w:pStyle w:val="aa"/>
        <w:spacing w:line="20" w:lineRule="atLeast"/>
        <w:ind w:firstLine="567"/>
        <w:jc w:val="both"/>
        <w:rPr>
          <w:rStyle w:val="af6"/>
          <w:rFonts w:ascii="Times New Roman" w:hAnsi="Times New Roman"/>
          <w:b w:val="0"/>
          <w:color w:val="auto"/>
          <w:sz w:val="24"/>
          <w:szCs w:val="24"/>
          <w:u w:val="none"/>
        </w:rPr>
      </w:pPr>
      <w:r w:rsidRPr="00835E58">
        <w:rPr>
          <w:rFonts w:ascii="Times New Roman" w:hAnsi="Times New Roman"/>
          <w:b/>
          <w:bCs/>
          <w:sz w:val="24"/>
          <w:szCs w:val="24"/>
        </w:rPr>
        <w:t xml:space="preserve">- </w:t>
      </w:r>
      <w:r w:rsidR="00795D57" w:rsidRPr="00795D57">
        <w:rPr>
          <w:rFonts w:ascii="Times New Roman" w:hAnsi="Times New Roman"/>
          <w:b/>
          <w:sz w:val="24"/>
          <w:szCs w:val="24"/>
        </w:rPr>
        <w:fldChar w:fldCharType="begin"/>
      </w:r>
      <w:r w:rsidRPr="00835E58">
        <w:rPr>
          <w:rFonts w:ascii="Times New Roman" w:hAnsi="Times New Roman"/>
          <w:b/>
          <w:sz w:val="24"/>
          <w:szCs w:val="24"/>
        </w:rPr>
        <w:instrText>HYPERLINK "garantF1://70011604.0"</w:instrText>
      </w:r>
      <w:r w:rsidR="00795D57" w:rsidRPr="00795D57">
        <w:rPr>
          <w:rFonts w:ascii="Times New Roman" w:hAnsi="Times New Roman"/>
          <w:b/>
          <w:sz w:val="24"/>
          <w:szCs w:val="24"/>
        </w:rPr>
        <w:fldChar w:fldCharType="separate"/>
      </w:r>
      <w:r w:rsidRPr="00835E58">
        <w:rPr>
          <w:rStyle w:val="af6"/>
          <w:rFonts w:ascii="Times New Roman" w:hAnsi="Times New Roman"/>
          <w:b w:val="0"/>
          <w:color w:val="auto"/>
          <w:sz w:val="24"/>
          <w:szCs w:val="24"/>
          <w:u w:val="none"/>
        </w:rPr>
        <w:t>приказом  Министерства экономического</w:t>
      </w:r>
      <w:r w:rsidR="00054A79">
        <w:rPr>
          <w:rStyle w:val="af6"/>
          <w:rFonts w:ascii="Times New Roman" w:hAnsi="Times New Roman"/>
          <w:b w:val="0"/>
          <w:color w:val="auto"/>
          <w:sz w:val="24"/>
          <w:szCs w:val="24"/>
          <w:u w:val="none"/>
        </w:rPr>
        <w:t xml:space="preserve"> развития РФ от 30 августа 2011</w:t>
      </w:r>
      <w:r w:rsidRPr="00835E58">
        <w:rPr>
          <w:rStyle w:val="af6"/>
          <w:rFonts w:ascii="Times New Roman" w:hAnsi="Times New Roman"/>
          <w:b w:val="0"/>
          <w:color w:val="auto"/>
          <w:sz w:val="24"/>
          <w:szCs w:val="24"/>
          <w:u w:val="none"/>
        </w:rPr>
        <w:t xml:space="preserve">г. </w:t>
      </w:r>
      <w:r w:rsidR="00054A79">
        <w:rPr>
          <w:rStyle w:val="af6"/>
          <w:rFonts w:ascii="Times New Roman" w:hAnsi="Times New Roman"/>
          <w:b w:val="0"/>
          <w:color w:val="auto"/>
          <w:sz w:val="24"/>
          <w:szCs w:val="24"/>
          <w:u w:val="none"/>
        </w:rPr>
        <w:t>№</w:t>
      </w:r>
      <w:r w:rsidRPr="00835E58">
        <w:rPr>
          <w:rStyle w:val="af6"/>
          <w:rFonts w:ascii="Times New Roman" w:hAnsi="Times New Roman"/>
          <w:b w:val="0"/>
          <w:color w:val="auto"/>
          <w:sz w:val="24"/>
          <w:szCs w:val="24"/>
          <w:u w:val="none"/>
        </w:rPr>
        <w:t xml:space="preserve"> 424  «Об утверждении Порядка ведения органами местного самоуправления реестров муниципального имущества»; </w:t>
      </w:r>
    </w:p>
    <w:p w:rsidR="00F536EE" w:rsidRPr="005D2306" w:rsidRDefault="00795D57" w:rsidP="00B5159C">
      <w:pPr>
        <w:autoSpaceDE w:val="0"/>
        <w:autoSpaceDN w:val="0"/>
        <w:adjustRightInd w:val="0"/>
        <w:spacing w:after="0" w:line="20" w:lineRule="atLeast"/>
        <w:ind w:firstLine="540"/>
        <w:jc w:val="both"/>
        <w:rPr>
          <w:rFonts w:ascii="Times New Roman" w:hAnsi="Times New Roman"/>
          <w:color w:val="000000" w:themeColor="text1"/>
          <w:sz w:val="24"/>
          <w:szCs w:val="24"/>
        </w:rPr>
      </w:pPr>
      <w:r w:rsidRPr="00835E58">
        <w:rPr>
          <w:rFonts w:ascii="Times New Roman" w:hAnsi="Times New Roman"/>
          <w:b/>
          <w:sz w:val="24"/>
          <w:szCs w:val="24"/>
        </w:rPr>
        <w:fldChar w:fldCharType="end"/>
      </w:r>
      <w:r w:rsidR="00F536EE" w:rsidRPr="005D2306">
        <w:rPr>
          <w:rFonts w:ascii="Times New Roman" w:hAnsi="Times New Roman"/>
          <w:color w:val="000000" w:themeColor="text1"/>
          <w:sz w:val="24"/>
          <w:szCs w:val="24"/>
        </w:rPr>
        <w:t>-</w:t>
      </w:r>
      <w:r w:rsidR="00141A8B" w:rsidRPr="005D2306">
        <w:rPr>
          <w:rFonts w:ascii="Times New Roman" w:hAnsi="Times New Roman"/>
          <w:color w:val="000000" w:themeColor="text1"/>
          <w:sz w:val="24"/>
          <w:szCs w:val="24"/>
        </w:rPr>
        <w:t> </w:t>
      </w:r>
      <w:hyperlink r:id="rId18" w:history="1">
        <w:r w:rsidR="00F536EE" w:rsidRPr="005D2306">
          <w:rPr>
            <w:rFonts w:ascii="Times New Roman" w:hAnsi="Times New Roman"/>
            <w:color w:val="000000" w:themeColor="text1"/>
            <w:sz w:val="24"/>
            <w:szCs w:val="24"/>
          </w:rPr>
          <w:t>Уставом</w:t>
        </w:r>
      </w:hyperlink>
      <w:r w:rsidR="00F536EE" w:rsidRPr="005D2306">
        <w:rPr>
          <w:rFonts w:ascii="Times New Roman" w:hAnsi="Times New Roman"/>
          <w:color w:val="000000" w:themeColor="text1"/>
          <w:sz w:val="24"/>
          <w:szCs w:val="24"/>
        </w:rPr>
        <w:t xml:space="preserve"> муниципального образования </w:t>
      </w:r>
      <w:r w:rsidR="00765885" w:rsidRPr="005D2306">
        <w:rPr>
          <w:rFonts w:ascii="Times New Roman" w:hAnsi="Times New Roman"/>
          <w:color w:val="000000" w:themeColor="text1"/>
          <w:sz w:val="24"/>
          <w:szCs w:val="24"/>
        </w:rPr>
        <w:t>«</w:t>
      </w:r>
      <w:proofErr w:type="spellStart"/>
      <w:r w:rsidR="006C5745" w:rsidRPr="005D2306">
        <w:rPr>
          <w:rFonts w:ascii="Times New Roman" w:hAnsi="Times New Roman"/>
          <w:color w:val="000000" w:themeColor="text1"/>
          <w:sz w:val="24"/>
          <w:szCs w:val="24"/>
        </w:rPr>
        <w:t>Раздорский</w:t>
      </w:r>
      <w:proofErr w:type="spellEnd"/>
      <w:r w:rsidR="006C5745" w:rsidRPr="005D2306">
        <w:rPr>
          <w:rFonts w:ascii="Times New Roman" w:hAnsi="Times New Roman"/>
          <w:color w:val="000000" w:themeColor="text1"/>
          <w:sz w:val="24"/>
          <w:szCs w:val="24"/>
        </w:rPr>
        <w:t xml:space="preserve">  </w:t>
      </w:r>
      <w:r w:rsidR="00D24C27" w:rsidRPr="005D2306">
        <w:rPr>
          <w:rFonts w:ascii="Times New Roman" w:hAnsi="Times New Roman"/>
          <w:color w:val="000000" w:themeColor="text1"/>
          <w:sz w:val="24"/>
          <w:szCs w:val="24"/>
        </w:rPr>
        <w:t xml:space="preserve"> сельсовет</w:t>
      </w:r>
      <w:r w:rsidR="00765885" w:rsidRPr="005D2306">
        <w:rPr>
          <w:rFonts w:ascii="Times New Roman" w:hAnsi="Times New Roman"/>
          <w:color w:val="000000" w:themeColor="text1"/>
          <w:sz w:val="24"/>
          <w:szCs w:val="24"/>
        </w:rPr>
        <w:t>»</w:t>
      </w:r>
      <w:r w:rsidR="00F536EE" w:rsidRPr="005D2306">
        <w:rPr>
          <w:rFonts w:ascii="Times New Roman" w:hAnsi="Times New Roman"/>
          <w:color w:val="000000" w:themeColor="text1"/>
          <w:sz w:val="24"/>
          <w:szCs w:val="24"/>
        </w:rPr>
        <w:t>;</w:t>
      </w:r>
    </w:p>
    <w:p w:rsidR="00E245D7" w:rsidRPr="005D2306" w:rsidRDefault="00531A82" w:rsidP="00B5159C">
      <w:pPr>
        <w:autoSpaceDE w:val="0"/>
        <w:autoSpaceDN w:val="0"/>
        <w:adjustRightInd w:val="0"/>
        <w:spacing w:after="0" w:line="20" w:lineRule="atLeast"/>
        <w:ind w:firstLine="540"/>
        <w:jc w:val="both"/>
        <w:outlineLvl w:val="0"/>
        <w:rPr>
          <w:rFonts w:ascii="Times New Roman" w:hAnsi="Times New Roman"/>
          <w:color w:val="000000" w:themeColor="text1"/>
          <w:sz w:val="24"/>
          <w:szCs w:val="24"/>
        </w:rPr>
      </w:pPr>
      <w:r w:rsidRPr="005D2306">
        <w:rPr>
          <w:rFonts w:ascii="Times New Roman" w:hAnsi="Times New Roman"/>
          <w:color w:val="000000" w:themeColor="text1"/>
          <w:sz w:val="24"/>
          <w:szCs w:val="24"/>
        </w:rPr>
        <w:t>- постановлением администрации муниципального образования «</w:t>
      </w:r>
      <w:r w:rsidR="006C5745" w:rsidRPr="005D2306">
        <w:rPr>
          <w:rFonts w:ascii="Times New Roman" w:hAnsi="Times New Roman"/>
          <w:color w:val="000000" w:themeColor="text1"/>
          <w:sz w:val="24"/>
          <w:szCs w:val="24"/>
        </w:rPr>
        <w:t xml:space="preserve">Раздорский  </w:t>
      </w:r>
      <w:r w:rsidR="0095249D" w:rsidRPr="005D2306">
        <w:rPr>
          <w:rFonts w:ascii="Times New Roman" w:hAnsi="Times New Roman"/>
          <w:color w:val="000000" w:themeColor="text1"/>
          <w:sz w:val="24"/>
          <w:szCs w:val="24"/>
        </w:rPr>
        <w:t>сельсовет</w:t>
      </w:r>
      <w:r w:rsidRPr="005D2306">
        <w:rPr>
          <w:rFonts w:ascii="Times New Roman" w:hAnsi="Times New Roman"/>
          <w:color w:val="000000" w:themeColor="text1"/>
          <w:sz w:val="24"/>
          <w:szCs w:val="24"/>
        </w:rPr>
        <w:t xml:space="preserve">» </w:t>
      </w:r>
      <w:r w:rsidR="004832C4" w:rsidRPr="005D2306">
        <w:rPr>
          <w:rFonts w:ascii="Times New Roman" w:hAnsi="Times New Roman"/>
          <w:color w:val="000000" w:themeColor="text1"/>
          <w:sz w:val="24"/>
          <w:szCs w:val="24"/>
        </w:rPr>
        <w:t xml:space="preserve">от </w:t>
      </w:r>
      <w:r w:rsidR="006C5745" w:rsidRPr="005D2306">
        <w:rPr>
          <w:rFonts w:ascii="Times New Roman" w:hAnsi="Times New Roman"/>
          <w:color w:val="000000" w:themeColor="text1"/>
          <w:sz w:val="24"/>
          <w:szCs w:val="24"/>
        </w:rPr>
        <w:t>19.06.2012 г</w:t>
      </w:r>
      <w:r w:rsidR="0095249D" w:rsidRPr="005D2306">
        <w:rPr>
          <w:rFonts w:ascii="Times New Roman" w:hAnsi="Times New Roman"/>
          <w:color w:val="000000" w:themeColor="text1"/>
          <w:sz w:val="24"/>
          <w:szCs w:val="24"/>
        </w:rPr>
        <w:t xml:space="preserve">. № </w:t>
      </w:r>
      <w:r w:rsidR="006C5745" w:rsidRPr="005D2306">
        <w:rPr>
          <w:rFonts w:ascii="Times New Roman" w:hAnsi="Times New Roman"/>
          <w:color w:val="000000" w:themeColor="text1"/>
          <w:sz w:val="24"/>
          <w:szCs w:val="24"/>
        </w:rPr>
        <w:t>129</w:t>
      </w:r>
      <w:r w:rsidR="0095249D" w:rsidRPr="005D2306">
        <w:rPr>
          <w:rFonts w:ascii="Times New Roman" w:hAnsi="Times New Roman"/>
          <w:color w:val="000000" w:themeColor="text1"/>
          <w:sz w:val="24"/>
          <w:szCs w:val="24"/>
        </w:rPr>
        <w:t xml:space="preserve"> </w:t>
      </w:r>
      <w:r w:rsidRPr="005D2306">
        <w:rPr>
          <w:rFonts w:ascii="Times New Roman" w:hAnsi="Times New Roman"/>
          <w:color w:val="000000" w:themeColor="text1"/>
          <w:sz w:val="24"/>
          <w:szCs w:val="24"/>
        </w:rPr>
        <w:t>«О порядке разработки и утверждения административных регламенто</w:t>
      </w:r>
      <w:r w:rsidR="00925D37" w:rsidRPr="005D2306">
        <w:rPr>
          <w:rFonts w:ascii="Times New Roman" w:hAnsi="Times New Roman"/>
          <w:color w:val="000000" w:themeColor="text1"/>
          <w:sz w:val="24"/>
          <w:szCs w:val="24"/>
        </w:rPr>
        <w:t xml:space="preserve">в предоставления муниципальных </w:t>
      </w:r>
      <w:r w:rsidRPr="005D2306">
        <w:rPr>
          <w:rFonts w:ascii="Times New Roman" w:hAnsi="Times New Roman"/>
          <w:color w:val="000000" w:themeColor="text1"/>
          <w:sz w:val="24"/>
          <w:szCs w:val="24"/>
        </w:rPr>
        <w:t>услуг»</w:t>
      </w:r>
      <w:r w:rsidR="00DA6E99" w:rsidRPr="005D2306">
        <w:rPr>
          <w:rFonts w:ascii="Times New Roman" w:hAnsi="Times New Roman"/>
          <w:color w:val="000000" w:themeColor="text1"/>
          <w:sz w:val="24"/>
          <w:szCs w:val="24"/>
        </w:rPr>
        <w:t>;</w:t>
      </w:r>
    </w:p>
    <w:p w:rsidR="00185B37" w:rsidRPr="00835E58" w:rsidRDefault="00185B37" w:rsidP="00B5159C">
      <w:pPr>
        <w:widowControl w:val="0"/>
        <w:spacing w:after="0" w:line="20" w:lineRule="atLeast"/>
        <w:ind w:firstLine="539"/>
        <w:jc w:val="both"/>
        <w:rPr>
          <w:rFonts w:ascii="Times New Roman" w:hAnsi="Times New Roman"/>
          <w:color w:val="332E2D"/>
          <w:spacing w:val="2"/>
          <w:sz w:val="24"/>
          <w:szCs w:val="24"/>
          <w:lang w:eastAsia="ar-SA"/>
        </w:rPr>
      </w:pPr>
      <w:r w:rsidRPr="00835E58">
        <w:rPr>
          <w:rFonts w:ascii="Times New Roman" w:hAnsi="Times New Roman"/>
          <w:color w:val="332E2D"/>
          <w:spacing w:val="2"/>
          <w:sz w:val="24"/>
          <w:szCs w:val="24"/>
          <w:lang w:eastAsia="ar-SA"/>
        </w:rPr>
        <w:lastRenderedPageBreak/>
        <w:t xml:space="preserve">- настоящим регламентом. </w:t>
      </w:r>
    </w:p>
    <w:p w:rsidR="00185B37" w:rsidRPr="00C16606" w:rsidRDefault="00185B37" w:rsidP="00B5159C">
      <w:pPr>
        <w:widowControl w:val="0"/>
        <w:spacing w:after="0" w:line="20" w:lineRule="atLeast"/>
        <w:ind w:firstLine="539"/>
        <w:jc w:val="both"/>
        <w:rPr>
          <w:rFonts w:ascii="Times New Roman" w:hAnsi="Times New Roman"/>
          <w:color w:val="332E2D"/>
          <w:spacing w:val="2"/>
          <w:sz w:val="24"/>
          <w:szCs w:val="24"/>
          <w:lang w:eastAsia="ar-SA"/>
        </w:rPr>
      </w:pPr>
      <w:r w:rsidRPr="00835E58">
        <w:rPr>
          <w:rFonts w:ascii="Times New Roman" w:hAnsi="Times New Roman"/>
          <w:b/>
          <w:color w:val="332E2D"/>
          <w:spacing w:val="2"/>
          <w:sz w:val="24"/>
          <w:szCs w:val="24"/>
          <w:lang w:eastAsia="ar-SA"/>
        </w:rPr>
        <w:t xml:space="preserve">2.6. Исчерпывающий перечень документов, необходимых для предоставления муниципальной услуги. </w:t>
      </w:r>
      <w:r w:rsidRPr="00835E58">
        <w:rPr>
          <w:rFonts w:ascii="Times New Roman" w:hAnsi="Times New Roman"/>
          <w:color w:val="332E2D"/>
          <w:spacing w:val="2"/>
          <w:sz w:val="24"/>
          <w:szCs w:val="24"/>
          <w:lang w:eastAsia="ar-SA"/>
        </w:rPr>
        <w:t>Перечень услуг, которые являются необходимыми и обязательными для предоставления  муниципальной услуги, подлежащих предоставлению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w:t>
      </w:r>
      <w:r w:rsidRPr="00C16606">
        <w:rPr>
          <w:rFonts w:ascii="Times New Roman" w:hAnsi="Times New Roman"/>
          <w:color w:val="332E2D"/>
          <w:spacing w:val="2"/>
          <w:sz w:val="24"/>
          <w:szCs w:val="24"/>
          <w:lang w:eastAsia="ar-SA"/>
        </w:rPr>
        <w:t xml:space="preserve"> услуг, и которые заявитель вправе представить самостоятельно.    </w:t>
      </w:r>
    </w:p>
    <w:p w:rsidR="008422C8" w:rsidRPr="008422C8" w:rsidRDefault="008422C8" w:rsidP="008422C8">
      <w:pPr>
        <w:pStyle w:val="ConsPlusNormal"/>
        <w:suppressAutoHyphens/>
        <w:ind w:firstLine="851"/>
        <w:jc w:val="both"/>
        <w:rPr>
          <w:rFonts w:ascii="Times New Roman" w:eastAsia="Calibri" w:hAnsi="Times New Roman" w:cs="Times New Roman"/>
          <w:sz w:val="24"/>
          <w:szCs w:val="24"/>
          <w:lang w:eastAsia="en-US"/>
        </w:rPr>
      </w:pPr>
      <w:r w:rsidRPr="008422C8">
        <w:rPr>
          <w:rFonts w:ascii="Times New Roman" w:hAnsi="Times New Roman" w:cs="Times New Roman"/>
          <w:sz w:val="24"/>
          <w:szCs w:val="24"/>
        </w:rPr>
        <w:t xml:space="preserve">2.6.1. </w:t>
      </w:r>
      <w:r w:rsidRPr="008422C8">
        <w:rPr>
          <w:rFonts w:ascii="Times New Roman" w:eastAsia="Calibri" w:hAnsi="Times New Roman" w:cs="Times New Roman"/>
          <w:sz w:val="24"/>
          <w:szCs w:val="24"/>
          <w:lang w:eastAsia="en-US"/>
        </w:rPr>
        <w:t>Для предоставления муниципальной услуги заявителям необходимо представить следующие документы:</w:t>
      </w:r>
    </w:p>
    <w:p w:rsidR="008422C8" w:rsidRPr="008422C8" w:rsidRDefault="008422C8" w:rsidP="008422C8">
      <w:pPr>
        <w:suppressAutoHyphens/>
        <w:spacing w:after="0"/>
        <w:ind w:firstLine="851"/>
        <w:jc w:val="both"/>
        <w:rPr>
          <w:rFonts w:ascii="Times New Roman" w:hAnsi="Times New Roman"/>
          <w:sz w:val="24"/>
          <w:szCs w:val="24"/>
        </w:rPr>
      </w:pPr>
      <w:bookmarkStart w:id="2" w:name="Par182"/>
      <w:bookmarkEnd w:id="2"/>
      <w:r w:rsidRPr="008422C8">
        <w:rPr>
          <w:rFonts w:ascii="Times New Roman" w:hAnsi="Times New Roman"/>
          <w:sz w:val="24"/>
          <w:szCs w:val="24"/>
        </w:rPr>
        <w:t xml:space="preserve">- заявление заинтересованного лица. </w:t>
      </w:r>
    </w:p>
    <w:p w:rsidR="008422C8" w:rsidRPr="008422C8" w:rsidRDefault="008422C8" w:rsidP="008422C8">
      <w:pPr>
        <w:suppressAutoHyphens/>
        <w:spacing w:after="0"/>
        <w:ind w:firstLine="851"/>
        <w:jc w:val="both"/>
        <w:rPr>
          <w:rFonts w:ascii="Times New Roman" w:hAnsi="Times New Roman"/>
          <w:bCs/>
          <w:sz w:val="24"/>
          <w:szCs w:val="24"/>
        </w:rPr>
      </w:pPr>
      <w:r w:rsidRPr="008422C8">
        <w:rPr>
          <w:rFonts w:ascii="Times New Roman" w:hAnsi="Times New Roman"/>
          <w:bCs/>
          <w:sz w:val="24"/>
          <w:szCs w:val="24"/>
        </w:rPr>
        <w:t>- документ, удостоверяющий личность гражданина Российской Федерации;</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bCs/>
          <w:sz w:val="24"/>
          <w:szCs w:val="24"/>
        </w:rPr>
        <w:t>Документ, удостоверяющий личность гражданина Российской Федерации,</w:t>
      </w:r>
      <w:r w:rsidRPr="008422C8">
        <w:rPr>
          <w:rFonts w:ascii="Times New Roman" w:hAnsi="Times New Roman"/>
          <w:sz w:val="24"/>
          <w:szCs w:val="24"/>
        </w:rPr>
        <w:t xml:space="preserve">  предъявляется в случае обращения за услугой при личном обращении, а также при получении результата услуги на руки.</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В случае если с заявлением обратился представитель заявителя, им представляются документы, удостоверяющие личность представителя заявителя и права (полномочия) представителя заявителя (доверенность).</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xml:space="preserve">В случае устного обращения заявителя с запросом о предоставлении муниципальной услуги, должностное лицо и (или) специалист администрации, МФЦ предлагает заявителю написать заявление в письменной форме (форма заявления приведена в приложении 2 к настоящему административному регламенту). </w:t>
      </w:r>
    </w:p>
    <w:p w:rsidR="008422C8" w:rsidRPr="008422C8" w:rsidRDefault="008422C8" w:rsidP="008422C8">
      <w:pPr>
        <w:pStyle w:val="ConsPlusNormal"/>
        <w:widowControl/>
        <w:spacing w:line="20" w:lineRule="atLeast"/>
        <w:ind w:firstLine="540"/>
        <w:jc w:val="both"/>
        <w:rPr>
          <w:rFonts w:ascii="Times New Roman" w:hAnsi="Times New Roman" w:cs="Times New Roman"/>
          <w:b/>
          <w:sz w:val="24"/>
          <w:szCs w:val="24"/>
        </w:rPr>
      </w:pPr>
      <w:r w:rsidRPr="008422C8">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и документы, подлежащие предоставлению заявителем, при предоставлении муниципальной услуги не предусмотрены</w:t>
      </w:r>
      <w:r w:rsidRPr="008422C8">
        <w:rPr>
          <w:rFonts w:ascii="Times New Roman" w:hAnsi="Times New Roman" w:cs="Times New Roman"/>
          <w:b/>
          <w:sz w:val="24"/>
          <w:szCs w:val="24"/>
        </w:rPr>
        <w:t xml:space="preserve"> </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2.6.2. Запрещается требовать от заявителя:</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22C8" w:rsidRPr="008422C8" w:rsidRDefault="008422C8" w:rsidP="008422C8">
      <w:pPr>
        <w:suppressAutoHyphens/>
        <w:spacing w:after="0"/>
        <w:ind w:firstLine="851"/>
        <w:jc w:val="both"/>
        <w:rPr>
          <w:rFonts w:ascii="Times New Roman" w:hAnsi="Times New Roman"/>
          <w:sz w:val="24"/>
          <w:szCs w:val="24"/>
        </w:rPr>
      </w:pPr>
      <w:proofErr w:type="gramStart"/>
      <w:r w:rsidRPr="008422C8">
        <w:rPr>
          <w:rFonts w:ascii="Times New Roman" w:hAnsi="Times New Roman"/>
          <w:sz w:val="24"/>
          <w:szCs w:val="24"/>
        </w:rPr>
        <w:t xml:space="preserve">- предоставления документов и информации, которые в соответствии с нормативными правовыми актами Российской Федерации и Астраханской области находятся в распоряжении исполнительных органов государственной власти Астраханской области, предоставляющих государственные услуги, иных государственных органов, органов местного самоуправления муниципальных образований Астраханской области, организаций участвующих в предоставлении муниципальных услуг, за исключением документов, указанных в пункте 2.6.1. настоящего регламента. </w:t>
      </w:r>
      <w:proofErr w:type="gramEnd"/>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2.6.3. Порядок подачи заявления для предоставления муниципальной услуги</w:t>
      </w:r>
      <w:r w:rsidRPr="008422C8">
        <w:rPr>
          <w:rFonts w:ascii="Times New Roman" w:hAnsi="Times New Roman"/>
          <w:spacing w:val="2"/>
          <w:sz w:val="24"/>
          <w:szCs w:val="24"/>
        </w:rPr>
        <w:t>:</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xml:space="preserve">По выбору заявителя заявление и документы, указанные в </w:t>
      </w:r>
      <w:hyperlink r:id="rId19" w:history="1">
        <w:r w:rsidRPr="008422C8">
          <w:rPr>
            <w:rStyle w:val="a3"/>
            <w:rFonts w:ascii="Times New Roman" w:hAnsi="Times New Roman"/>
            <w:color w:val="auto"/>
            <w:sz w:val="24"/>
            <w:szCs w:val="24"/>
            <w:u w:val="none"/>
          </w:rPr>
          <w:t>подпункте 2.6.1 пункта 2.</w:t>
        </w:r>
      </w:hyperlink>
      <w:r w:rsidRPr="008422C8">
        <w:rPr>
          <w:rStyle w:val="a3"/>
          <w:rFonts w:ascii="Times New Roman" w:hAnsi="Times New Roman"/>
          <w:color w:val="auto"/>
          <w:sz w:val="24"/>
          <w:szCs w:val="24"/>
          <w:u w:val="none"/>
        </w:rPr>
        <w:t>6</w:t>
      </w:r>
      <w:r w:rsidRPr="008422C8">
        <w:rPr>
          <w:rFonts w:ascii="Times New Roman" w:hAnsi="Times New Roman"/>
          <w:sz w:val="24"/>
          <w:szCs w:val="24"/>
        </w:rPr>
        <w:t xml:space="preserve"> административного регламента, представляются в администрацию или МФЦ посредством личного обращения заявителя, либо направления по почте, либо с использованием электронных носителей и (или) информационно-телекоммуникационных сетей общего пользования, в том числе сети «Интернет» (далее – в электронной форме):</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лично при посещении администрации и МФЦ;</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посредством регионального портала или единого портала;</w:t>
      </w:r>
    </w:p>
    <w:p w:rsidR="008422C8" w:rsidRPr="008422C8" w:rsidRDefault="008422C8" w:rsidP="008422C8">
      <w:pPr>
        <w:suppressAutoHyphens/>
        <w:spacing w:after="0"/>
        <w:ind w:firstLine="851"/>
        <w:jc w:val="both"/>
        <w:rPr>
          <w:rFonts w:ascii="Times New Roman" w:hAnsi="Times New Roman"/>
          <w:sz w:val="24"/>
          <w:szCs w:val="24"/>
        </w:rPr>
      </w:pPr>
      <w:r w:rsidRPr="008422C8">
        <w:rPr>
          <w:rFonts w:ascii="Times New Roman" w:hAnsi="Times New Roman"/>
          <w:sz w:val="24"/>
          <w:szCs w:val="24"/>
        </w:rPr>
        <w:t>- иным способом, позволяющим передать в электронной форме заявление и документы.</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xml:space="preserve">Факт подтверждения направления заявления и документов, указанных в </w:t>
      </w:r>
      <w:hyperlink r:id="rId20" w:history="1">
        <w:r w:rsidRPr="00831C11">
          <w:rPr>
            <w:rFonts w:ascii="Times New Roman" w:hAnsi="Times New Roman"/>
            <w:sz w:val="24"/>
            <w:szCs w:val="24"/>
          </w:rPr>
          <w:t>подпункте 2.6.1 пункта 2.</w:t>
        </w:r>
      </w:hyperlink>
      <w:r w:rsidRPr="00831C11">
        <w:rPr>
          <w:rFonts w:ascii="Times New Roman" w:hAnsi="Times New Roman"/>
          <w:sz w:val="24"/>
          <w:szCs w:val="24"/>
        </w:rPr>
        <w:t xml:space="preserve">6 административного регламента, по почте лежит на заявителе. В случае </w:t>
      </w:r>
      <w:r w:rsidRPr="00831C11">
        <w:rPr>
          <w:rFonts w:ascii="Times New Roman" w:hAnsi="Times New Roman"/>
          <w:sz w:val="24"/>
          <w:szCs w:val="24"/>
        </w:rPr>
        <w:lastRenderedPageBreak/>
        <w:t xml:space="preserve">направления документов по почте заказным письмом (бандеролью с описью вложенных документов и уведомлением о вручении) </w:t>
      </w:r>
      <w:proofErr w:type="gramStart"/>
      <w:r w:rsidRPr="00831C11">
        <w:rPr>
          <w:rFonts w:ascii="Times New Roman" w:hAnsi="Times New Roman"/>
          <w:sz w:val="24"/>
          <w:szCs w:val="24"/>
        </w:rPr>
        <w:t>копии документов, предусмотренные подпункте 2.6.1 пункта 2.6 административного Регламента должны быть заверены</w:t>
      </w:r>
      <w:proofErr w:type="gramEnd"/>
      <w:r w:rsidRPr="00831C11">
        <w:rPr>
          <w:rFonts w:ascii="Times New Roman" w:hAnsi="Times New Roman"/>
          <w:sz w:val="24"/>
          <w:szCs w:val="24"/>
        </w:rPr>
        <w:t xml:space="preserve"> в соответствии с требованиями законодательства.</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Датой предоставления заявления и документов, указанных в подпункте 2.6.1 пункта 2.6  административного регламента, является день его поступления и регистрации документов должностному лицу и (или)  специалисту администрации или сотруднику МФЦ, ответственному за прием и регистрацию документов.</w:t>
      </w:r>
    </w:p>
    <w:p w:rsidR="00831C11" w:rsidRPr="00831C11" w:rsidRDefault="00831C11" w:rsidP="00831C11">
      <w:pPr>
        <w:suppressAutoHyphens/>
        <w:spacing w:after="0"/>
        <w:ind w:firstLine="851"/>
        <w:jc w:val="both"/>
        <w:rPr>
          <w:rFonts w:ascii="Times New Roman" w:hAnsi="Times New Roman"/>
          <w:sz w:val="24"/>
          <w:szCs w:val="24"/>
        </w:rPr>
      </w:pPr>
      <w:proofErr w:type="gramStart"/>
      <w:r w:rsidRPr="00831C11">
        <w:rPr>
          <w:rFonts w:ascii="Times New Roman" w:hAnsi="Times New Roman"/>
          <w:sz w:val="24"/>
          <w:szCs w:val="24"/>
        </w:rPr>
        <w:t>В случае направления заявления и документов, указанных в подпункте 2.6.1  пункта 2.6 административного регламента,  в электронной форме, в том числе через единый, региональный порталы:</w:t>
      </w:r>
      <w:proofErr w:type="gramEnd"/>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заявление и документы, указанные в подпункте 2.6.1 пункта 2.6 административного регламента, должно быть заполнено согласно форме, представленной на региональном портале, либо едином портале, и подписано усиленной квалифицированной электронной подписью.</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2.7. Перечень оснований для отказа в приеме заявления и документов, для отказа в предоставлении муниципальной услуги.</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2.7.1. Основания для отказа в приеме заявления и документов:</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xml:space="preserve">- непредставление документов, указанных в </w:t>
      </w:r>
      <w:hyperlink w:anchor="Par181" w:history="1">
        <w:r w:rsidRPr="00831C11">
          <w:rPr>
            <w:rStyle w:val="a3"/>
            <w:rFonts w:ascii="Times New Roman" w:hAnsi="Times New Roman"/>
            <w:color w:val="auto"/>
            <w:sz w:val="24"/>
            <w:szCs w:val="24"/>
            <w:u w:val="none"/>
          </w:rPr>
          <w:t>подпункте 2.6.1</w:t>
        </w:r>
      </w:hyperlink>
      <w:hyperlink w:anchor="Par191" w:history="1">
        <w:r w:rsidRPr="00831C11">
          <w:rPr>
            <w:rStyle w:val="a3"/>
            <w:rFonts w:ascii="Times New Roman" w:hAnsi="Times New Roman"/>
            <w:color w:val="auto"/>
            <w:sz w:val="24"/>
            <w:szCs w:val="24"/>
            <w:u w:val="none"/>
          </w:rPr>
          <w:t xml:space="preserve"> пункта 2.6</w:t>
        </w:r>
      </w:hyperlink>
      <w:r w:rsidRPr="00831C11">
        <w:rPr>
          <w:rFonts w:ascii="Times New Roman" w:hAnsi="Times New Roman"/>
          <w:sz w:val="24"/>
          <w:szCs w:val="24"/>
        </w:rPr>
        <w:t xml:space="preserve"> административного регламента;</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несоблюдение установленных условий признания действительности усиленной квалифицированной электронной подписи (в случае обращения за предоставлением муниципальной услуги в электронном виде).</w:t>
      </w:r>
    </w:p>
    <w:p w:rsidR="00831C11" w:rsidRPr="00831C11" w:rsidRDefault="00831C11" w:rsidP="00831C11">
      <w:pPr>
        <w:suppressAutoHyphens/>
        <w:spacing w:after="0"/>
        <w:ind w:firstLine="851"/>
        <w:jc w:val="both"/>
        <w:rPr>
          <w:rFonts w:ascii="Times New Roman" w:hAnsi="Times New Roman"/>
          <w:sz w:val="24"/>
          <w:szCs w:val="24"/>
        </w:rPr>
      </w:pPr>
      <w:bookmarkStart w:id="3" w:name="Par225"/>
      <w:bookmarkStart w:id="4" w:name="Par229"/>
      <w:bookmarkEnd w:id="3"/>
      <w:bookmarkEnd w:id="4"/>
      <w:r w:rsidRPr="00831C11">
        <w:rPr>
          <w:rFonts w:ascii="Times New Roman" w:hAnsi="Times New Roman"/>
          <w:sz w:val="24"/>
          <w:szCs w:val="24"/>
        </w:rPr>
        <w:t>2.7.2. После устранения оснований для отказа в приеме заявления и  документов или предоставлении муниципальной услуги заявитель вправе обратиться повторно для получения муниципальной услуги.</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2.7.3. Основания для приостановления и отказа в предоставлении муниципальной услуги отсутствуют.</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2.8. Требования к взиманию с заявителя платы за предоставление муниципальной услуги.</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Муниципальная услуга предоставляется бесплатно.</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2.9. Требования к помещению, в котором предоставляется муниципальная услуга.</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t>В помещении администрации и МФЦ отводятся места для ожидания приема, ожидания в очереди при подаче заявления и документов, указанных в подпункте 2.6.1 пункта 2.6 административного регламента, получения информации  и заполнения документов.</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t>Помещение администрации, МФЦ оборудовано:</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t>- системой кондиционирования воздуха;</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t>- противопожарной системой и средствами пожаротушения;</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t>- средствами оказания первой медицинской помощи (аптечками).</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t>Обеспечиваются условия доступности для инвалидов представляемой услуги и помещений, в которых она представляется, в соответствии со статьей 15 Федерального закона от 24.11.95 № 181-ФЗ «О социальной защите инвалидов в Российской Федерации».</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t>На стоянке (остановке) автотранспортных средств выделяется не менее 10% (но не менее 1 места) для парковки специальных автотранспортных средств инвалидов. Инвалиды пользуются местами для парковки специальных автотранспортных средств бесплатно.</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t>Места для получения информации и заполнения документов оборудуются информационными стендами. Информационные стенды должны располагаться в заметных местах, быть максимально просматриваемы и функциональны.</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lastRenderedPageBreak/>
        <w:t>Помещения для непосредственного взаимодействия должностных лиц и (или) специалистов администрации, МФЦ с заявителями обеспечены комфортными условиями для заявителей и оптимальными условиями труда должностных лиц.</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t>Каждое рабочее место должностных лиц и (или) специалистов администрации, МФЦ оборудовано персональным компьютером с возможностью доступа к необходимым информационным базам данных, печатающим устройствам.</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t>Места для ожидания приема, ожидания в очереди для подачи и получения документов, получения информации и заполнения необходимых документов оборудуются достаточным количеством офисной мебели (стульями, столами), снабжены бумагой и канцелярскими принадлежностями.</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t>Количество мест для сидения определяется исходя из фактической нагрузки и возможностей для их размещения в здании. Общее число мест для сидения не менее 2.</w:t>
      </w:r>
    </w:p>
    <w:p w:rsidR="00831C11" w:rsidRPr="00831C11" w:rsidRDefault="00831C11" w:rsidP="00831C11">
      <w:pPr>
        <w:suppressAutoHyphens/>
        <w:spacing w:after="0"/>
        <w:ind w:firstLine="851"/>
        <w:jc w:val="both"/>
        <w:outlineLvl w:val="1"/>
        <w:rPr>
          <w:rFonts w:ascii="Times New Roman" w:hAnsi="Times New Roman"/>
          <w:sz w:val="24"/>
          <w:szCs w:val="24"/>
        </w:rPr>
      </w:pPr>
      <w:r w:rsidRPr="00831C11">
        <w:rPr>
          <w:rFonts w:ascii="Times New Roman" w:hAnsi="Times New Roman"/>
          <w:sz w:val="24"/>
          <w:szCs w:val="24"/>
        </w:rPr>
        <w:t>В период с октября по май в местах ожидания размещаются специальные напольные вешалки для одежды.</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2.10. Показатели доступности и качества муниципальной услуги:</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соблюдение сроков предоставления муниципальной услуги и условий ожидания  приема;</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своевременное, полное информирование о муниципальной услуге посредством форм информирования, предусмотренных подпунктом 1.4.6 пункта 1.4 административного регламента;</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обоснованность отказов в приеме документов, необходимых для предоставления муниципальной услуги, а так же в предоставлении муниципальной услуги;</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получение муниципальной услуги в электронной форме, а также в иных формах по выбору заявителя;</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минимальные количество и продолжительность взаимодействий заявителей и должностных лиц администрации, сотрудников МФЦ при предоставлении муниципальной услуги;</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соответствие должностных инструкций должностных лиц и (или) специалистов администрации, сотрудников МФЦ, участвующих в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ресурсное обеспечение исполнения административного регламента.</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xml:space="preserve">Анализ практики применения административного регламента проводится  ежегодно должностными лицами администрации. </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Результаты анализа практики применения административного регламента размещаются в сети «Интернет» на официальном сайте администрации,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 уменьшения сроков исполнения административных процедур и административных действий.</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2.11. Особенности предоставления муниципальной услуги в электронной форме и особенности предоставления муниципальной услуги в МФЦ.</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2.11.1. Предоставление муниципальной услуги в электронной форме, в том числе с использование УЭК, обеспечивает возможность:</w:t>
      </w:r>
    </w:p>
    <w:p w:rsidR="00831C11" w:rsidRPr="00831C11" w:rsidRDefault="00831C11" w:rsidP="00831C11">
      <w:pPr>
        <w:suppressAutoHyphens/>
        <w:spacing w:after="0"/>
        <w:ind w:firstLine="851"/>
        <w:jc w:val="both"/>
        <w:rPr>
          <w:rFonts w:ascii="Times New Roman" w:hAnsi="Times New Roman"/>
          <w:sz w:val="24"/>
          <w:szCs w:val="24"/>
        </w:rPr>
      </w:pPr>
      <w:proofErr w:type="gramStart"/>
      <w:r w:rsidRPr="00831C11">
        <w:rPr>
          <w:rFonts w:ascii="Times New Roman" w:hAnsi="Times New Roman"/>
          <w:sz w:val="24"/>
          <w:szCs w:val="24"/>
        </w:rPr>
        <w:lastRenderedPageBreak/>
        <w:t>- подачи заявления и документов в электронной форме, в том числе через региональный и единый порталы, а также с использованием УЭК, в порядке, предусмотренном подпункте 2.6.1 пункта 2.6 административного регламента;</w:t>
      </w:r>
      <w:proofErr w:type="gramEnd"/>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получения заявителем сведений о ходе выполнения запроса, о предоставлении  муниципальной услуги;</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 уведомление заявителя о получении результата муниципальной услуги в электронной форме.</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При обращении за муниципальной услугой  в  электронной   форме заявление и документы, указанные в подпункте 2.6.1 пункта 2.6 административного регламента, подписываются усиленной квалифицированной электронной подписью.</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Класс средств электронной подписи, который допускается к использованию при обращении за получением муниципальной услуги, оказываемой с применением усиленной квалифицированной электронной подписи, должен быть не ниже КС</w:t>
      </w:r>
      <w:proofErr w:type="gramStart"/>
      <w:r w:rsidRPr="00831C11">
        <w:rPr>
          <w:rFonts w:ascii="Times New Roman" w:hAnsi="Times New Roman"/>
          <w:sz w:val="24"/>
          <w:szCs w:val="24"/>
        </w:rPr>
        <w:t>1</w:t>
      </w:r>
      <w:proofErr w:type="gramEnd"/>
      <w:r w:rsidRPr="00831C11">
        <w:rPr>
          <w:rFonts w:ascii="Times New Roman" w:hAnsi="Times New Roman"/>
          <w:sz w:val="24"/>
          <w:szCs w:val="24"/>
        </w:rPr>
        <w:t>.</w:t>
      </w:r>
    </w:p>
    <w:p w:rsidR="00831C11" w:rsidRPr="00831C11" w:rsidRDefault="00831C11" w:rsidP="00831C11">
      <w:pPr>
        <w:suppressAutoHyphens/>
        <w:spacing w:after="0"/>
        <w:ind w:firstLine="851"/>
        <w:jc w:val="both"/>
        <w:rPr>
          <w:rFonts w:ascii="Times New Roman" w:hAnsi="Times New Roman"/>
          <w:sz w:val="24"/>
          <w:szCs w:val="24"/>
        </w:rPr>
      </w:pPr>
      <w:r w:rsidRPr="00831C11">
        <w:rPr>
          <w:rFonts w:ascii="Times New Roman" w:hAnsi="Times New Roman"/>
          <w:sz w:val="24"/>
          <w:szCs w:val="24"/>
        </w:rPr>
        <w:t>2.11.2. Предоставление муниципальной услуги  в МФЦ обеспечивается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представляющими муниципальную услугу, осуществляется МФЦ без участия заявителя в соответствии с нормативными правовыми актами и соглашением о взаимодействии.</w:t>
      </w:r>
    </w:p>
    <w:p w:rsidR="00985526" w:rsidRPr="00C16606" w:rsidRDefault="00985526" w:rsidP="00831C11">
      <w:pPr>
        <w:autoSpaceDE w:val="0"/>
        <w:autoSpaceDN w:val="0"/>
        <w:adjustRightInd w:val="0"/>
        <w:spacing w:after="0" w:line="20" w:lineRule="atLeast"/>
        <w:jc w:val="center"/>
        <w:outlineLvl w:val="1"/>
        <w:rPr>
          <w:rFonts w:ascii="Times New Roman" w:hAnsi="Times New Roman"/>
          <w:b/>
          <w:sz w:val="24"/>
          <w:szCs w:val="24"/>
        </w:rPr>
      </w:pPr>
    </w:p>
    <w:p w:rsidR="00F536EE" w:rsidRPr="00C16606" w:rsidRDefault="00F536EE" w:rsidP="0095249D">
      <w:pPr>
        <w:autoSpaceDE w:val="0"/>
        <w:autoSpaceDN w:val="0"/>
        <w:adjustRightInd w:val="0"/>
        <w:spacing w:after="0" w:line="20" w:lineRule="atLeast"/>
        <w:jc w:val="center"/>
        <w:outlineLvl w:val="1"/>
        <w:rPr>
          <w:rFonts w:ascii="Times New Roman" w:hAnsi="Times New Roman"/>
          <w:b/>
          <w:sz w:val="24"/>
          <w:szCs w:val="24"/>
        </w:rPr>
      </w:pPr>
      <w:r w:rsidRPr="00C16606">
        <w:rPr>
          <w:rFonts w:ascii="Times New Roman" w:hAnsi="Times New Roman"/>
          <w:b/>
          <w:sz w:val="24"/>
          <w:szCs w:val="24"/>
        </w:rPr>
        <w:t>3. Состав, последовательность и сроки выполнения</w:t>
      </w:r>
      <w:r w:rsidR="0095249D">
        <w:rPr>
          <w:rFonts w:ascii="Times New Roman" w:hAnsi="Times New Roman"/>
          <w:b/>
          <w:sz w:val="24"/>
          <w:szCs w:val="24"/>
        </w:rPr>
        <w:t xml:space="preserve"> </w:t>
      </w:r>
      <w:r w:rsidRPr="00C16606">
        <w:rPr>
          <w:rFonts w:ascii="Times New Roman" w:hAnsi="Times New Roman"/>
          <w:b/>
          <w:sz w:val="24"/>
          <w:szCs w:val="24"/>
        </w:rPr>
        <w:t>административных процедур, требования к порядку их</w:t>
      </w:r>
      <w:r w:rsidR="0095249D">
        <w:rPr>
          <w:rFonts w:ascii="Times New Roman" w:hAnsi="Times New Roman"/>
          <w:b/>
          <w:sz w:val="24"/>
          <w:szCs w:val="24"/>
        </w:rPr>
        <w:t xml:space="preserve"> </w:t>
      </w:r>
      <w:r w:rsidRPr="00C16606">
        <w:rPr>
          <w:rFonts w:ascii="Times New Roman" w:hAnsi="Times New Roman"/>
          <w:b/>
          <w:sz w:val="24"/>
          <w:szCs w:val="24"/>
        </w:rPr>
        <w:t>выполнения, в том числе особенности выполнения</w:t>
      </w:r>
    </w:p>
    <w:p w:rsidR="00F536EE" w:rsidRPr="00054A79" w:rsidRDefault="00F536EE" w:rsidP="00054A79">
      <w:pPr>
        <w:autoSpaceDE w:val="0"/>
        <w:autoSpaceDN w:val="0"/>
        <w:adjustRightInd w:val="0"/>
        <w:spacing w:after="0" w:line="20" w:lineRule="atLeast"/>
        <w:jc w:val="center"/>
        <w:rPr>
          <w:rFonts w:ascii="Times New Roman" w:hAnsi="Times New Roman"/>
          <w:b/>
          <w:sz w:val="24"/>
          <w:szCs w:val="24"/>
        </w:rPr>
      </w:pPr>
      <w:r w:rsidRPr="00C16606">
        <w:rPr>
          <w:rFonts w:ascii="Times New Roman" w:hAnsi="Times New Roman"/>
          <w:b/>
          <w:sz w:val="24"/>
          <w:szCs w:val="24"/>
        </w:rPr>
        <w:t>административных процедур в электронной форме</w:t>
      </w:r>
    </w:p>
    <w:p w:rsidR="00A1644B" w:rsidRPr="00C16606" w:rsidRDefault="009E7A33" w:rsidP="00B5159C">
      <w:pPr>
        <w:widowControl w:val="0"/>
        <w:spacing w:after="0" w:line="20" w:lineRule="atLeast"/>
        <w:ind w:firstLine="539"/>
        <w:jc w:val="both"/>
        <w:rPr>
          <w:rFonts w:ascii="Times New Roman" w:hAnsi="Times New Roman"/>
          <w:b/>
          <w:color w:val="332E2D"/>
          <w:spacing w:val="2"/>
          <w:sz w:val="24"/>
          <w:szCs w:val="24"/>
          <w:lang w:eastAsia="ar-SA"/>
        </w:rPr>
      </w:pPr>
      <w:r w:rsidRPr="00C16606">
        <w:rPr>
          <w:rFonts w:ascii="Times New Roman" w:hAnsi="Times New Roman"/>
          <w:b/>
          <w:color w:val="332E2D"/>
          <w:spacing w:val="2"/>
          <w:sz w:val="24"/>
          <w:szCs w:val="24"/>
          <w:lang w:eastAsia="ar-SA"/>
        </w:rPr>
        <w:t xml:space="preserve">3.1. </w:t>
      </w:r>
      <w:r w:rsidR="00A1644B" w:rsidRPr="00C16606">
        <w:rPr>
          <w:rFonts w:ascii="Times New Roman" w:hAnsi="Times New Roman"/>
          <w:b/>
          <w:color w:val="332E2D"/>
          <w:spacing w:val="2"/>
          <w:sz w:val="24"/>
          <w:szCs w:val="24"/>
          <w:lang w:eastAsia="ar-SA"/>
        </w:rPr>
        <w:t xml:space="preserve">Исчерпывающий перечень </w:t>
      </w:r>
      <w:r w:rsidR="00AD284C" w:rsidRPr="00C16606">
        <w:rPr>
          <w:rFonts w:ascii="Times New Roman" w:hAnsi="Times New Roman"/>
          <w:b/>
          <w:color w:val="332E2D"/>
          <w:spacing w:val="2"/>
          <w:sz w:val="24"/>
          <w:szCs w:val="24"/>
          <w:lang w:eastAsia="ar-SA"/>
        </w:rPr>
        <w:t xml:space="preserve">и последовательность </w:t>
      </w:r>
      <w:r w:rsidR="00A1644B" w:rsidRPr="00C16606">
        <w:rPr>
          <w:rFonts w:ascii="Times New Roman" w:hAnsi="Times New Roman"/>
          <w:b/>
          <w:color w:val="332E2D"/>
          <w:spacing w:val="2"/>
          <w:sz w:val="24"/>
          <w:szCs w:val="24"/>
          <w:lang w:eastAsia="ar-SA"/>
        </w:rPr>
        <w:t>административных процедур</w:t>
      </w:r>
      <w:r w:rsidR="006F0FC7" w:rsidRPr="00C16606">
        <w:rPr>
          <w:rFonts w:ascii="Times New Roman" w:hAnsi="Times New Roman"/>
          <w:b/>
          <w:color w:val="332E2D"/>
          <w:spacing w:val="2"/>
          <w:sz w:val="24"/>
          <w:szCs w:val="24"/>
          <w:lang w:eastAsia="ar-SA"/>
        </w:rPr>
        <w:t xml:space="preserve"> при предоставлении муниципальной услуги.</w:t>
      </w:r>
    </w:p>
    <w:p w:rsidR="009E7A33" w:rsidRPr="00C16606" w:rsidRDefault="009E7A33" w:rsidP="00B5159C">
      <w:pPr>
        <w:widowControl w:val="0"/>
        <w:spacing w:after="0" w:line="20" w:lineRule="atLeast"/>
        <w:ind w:firstLine="539"/>
        <w:contextualSpacing/>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Предоставление муниципальной услуги включает в себя выполнение следующих административных процедур: </w:t>
      </w:r>
    </w:p>
    <w:p w:rsidR="005843EC" w:rsidRPr="00C16606" w:rsidRDefault="005843EC" w:rsidP="00B5159C">
      <w:pPr>
        <w:pStyle w:val="ConsPlusNormal"/>
        <w:spacing w:line="20" w:lineRule="atLeast"/>
        <w:ind w:left="29" w:right="29" w:firstLine="538"/>
        <w:jc w:val="both"/>
        <w:rPr>
          <w:rFonts w:ascii="Times New Roman" w:hAnsi="Times New Roman" w:cs="Times New Roman"/>
          <w:sz w:val="24"/>
          <w:szCs w:val="24"/>
        </w:rPr>
      </w:pPr>
      <w:r w:rsidRPr="00C16606">
        <w:rPr>
          <w:rFonts w:ascii="Times New Roman" w:hAnsi="Times New Roman" w:cs="Times New Roman"/>
          <w:sz w:val="24"/>
          <w:szCs w:val="24"/>
        </w:rPr>
        <w:t>-    прием и регистрацию заявления;</w:t>
      </w:r>
    </w:p>
    <w:p w:rsidR="005843EC" w:rsidRPr="00C16606" w:rsidRDefault="002206BC" w:rsidP="00B5159C">
      <w:pPr>
        <w:pStyle w:val="ConsPlusNormal"/>
        <w:spacing w:line="20" w:lineRule="atLeast"/>
        <w:ind w:left="29" w:right="29" w:firstLine="53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843EC" w:rsidRPr="00C16606">
        <w:rPr>
          <w:rFonts w:ascii="Times New Roman" w:hAnsi="Times New Roman" w:cs="Times New Roman"/>
          <w:bCs/>
          <w:sz w:val="24"/>
          <w:szCs w:val="24"/>
        </w:rPr>
        <w:t>оформление выписки из реестра муниципального имущества муниципального образования либо уведомления об отказе в предоставлении сведений об имуществе;</w:t>
      </w:r>
    </w:p>
    <w:p w:rsidR="005843EC" w:rsidRPr="00C16606" w:rsidRDefault="005843EC" w:rsidP="00B5159C">
      <w:pPr>
        <w:pStyle w:val="ConsPlusNormal"/>
        <w:spacing w:line="20" w:lineRule="atLeast"/>
        <w:ind w:left="29" w:right="29" w:firstLine="538"/>
        <w:jc w:val="both"/>
        <w:rPr>
          <w:rFonts w:ascii="Times New Roman" w:hAnsi="Times New Roman" w:cs="Times New Roman"/>
          <w:bCs/>
          <w:sz w:val="24"/>
          <w:szCs w:val="24"/>
        </w:rPr>
      </w:pPr>
      <w:r w:rsidRPr="00C16606">
        <w:rPr>
          <w:rFonts w:ascii="Times New Roman" w:hAnsi="Times New Roman" w:cs="Times New Roman"/>
          <w:bCs/>
          <w:sz w:val="24"/>
          <w:szCs w:val="24"/>
        </w:rPr>
        <w:t>- направление (выдача) заявителю выписки из реестра муниципального имущества муниципального образования или уведомления об отказе в предоставлении сведений об имуществе.</w:t>
      </w:r>
    </w:p>
    <w:p w:rsidR="00AD284C" w:rsidRPr="00C16606" w:rsidRDefault="00AD284C" w:rsidP="00B5159C">
      <w:pPr>
        <w:spacing w:after="0" w:line="20" w:lineRule="atLeast"/>
        <w:ind w:firstLine="720"/>
        <w:contextualSpacing/>
        <w:jc w:val="both"/>
        <w:rPr>
          <w:rFonts w:ascii="Times New Roman" w:hAnsi="Times New Roman"/>
          <w:color w:val="332E2D"/>
          <w:spacing w:val="2"/>
          <w:sz w:val="24"/>
          <w:szCs w:val="24"/>
          <w:lang w:eastAsia="ar-SA"/>
        </w:rPr>
      </w:pPr>
      <w:r w:rsidRPr="00C16606">
        <w:rPr>
          <w:rFonts w:ascii="Times New Roman" w:hAnsi="Times New Roman"/>
          <w:spacing w:val="-2"/>
          <w:sz w:val="24"/>
          <w:szCs w:val="24"/>
        </w:rPr>
        <w:t xml:space="preserve">Блок-схема предоставления муниципальной услуги, приведена </w:t>
      </w:r>
      <w:r w:rsidRPr="00C16606">
        <w:rPr>
          <w:rFonts w:ascii="Times New Roman" w:hAnsi="Times New Roman"/>
          <w:color w:val="332E2D"/>
          <w:spacing w:val="2"/>
          <w:sz w:val="24"/>
          <w:szCs w:val="24"/>
          <w:lang w:eastAsia="ar-SA"/>
        </w:rPr>
        <w:t xml:space="preserve">в приложении </w:t>
      </w:r>
      <w:r w:rsidR="0095249D">
        <w:rPr>
          <w:rFonts w:ascii="Times New Roman" w:hAnsi="Times New Roman"/>
          <w:color w:val="332E2D"/>
          <w:spacing w:val="2"/>
          <w:sz w:val="24"/>
          <w:szCs w:val="24"/>
          <w:lang w:eastAsia="ar-SA"/>
        </w:rPr>
        <w:t xml:space="preserve">№ </w:t>
      </w:r>
      <w:r w:rsidRPr="00C16606">
        <w:rPr>
          <w:rFonts w:ascii="Times New Roman" w:hAnsi="Times New Roman"/>
          <w:color w:val="332E2D"/>
          <w:spacing w:val="2"/>
          <w:sz w:val="24"/>
          <w:szCs w:val="24"/>
          <w:lang w:eastAsia="ar-SA"/>
        </w:rPr>
        <w:t xml:space="preserve">1 к настоящему административному регламенту. </w:t>
      </w:r>
    </w:p>
    <w:p w:rsidR="009E7A33" w:rsidRPr="00C16606" w:rsidRDefault="00875EEA" w:rsidP="00B5159C">
      <w:pPr>
        <w:widowControl w:val="0"/>
        <w:spacing w:after="0" w:line="20" w:lineRule="atLeast"/>
        <w:ind w:firstLine="539"/>
        <w:jc w:val="both"/>
        <w:rPr>
          <w:rFonts w:ascii="Times New Roman" w:hAnsi="Times New Roman"/>
          <w:b/>
          <w:color w:val="332E2D"/>
          <w:spacing w:val="2"/>
          <w:sz w:val="24"/>
          <w:szCs w:val="24"/>
          <w:lang w:eastAsia="ar-SA"/>
        </w:rPr>
      </w:pPr>
      <w:r w:rsidRPr="00C16606">
        <w:rPr>
          <w:rFonts w:ascii="Times New Roman" w:hAnsi="Times New Roman"/>
          <w:b/>
          <w:color w:val="332E2D"/>
          <w:spacing w:val="2"/>
          <w:sz w:val="24"/>
          <w:szCs w:val="24"/>
          <w:lang w:eastAsia="ar-SA"/>
        </w:rPr>
        <w:t xml:space="preserve"> 3.2. </w:t>
      </w:r>
      <w:r w:rsidR="001049AE" w:rsidRPr="00C16606">
        <w:rPr>
          <w:rFonts w:ascii="Times New Roman" w:hAnsi="Times New Roman"/>
          <w:b/>
          <w:color w:val="332E2D"/>
          <w:spacing w:val="2"/>
          <w:sz w:val="24"/>
          <w:szCs w:val="24"/>
          <w:lang w:eastAsia="ar-SA"/>
        </w:rPr>
        <w:t>Порядок осуществления в электронной форме, в том числе с использованием регионального портала и единого портала, отдельных административных процедур.</w:t>
      </w:r>
    </w:p>
    <w:p w:rsidR="009E7A33" w:rsidRPr="00BA4672" w:rsidRDefault="009E7A33" w:rsidP="00BA4672">
      <w:pPr>
        <w:suppressAutoHyphens/>
        <w:ind w:firstLine="709"/>
        <w:jc w:val="both"/>
        <w:rPr>
          <w:kern w:val="2"/>
          <w:sz w:val="24"/>
          <w:szCs w:val="24"/>
          <w:lang w:eastAsia="ar-SA"/>
        </w:rPr>
      </w:pPr>
      <w:r w:rsidRPr="00C16606">
        <w:rPr>
          <w:rFonts w:ascii="Times New Roman" w:hAnsi="Times New Roman"/>
          <w:color w:val="332E2D"/>
          <w:spacing w:val="2"/>
          <w:sz w:val="24"/>
          <w:szCs w:val="24"/>
          <w:lang w:eastAsia="ar-SA"/>
        </w:rPr>
        <w:t>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муниципального образования «</w:t>
      </w:r>
      <w:proofErr w:type="spellStart"/>
      <w:r w:rsidR="00BA4672">
        <w:rPr>
          <w:rFonts w:ascii="Times New Roman" w:hAnsi="Times New Roman"/>
          <w:color w:val="332E2D"/>
          <w:spacing w:val="2"/>
          <w:sz w:val="24"/>
          <w:szCs w:val="24"/>
          <w:lang w:eastAsia="ar-SA"/>
        </w:rPr>
        <w:t>Раздорский</w:t>
      </w:r>
      <w:proofErr w:type="spellEnd"/>
      <w:r w:rsidR="0095249D">
        <w:rPr>
          <w:rFonts w:ascii="Times New Roman" w:hAnsi="Times New Roman"/>
          <w:color w:val="332E2D"/>
          <w:spacing w:val="2"/>
          <w:sz w:val="24"/>
          <w:szCs w:val="24"/>
          <w:lang w:eastAsia="ar-SA"/>
        </w:rPr>
        <w:t xml:space="preserve"> сельсовет»</w:t>
      </w:r>
      <w:r w:rsidRPr="00C16606">
        <w:rPr>
          <w:rFonts w:ascii="Times New Roman" w:hAnsi="Times New Roman"/>
          <w:color w:val="332E2D"/>
          <w:spacing w:val="2"/>
          <w:sz w:val="24"/>
          <w:szCs w:val="24"/>
          <w:lang w:eastAsia="ar-SA"/>
        </w:rPr>
        <w:t xml:space="preserve"> в сети «Интернет» </w:t>
      </w:r>
      <w:hyperlink r:id="rId21" w:history="1">
        <w:r w:rsidR="00BA4672" w:rsidRPr="00BA4672">
          <w:rPr>
            <w:rStyle w:val="a3"/>
            <w:rFonts w:ascii="Times New Roman" w:eastAsia="SimSun" w:hAnsi="Times New Roman"/>
            <w:sz w:val="24"/>
            <w:szCs w:val="24"/>
            <w:lang w:val="en-US"/>
          </w:rPr>
          <w:t>http</w:t>
        </w:r>
        <w:r w:rsidR="00BA4672" w:rsidRPr="00BA4672">
          <w:rPr>
            <w:rStyle w:val="a3"/>
            <w:rFonts w:ascii="Times New Roman" w:eastAsia="SimSun" w:hAnsi="Times New Roman"/>
            <w:sz w:val="24"/>
            <w:szCs w:val="24"/>
          </w:rPr>
          <w:t>://</w:t>
        </w:r>
        <w:r w:rsidR="00BA4672" w:rsidRPr="00BA4672">
          <w:rPr>
            <w:rStyle w:val="a3"/>
            <w:rFonts w:ascii="Times New Roman" w:eastAsia="SimSun" w:hAnsi="Times New Roman"/>
            <w:sz w:val="24"/>
            <w:szCs w:val="24"/>
            <w:lang w:val="en-US"/>
          </w:rPr>
          <w:t>mo</w:t>
        </w:r>
        <w:r w:rsidR="00BA4672" w:rsidRPr="00BA4672">
          <w:rPr>
            <w:rStyle w:val="a3"/>
            <w:rFonts w:ascii="Times New Roman" w:eastAsia="SimSun" w:hAnsi="Times New Roman"/>
            <w:sz w:val="24"/>
            <w:szCs w:val="24"/>
          </w:rPr>
          <w:t>.</w:t>
        </w:r>
        <w:proofErr w:type="spellStart"/>
        <w:r w:rsidR="00BA4672" w:rsidRPr="00BA4672">
          <w:rPr>
            <w:rStyle w:val="a3"/>
            <w:rFonts w:ascii="Times New Roman" w:eastAsia="SimSun" w:hAnsi="Times New Roman"/>
            <w:sz w:val="24"/>
            <w:szCs w:val="24"/>
            <w:lang w:val="en-US"/>
          </w:rPr>
          <w:t>astrobl</w:t>
        </w:r>
        <w:proofErr w:type="spellEnd"/>
        <w:r w:rsidR="00BA4672" w:rsidRPr="00BA4672">
          <w:rPr>
            <w:rStyle w:val="a3"/>
            <w:rFonts w:ascii="Times New Roman" w:eastAsia="SimSun" w:hAnsi="Times New Roman"/>
            <w:sz w:val="24"/>
            <w:szCs w:val="24"/>
          </w:rPr>
          <w:t>.</w:t>
        </w:r>
        <w:proofErr w:type="spellStart"/>
        <w:r w:rsidR="00BA4672" w:rsidRPr="00BA4672">
          <w:rPr>
            <w:rStyle w:val="a3"/>
            <w:rFonts w:ascii="Times New Roman" w:eastAsia="SimSun" w:hAnsi="Times New Roman"/>
            <w:sz w:val="24"/>
            <w:szCs w:val="24"/>
            <w:lang w:val="en-US"/>
          </w:rPr>
          <w:t>ru</w:t>
        </w:r>
        <w:proofErr w:type="spellEnd"/>
        <w:r w:rsidR="00BA4672" w:rsidRPr="00BA4672">
          <w:rPr>
            <w:rStyle w:val="a3"/>
            <w:rFonts w:ascii="Times New Roman" w:eastAsia="SimSun" w:hAnsi="Times New Roman"/>
            <w:sz w:val="24"/>
            <w:szCs w:val="24"/>
          </w:rPr>
          <w:t>/</w:t>
        </w:r>
        <w:r w:rsidR="00BA4672" w:rsidRPr="00BA4672">
          <w:rPr>
            <w:rStyle w:val="a3"/>
            <w:rFonts w:ascii="Times New Roman" w:hAnsi="Times New Roman"/>
            <w:sz w:val="24"/>
            <w:szCs w:val="24"/>
          </w:rPr>
          <w:t xml:space="preserve"> </w:t>
        </w:r>
        <w:proofErr w:type="spellStart"/>
        <w:r w:rsidR="00BA4672" w:rsidRPr="00BA4672">
          <w:rPr>
            <w:rStyle w:val="a3"/>
            <w:rFonts w:ascii="Times New Roman" w:eastAsia="SimSun" w:hAnsi="Times New Roman"/>
            <w:sz w:val="24"/>
            <w:szCs w:val="24"/>
            <w:lang w:val="en-US"/>
          </w:rPr>
          <w:t>razdorskijselsovet</w:t>
        </w:r>
        <w:proofErr w:type="spellEnd"/>
        <w:r w:rsidR="00BA4672" w:rsidRPr="00BA4672">
          <w:rPr>
            <w:rStyle w:val="a3"/>
            <w:rFonts w:ascii="Times New Roman" w:eastAsia="SimSun" w:hAnsi="Times New Roman"/>
            <w:sz w:val="24"/>
            <w:szCs w:val="24"/>
          </w:rPr>
          <w:t>/</w:t>
        </w:r>
      </w:hyperlink>
      <w:r w:rsidR="00BA4672">
        <w:rPr>
          <w:kern w:val="2"/>
          <w:sz w:val="24"/>
          <w:szCs w:val="24"/>
          <w:lang w:eastAsia="ar-SA"/>
        </w:rPr>
        <w:t xml:space="preserve">  </w:t>
      </w:r>
      <w:r w:rsidRPr="00C16606">
        <w:rPr>
          <w:rFonts w:ascii="Times New Roman" w:hAnsi="Times New Roman"/>
          <w:color w:val="332E2D"/>
          <w:spacing w:val="2"/>
          <w:sz w:val="24"/>
          <w:szCs w:val="24"/>
          <w:lang w:eastAsia="ar-SA"/>
        </w:rPr>
        <w:t xml:space="preserve">и на региональном портале и </w:t>
      </w:r>
      <w:r w:rsidR="001049AE" w:rsidRPr="00C16606">
        <w:rPr>
          <w:rFonts w:ascii="Times New Roman" w:hAnsi="Times New Roman"/>
          <w:color w:val="332E2D"/>
          <w:spacing w:val="2"/>
          <w:sz w:val="24"/>
          <w:szCs w:val="24"/>
          <w:lang w:eastAsia="ar-SA"/>
        </w:rPr>
        <w:t>едином</w:t>
      </w:r>
      <w:r w:rsidRPr="00C16606">
        <w:rPr>
          <w:rFonts w:ascii="Times New Roman" w:hAnsi="Times New Roman"/>
          <w:color w:val="332E2D"/>
          <w:spacing w:val="2"/>
          <w:sz w:val="24"/>
          <w:szCs w:val="24"/>
          <w:lang w:eastAsia="ar-SA"/>
        </w:rPr>
        <w:t xml:space="preserve"> портале</w:t>
      </w:r>
      <w:r w:rsidR="001049AE" w:rsidRPr="00C16606">
        <w:rPr>
          <w:rFonts w:ascii="Times New Roman" w:hAnsi="Times New Roman"/>
          <w:color w:val="332E2D"/>
          <w:spacing w:val="2"/>
          <w:sz w:val="24"/>
          <w:szCs w:val="24"/>
          <w:lang w:eastAsia="ar-SA"/>
        </w:rPr>
        <w:t xml:space="preserve"> государственных и муниципальных услуг</w:t>
      </w:r>
      <w:r w:rsidRPr="00C16606">
        <w:rPr>
          <w:rFonts w:ascii="Times New Roman" w:hAnsi="Times New Roman"/>
          <w:color w:val="332E2D"/>
          <w:spacing w:val="2"/>
          <w:sz w:val="24"/>
          <w:szCs w:val="24"/>
          <w:lang w:eastAsia="ar-SA"/>
        </w:rPr>
        <w:t xml:space="preserve">. </w:t>
      </w:r>
    </w:p>
    <w:p w:rsidR="009E7A33" w:rsidRPr="00C16606" w:rsidRDefault="009E7A33" w:rsidP="00B5159C">
      <w:pPr>
        <w:widowControl w:val="0"/>
        <w:spacing w:after="0" w:line="20" w:lineRule="atLeast"/>
        <w:ind w:firstLine="539"/>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В электронной форме, в том числе с использованием регионального портала и федерального портала, осуществляются следующие административные процедуры: </w:t>
      </w:r>
    </w:p>
    <w:p w:rsidR="009E7A33" w:rsidRPr="00C16606" w:rsidRDefault="009E7A33" w:rsidP="00B5159C">
      <w:pPr>
        <w:widowControl w:val="0"/>
        <w:spacing w:after="0" w:line="20" w:lineRule="atLeast"/>
        <w:ind w:firstLine="539"/>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  предоставление информации заявителям и обеспечение доступа заявителей к сведениям о данной муниципальной услуге;  </w:t>
      </w:r>
    </w:p>
    <w:p w:rsidR="009E7A33" w:rsidRPr="00C16606" w:rsidRDefault="009E7A33" w:rsidP="00B5159C">
      <w:pPr>
        <w:widowControl w:val="0"/>
        <w:spacing w:after="0" w:line="20" w:lineRule="atLeast"/>
        <w:ind w:firstLine="539"/>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 подача заявителем через региональный и </w:t>
      </w:r>
      <w:r w:rsidR="001049AE" w:rsidRPr="00C16606">
        <w:rPr>
          <w:rFonts w:ascii="Times New Roman" w:hAnsi="Times New Roman"/>
          <w:color w:val="332E2D"/>
          <w:spacing w:val="2"/>
          <w:sz w:val="24"/>
          <w:szCs w:val="24"/>
          <w:lang w:eastAsia="ar-SA"/>
        </w:rPr>
        <w:t>единый</w:t>
      </w:r>
      <w:r w:rsidRPr="00C16606">
        <w:rPr>
          <w:rFonts w:ascii="Times New Roman" w:hAnsi="Times New Roman"/>
          <w:color w:val="332E2D"/>
          <w:spacing w:val="2"/>
          <w:sz w:val="24"/>
          <w:szCs w:val="24"/>
          <w:lang w:eastAsia="ar-SA"/>
        </w:rPr>
        <w:t xml:space="preserve"> портал</w:t>
      </w:r>
      <w:r w:rsidR="001049AE" w:rsidRPr="00C16606">
        <w:rPr>
          <w:rFonts w:ascii="Times New Roman" w:hAnsi="Times New Roman"/>
          <w:color w:val="332E2D"/>
          <w:spacing w:val="2"/>
          <w:sz w:val="24"/>
          <w:szCs w:val="24"/>
          <w:lang w:eastAsia="ar-SA"/>
        </w:rPr>
        <w:t>ы</w:t>
      </w:r>
      <w:r w:rsidRPr="00C16606">
        <w:rPr>
          <w:rFonts w:ascii="Times New Roman" w:hAnsi="Times New Roman"/>
          <w:color w:val="332E2D"/>
          <w:spacing w:val="2"/>
          <w:sz w:val="24"/>
          <w:szCs w:val="24"/>
          <w:lang w:eastAsia="ar-SA"/>
        </w:rPr>
        <w:t xml:space="preserve"> </w:t>
      </w:r>
      <w:r w:rsidR="001049AE" w:rsidRPr="00C16606">
        <w:rPr>
          <w:rFonts w:ascii="Times New Roman" w:hAnsi="Times New Roman"/>
          <w:color w:val="332E2D"/>
          <w:spacing w:val="2"/>
          <w:sz w:val="24"/>
          <w:szCs w:val="24"/>
          <w:lang w:eastAsia="ar-SA"/>
        </w:rPr>
        <w:t xml:space="preserve">государственных и муниципальных услуг </w:t>
      </w:r>
      <w:r w:rsidRPr="00C16606">
        <w:rPr>
          <w:rFonts w:ascii="Times New Roman" w:hAnsi="Times New Roman"/>
          <w:color w:val="332E2D"/>
          <w:spacing w:val="2"/>
          <w:sz w:val="24"/>
          <w:szCs w:val="24"/>
          <w:lang w:eastAsia="ar-SA"/>
        </w:rPr>
        <w:t xml:space="preserve">заявления о предоставлении муниципальной услуги; </w:t>
      </w:r>
    </w:p>
    <w:p w:rsidR="009E7A33" w:rsidRPr="00E03EC3" w:rsidRDefault="009E7A33" w:rsidP="00B5159C">
      <w:pPr>
        <w:widowControl w:val="0"/>
        <w:spacing w:after="0" w:line="20" w:lineRule="atLeast"/>
        <w:ind w:firstLine="539"/>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 - прием заявления о предоставлении муниципальной услуги, </w:t>
      </w:r>
      <w:r w:rsidR="005843EC" w:rsidRPr="00C16606">
        <w:rPr>
          <w:rFonts w:ascii="Times New Roman" w:hAnsi="Times New Roman"/>
          <w:color w:val="332E2D"/>
          <w:spacing w:val="2"/>
          <w:sz w:val="24"/>
          <w:szCs w:val="24"/>
          <w:lang w:eastAsia="ar-SA"/>
        </w:rPr>
        <w:t>его</w:t>
      </w:r>
      <w:r w:rsidR="003D07D0" w:rsidRPr="00C16606">
        <w:rPr>
          <w:rFonts w:ascii="Times New Roman" w:hAnsi="Times New Roman"/>
          <w:color w:val="332E2D"/>
          <w:spacing w:val="2"/>
          <w:sz w:val="24"/>
          <w:szCs w:val="24"/>
          <w:lang w:eastAsia="ar-SA"/>
        </w:rPr>
        <w:t xml:space="preserve"> </w:t>
      </w:r>
      <w:r w:rsidRPr="00C16606">
        <w:rPr>
          <w:rFonts w:ascii="Times New Roman" w:hAnsi="Times New Roman"/>
          <w:color w:val="332E2D"/>
          <w:spacing w:val="2"/>
          <w:sz w:val="24"/>
          <w:szCs w:val="24"/>
          <w:lang w:eastAsia="ar-SA"/>
        </w:rPr>
        <w:t xml:space="preserve">обработка и подготовка </w:t>
      </w:r>
      <w:r w:rsidRPr="00E03EC3">
        <w:rPr>
          <w:rFonts w:ascii="Times New Roman" w:hAnsi="Times New Roman"/>
          <w:color w:val="332E2D"/>
          <w:spacing w:val="2"/>
          <w:sz w:val="24"/>
          <w:szCs w:val="24"/>
          <w:lang w:eastAsia="ar-SA"/>
        </w:rPr>
        <w:t xml:space="preserve">ответа на заявление в электронной форме; </w:t>
      </w:r>
    </w:p>
    <w:p w:rsidR="00503E1B" w:rsidRPr="00E03EC3" w:rsidRDefault="009E7A33" w:rsidP="00B5159C">
      <w:pPr>
        <w:widowControl w:val="0"/>
        <w:spacing w:after="0" w:line="20" w:lineRule="atLeast"/>
        <w:ind w:firstLine="539"/>
        <w:jc w:val="both"/>
        <w:rPr>
          <w:rFonts w:ascii="Times New Roman" w:hAnsi="Times New Roman"/>
          <w:color w:val="332E2D"/>
          <w:spacing w:val="2"/>
          <w:sz w:val="24"/>
          <w:szCs w:val="24"/>
          <w:lang w:eastAsia="ar-SA"/>
        </w:rPr>
      </w:pPr>
      <w:r w:rsidRPr="00E03EC3">
        <w:rPr>
          <w:rFonts w:ascii="Times New Roman" w:hAnsi="Times New Roman"/>
          <w:color w:val="332E2D"/>
          <w:spacing w:val="2"/>
          <w:sz w:val="24"/>
          <w:szCs w:val="24"/>
          <w:lang w:eastAsia="ar-SA"/>
        </w:rPr>
        <w:t>- получение заявителем сведений о ходе пред</w:t>
      </w:r>
      <w:r w:rsidR="005843EC" w:rsidRPr="00E03EC3">
        <w:rPr>
          <w:rFonts w:ascii="Times New Roman" w:hAnsi="Times New Roman"/>
          <w:color w:val="332E2D"/>
          <w:spacing w:val="2"/>
          <w:sz w:val="24"/>
          <w:szCs w:val="24"/>
          <w:lang w:eastAsia="ar-SA"/>
        </w:rPr>
        <w:t>оставления муниципальной услуги</w:t>
      </w:r>
      <w:r w:rsidR="00E03EC3" w:rsidRPr="00E03EC3">
        <w:rPr>
          <w:rFonts w:ascii="Times New Roman" w:hAnsi="Times New Roman"/>
          <w:color w:val="332E2D"/>
          <w:spacing w:val="2"/>
          <w:sz w:val="24"/>
          <w:szCs w:val="24"/>
          <w:lang w:eastAsia="ar-SA"/>
        </w:rPr>
        <w:t>.</w:t>
      </w:r>
    </w:p>
    <w:p w:rsidR="00E03EC3" w:rsidRPr="00E03EC3" w:rsidRDefault="00E03EC3" w:rsidP="00B5159C">
      <w:pPr>
        <w:spacing w:after="0" w:line="20" w:lineRule="atLeast"/>
        <w:ind w:firstLine="426"/>
        <w:jc w:val="both"/>
        <w:rPr>
          <w:rFonts w:ascii="Times New Roman" w:hAnsi="Times New Roman"/>
          <w:sz w:val="24"/>
          <w:szCs w:val="24"/>
        </w:rPr>
      </w:pPr>
      <w:r w:rsidRPr="00E03EC3">
        <w:rPr>
          <w:rFonts w:ascii="Times New Roman" w:hAnsi="Times New Roman"/>
          <w:color w:val="332E2D"/>
          <w:spacing w:val="2"/>
          <w:sz w:val="24"/>
          <w:szCs w:val="24"/>
          <w:lang w:eastAsia="ar-SA"/>
        </w:rPr>
        <w:lastRenderedPageBreak/>
        <w:t>П</w:t>
      </w:r>
      <w:r w:rsidR="0047045B" w:rsidRPr="00E03EC3">
        <w:rPr>
          <w:rFonts w:ascii="Times New Roman" w:hAnsi="Times New Roman"/>
          <w:sz w:val="24"/>
          <w:szCs w:val="24"/>
        </w:rPr>
        <w:t>олучени</w:t>
      </w:r>
      <w:r w:rsidRPr="00E03EC3">
        <w:rPr>
          <w:rFonts w:ascii="Times New Roman" w:hAnsi="Times New Roman"/>
          <w:sz w:val="24"/>
          <w:szCs w:val="24"/>
        </w:rPr>
        <w:t>е</w:t>
      </w:r>
      <w:r w:rsidR="0047045B" w:rsidRPr="00E03EC3">
        <w:rPr>
          <w:rFonts w:ascii="Times New Roman" w:hAnsi="Times New Roman"/>
          <w:sz w:val="24"/>
          <w:szCs w:val="24"/>
        </w:rPr>
        <w:t xml:space="preserve"> заявителем результата предоставления муниципальной услуги в электронной форме</w:t>
      </w:r>
      <w:r w:rsidRPr="00E03EC3">
        <w:rPr>
          <w:rFonts w:ascii="Times New Roman" w:hAnsi="Times New Roman"/>
          <w:sz w:val="24"/>
          <w:szCs w:val="24"/>
        </w:rPr>
        <w:t xml:space="preserve"> с использованием  порталов государственных услуг не предусмотрено.</w:t>
      </w:r>
    </w:p>
    <w:p w:rsidR="00F104C0" w:rsidRPr="00E03EC3" w:rsidRDefault="005843EC" w:rsidP="00B5159C">
      <w:pPr>
        <w:spacing w:after="0" w:line="20" w:lineRule="atLeast"/>
        <w:ind w:firstLine="567"/>
        <w:jc w:val="both"/>
        <w:outlineLvl w:val="1"/>
        <w:rPr>
          <w:rFonts w:ascii="Times New Roman" w:hAnsi="Times New Roman"/>
          <w:color w:val="332E2D"/>
          <w:spacing w:val="2"/>
          <w:sz w:val="24"/>
          <w:szCs w:val="24"/>
          <w:lang w:eastAsia="ar-SA"/>
        </w:rPr>
      </w:pPr>
      <w:proofErr w:type="gramStart"/>
      <w:r w:rsidRPr="00E03EC3">
        <w:rPr>
          <w:rFonts w:ascii="Times New Roman" w:hAnsi="Times New Roman"/>
          <w:color w:val="332E2D"/>
          <w:spacing w:val="2"/>
          <w:sz w:val="24"/>
          <w:szCs w:val="24"/>
          <w:lang w:eastAsia="ar-SA"/>
        </w:rPr>
        <w:t xml:space="preserve">Результат может быть получен </w:t>
      </w:r>
      <w:r w:rsidR="00E03EC3" w:rsidRPr="00E03EC3">
        <w:rPr>
          <w:rFonts w:ascii="Times New Roman" w:hAnsi="Times New Roman"/>
          <w:color w:val="332E2D"/>
          <w:spacing w:val="2"/>
          <w:sz w:val="24"/>
          <w:szCs w:val="24"/>
          <w:lang w:eastAsia="ar-SA"/>
        </w:rPr>
        <w:t>при личном обращении к специалисту администрации (по адресу:</w:t>
      </w:r>
      <w:proofErr w:type="gramEnd"/>
      <w:r w:rsidR="00E03EC3" w:rsidRPr="00E03EC3">
        <w:rPr>
          <w:rFonts w:ascii="Times New Roman" w:hAnsi="Times New Roman"/>
          <w:color w:val="332E2D"/>
          <w:spacing w:val="2"/>
          <w:sz w:val="24"/>
          <w:szCs w:val="24"/>
          <w:lang w:eastAsia="ar-SA"/>
        </w:rPr>
        <w:t xml:space="preserve"> </w:t>
      </w:r>
      <w:r w:rsidR="00E03EC3" w:rsidRPr="00E03EC3">
        <w:rPr>
          <w:rFonts w:ascii="Times New Roman" w:hAnsi="Times New Roman"/>
          <w:sz w:val="24"/>
          <w:szCs w:val="24"/>
        </w:rPr>
        <w:t>Астраханская область,</w:t>
      </w:r>
      <w:r w:rsidR="0095249D">
        <w:rPr>
          <w:rFonts w:ascii="Times New Roman" w:hAnsi="Times New Roman"/>
          <w:sz w:val="24"/>
          <w:szCs w:val="24"/>
        </w:rPr>
        <w:t xml:space="preserve"> </w:t>
      </w:r>
      <w:r w:rsidR="00BA4672">
        <w:rPr>
          <w:rFonts w:ascii="Times New Roman" w:hAnsi="Times New Roman"/>
          <w:sz w:val="24"/>
          <w:szCs w:val="24"/>
        </w:rPr>
        <w:t>Камызякский</w:t>
      </w:r>
      <w:r w:rsidR="00E03EC3" w:rsidRPr="00E03EC3">
        <w:rPr>
          <w:rFonts w:ascii="Times New Roman" w:hAnsi="Times New Roman"/>
          <w:sz w:val="24"/>
          <w:szCs w:val="24"/>
        </w:rPr>
        <w:t xml:space="preserve"> район, с.</w:t>
      </w:r>
      <w:r w:rsidR="00BA4672">
        <w:rPr>
          <w:rFonts w:ascii="Times New Roman" w:hAnsi="Times New Roman"/>
          <w:sz w:val="24"/>
          <w:szCs w:val="24"/>
        </w:rPr>
        <w:t xml:space="preserve"> Раздор</w:t>
      </w:r>
      <w:r w:rsidR="00E03EC3" w:rsidRPr="00E03EC3">
        <w:rPr>
          <w:rFonts w:ascii="Times New Roman" w:hAnsi="Times New Roman"/>
          <w:sz w:val="24"/>
          <w:szCs w:val="24"/>
        </w:rPr>
        <w:t xml:space="preserve">, ул. </w:t>
      </w:r>
      <w:r w:rsidR="00BA4672">
        <w:rPr>
          <w:rFonts w:ascii="Times New Roman" w:hAnsi="Times New Roman"/>
          <w:sz w:val="24"/>
          <w:szCs w:val="24"/>
        </w:rPr>
        <w:t>Молодежная</w:t>
      </w:r>
      <w:r w:rsidR="00E03EC3" w:rsidRPr="00E03EC3">
        <w:rPr>
          <w:rFonts w:ascii="Times New Roman" w:hAnsi="Times New Roman"/>
          <w:sz w:val="24"/>
          <w:szCs w:val="24"/>
        </w:rPr>
        <w:t xml:space="preserve">, </w:t>
      </w:r>
      <w:r w:rsidR="00BA4672">
        <w:rPr>
          <w:rFonts w:ascii="Times New Roman" w:hAnsi="Times New Roman"/>
          <w:sz w:val="24"/>
          <w:szCs w:val="24"/>
        </w:rPr>
        <w:t>43 литер А</w:t>
      </w:r>
      <w:r w:rsidR="00E03EC3" w:rsidRPr="00E03EC3">
        <w:rPr>
          <w:rFonts w:ascii="Times New Roman" w:hAnsi="Times New Roman"/>
          <w:color w:val="332E2D"/>
          <w:spacing w:val="2"/>
          <w:sz w:val="24"/>
          <w:szCs w:val="24"/>
          <w:lang w:eastAsia="ar-SA"/>
        </w:rPr>
        <w:t>)</w:t>
      </w:r>
      <w:r w:rsidR="00E03EC3">
        <w:rPr>
          <w:rFonts w:ascii="Times New Roman" w:hAnsi="Times New Roman"/>
          <w:color w:val="332E2D"/>
          <w:spacing w:val="2"/>
          <w:sz w:val="24"/>
          <w:szCs w:val="24"/>
          <w:lang w:eastAsia="ar-SA"/>
        </w:rPr>
        <w:t xml:space="preserve">, </w:t>
      </w:r>
      <w:r w:rsidRPr="00E03EC3">
        <w:rPr>
          <w:rFonts w:ascii="Times New Roman" w:hAnsi="Times New Roman"/>
          <w:color w:val="332E2D"/>
          <w:spacing w:val="2"/>
          <w:sz w:val="24"/>
          <w:szCs w:val="24"/>
          <w:lang w:eastAsia="ar-SA"/>
        </w:rPr>
        <w:t>по почте</w:t>
      </w:r>
      <w:r w:rsidR="00E03EC3">
        <w:rPr>
          <w:rFonts w:ascii="Times New Roman" w:hAnsi="Times New Roman"/>
          <w:color w:val="332E2D"/>
          <w:spacing w:val="2"/>
          <w:sz w:val="24"/>
          <w:szCs w:val="24"/>
          <w:lang w:eastAsia="ar-SA"/>
        </w:rPr>
        <w:t xml:space="preserve"> </w:t>
      </w:r>
      <w:r w:rsidR="00E03EC3" w:rsidRPr="00E03EC3">
        <w:rPr>
          <w:rFonts w:ascii="Times New Roman" w:hAnsi="Times New Roman"/>
          <w:color w:val="332E2D"/>
          <w:spacing w:val="2"/>
          <w:sz w:val="24"/>
          <w:szCs w:val="24"/>
          <w:lang w:eastAsia="ar-SA"/>
        </w:rPr>
        <w:t>или</w:t>
      </w:r>
      <w:r w:rsidR="00E03EC3" w:rsidRPr="00E03EC3">
        <w:rPr>
          <w:rFonts w:ascii="Times New Roman" w:hAnsi="Times New Roman"/>
          <w:sz w:val="24"/>
          <w:szCs w:val="24"/>
        </w:rPr>
        <w:t xml:space="preserve"> по адресу электронной почты с последующим вручением оригинала ответа при личном обращении</w:t>
      </w:r>
      <w:r w:rsidR="00E03EC3">
        <w:rPr>
          <w:rFonts w:ascii="Times New Roman" w:hAnsi="Times New Roman"/>
          <w:sz w:val="24"/>
          <w:szCs w:val="24"/>
        </w:rPr>
        <w:t>.</w:t>
      </w:r>
    </w:p>
    <w:p w:rsidR="003C3708" w:rsidRPr="00C16606" w:rsidRDefault="009E7A33" w:rsidP="00B5159C">
      <w:pPr>
        <w:widowControl w:val="0"/>
        <w:spacing w:after="0" w:line="20" w:lineRule="atLeast"/>
        <w:ind w:firstLine="539"/>
        <w:jc w:val="both"/>
        <w:rPr>
          <w:rFonts w:ascii="Times New Roman" w:hAnsi="Times New Roman"/>
          <w:color w:val="332E2D"/>
          <w:spacing w:val="2"/>
          <w:sz w:val="24"/>
          <w:szCs w:val="24"/>
          <w:lang w:eastAsia="ar-SA"/>
        </w:rPr>
      </w:pPr>
      <w:r w:rsidRPr="00E03EC3">
        <w:rPr>
          <w:rFonts w:ascii="Times New Roman" w:hAnsi="Times New Roman"/>
          <w:color w:val="332E2D"/>
          <w:spacing w:val="2"/>
          <w:sz w:val="24"/>
          <w:szCs w:val="24"/>
          <w:lang w:eastAsia="ar-SA"/>
        </w:rPr>
        <w:t> </w:t>
      </w:r>
      <w:proofErr w:type="gramStart"/>
      <w:r w:rsidRPr="00E03EC3">
        <w:rPr>
          <w:rFonts w:ascii="Times New Roman" w:hAnsi="Times New Roman"/>
          <w:color w:val="332E2D"/>
          <w:spacing w:val="2"/>
          <w:sz w:val="24"/>
          <w:szCs w:val="24"/>
          <w:lang w:eastAsia="ar-SA"/>
        </w:rPr>
        <w:t>Получение</w:t>
      </w:r>
      <w:r w:rsidRPr="00C16606">
        <w:rPr>
          <w:rFonts w:ascii="Times New Roman" w:hAnsi="Times New Roman"/>
          <w:color w:val="332E2D"/>
          <w:spacing w:val="2"/>
          <w:sz w:val="24"/>
          <w:szCs w:val="24"/>
          <w:lang w:eastAsia="ar-SA"/>
        </w:rPr>
        <w:t xml:space="preserve"> заявителем сведений о мониторинге хода предоставления данной муниципальной услуги осуществляется в электронной форме,  а также может быть осуществлено по телефону (номер телефона 8 (851</w:t>
      </w:r>
      <w:r w:rsidR="0095249D">
        <w:rPr>
          <w:rFonts w:ascii="Times New Roman" w:hAnsi="Times New Roman"/>
          <w:color w:val="332E2D"/>
          <w:spacing w:val="2"/>
          <w:sz w:val="24"/>
          <w:szCs w:val="24"/>
          <w:lang w:eastAsia="ar-SA"/>
        </w:rPr>
        <w:t>4</w:t>
      </w:r>
      <w:r w:rsidR="00BA4672">
        <w:rPr>
          <w:rFonts w:ascii="Times New Roman" w:hAnsi="Times New Roman"/>
          <w:color w:val="332E2D"/>
          <w:spacing w:val="2"/>
          <w:sz w:val="24"/>
          <w:szCs w:val="24"/>
          <w:lang w:eastAsia="ar-SA"/>
        </w:rPr>
        <w:t>5</w:t>
      </w:r>
      <w:r w:rsidRPr="00C16606">
        <w:rPr>
          <w:rFonts w:ascii="Times New Roman" w:hAnsi="Times New Roman"/>
          <w:color w:val="332E2D"/>
          <w:spacing w:val="2"/>
          <w:sz w:val="24"/>
          <w:szCs w:val="24"/>
          <w:lang w:eastAsia="ar-SA"/>
        </w:rPr>
        <w:t xml:space="preserve">) </w:t>
      </w:r>
      <w:r w:rsidR="00BA4672">
        <w:rPr>
          <w:rFonts w:ascii="Times New Roman" w:hAnsi="Times New Roman"/>
          <w:color w:val="332E2D"/>
          <w:spacing w:val="2"/>
          <w:sz w:val="24"/>
          <w:szCs w:val="24"/>
          <w:lang w:eastAsia="ar-SA"/>
        </w:rPr>
        <w:t>93343</w:t>
      </w:r>
      <w:r w:rsidRPr="00C16606">
        <w:rPr>
          <w:rFonts w:ascii="Times New Roman" w:hAnsi="Times New Roman"/>
          <w:color w:val="332E2D"/>
          <w:spacing w:val="2"/>
          <w:sz w:val="24"/>
          <w:szCs w:val="24"/>
          <w:lang w:eastAsia="ar-SA"/>
        </w:rPr>
        <w:t xml:space="preserve">) или при личном обращении к </w:t>
      </w:r>
      <w:r w:rsidR="003D0FFE" w:rsidRPr="00C16606">
        <w:rPr>
          <w:rFonts w:ascii="Times New Roman" w:hAnsi="Times New Roman"/>
          <w:color w:val="332E2D"/>
          <w:spacing w:val="2"/>
          <w:sz w:val="24"/>
          <w:szCs w:val="24"/>
          <w:lang w:eastAsia="ar-SA"/>
        </w:rPr>
        <w:t xml:space="preserve">должностному лицу администрации, ответственному за предоставление муниципальной услуги, </w:t>
      </w:r>
      <w:r w:rsidRPr="00C16606">
        <w:rPr>
          <w:rFonts w:ascii="Times New Roman" w:hAnsi="Times New Roman"/>
          <w:color w:val="332E2D"/>
          <w:spacing w:val="2"/>
          <w:sz w:val="24"/>
          <w:szCs w:val="24"/>
          <w:lang w:eastAsia="ar-SA"/>
        </w:rPr>
        <w:t>в часы приема по адресу:</w:t>
      </w:r>
      <w:r w:rsidRPr="00C16606">
        <w:rPr>
          <w:rFonts w:ascii="Times New Roman" w:hAnsi="Times New Roman"/>
          <w:sz w:val="24"/>
          <w:szCs w:val="24"/>
        </w:rPr>
        <w:t xml:space="preserve"> </w:t>
      </w:r>
      <w:r w:rsidR="00BA4672" w:rsidRPr="00E03EC3">
        <w:rPr>
          <w:rFonts w:ascii="Times New Roman" w:hAnsi="Times New Roman"/>
          <w:sz w:val="24"/>
          <w:szCs w:val="24"/>
        </w:rPr>
        <w:t>с.</w:t>
      </w:r>
      <w:r w:rsidR="00BA4672">
        <w:rPr>
          <w:rFonts w:ascii="Times New Roman" w:hAnsi="Times New Roman"/>
          <w:sz w:val="24"/>
          <w:szCs w:val="24"/>
        </w:rPr>
        <w:t xml:space="preserve"> Раздор</w:t>
      </w:r>
      <w:r w:rsidR="00BA4672" w:rsidRPr="00E03EC3">
        <w:rPr>
          <w:rFonts w:ascii="Times New Roman" w:hAnsi="Times New Roman"/>
          <w:sz w:val="24"/>
          <w:szCs w:val="24"/>
        </w:rPr>
        <w:t xml:space="preserve">, ул. </w:t>
      </w:r>
      <w:r w:rsidR="00BA4672">
        <w:rPr>
          <w:rFonts w:ascii="Times New Roman" w:hAnsi="Times New Roman"/>
          <w:sz w:val="24"/>
          <w:szCs w:val="24"/>
        </w:rPr>
        <w:t>Молодежная</w:t>
      </w:r>
      <w:r w:rsidR="00BA4672" w:rsidRPr="00E03EC3">
        <w:rPr>
          <w:rFonts w:ascii="Times New Roman" w:hAnsi="Times New Roman"/>
          <w:sz w:val="24"/>
          <w:szCs w:val="24"/>
        </w:rPr>
        <w:t xml:space="preserve">, </w:t>
      </w:r>
      <w:r w:rsidR="00BA4672">
        <w:rPr>
          <w:rFonts w:ascii="Times New Roman" w:hAnsi="Times New Roman"/>
          <w:sz w:val="24"/>
          <w:szCs w:val="24"/>
        </w:rPr>
        <w:t>43 литер А.</w:t>
      </w:r>
      <w:proofErr w:type="gramEnd"/>
    </w:p>
    <w:p w:rsidR="00F536EE" w:rsidRPr="00C16606" w:rsidRDefault="00875EEA" w:rsidP="00B5159C">
      <w:pPr>
        <w:autoSpaceDE w:val="0"/>
        <w:autoSpaceDN w:val="0"/>
        <w:adjustRightInd w:val="0"/>
        <w:spacing w:after="0" w:line="20" w:lineRule="atLeast"/>
        <w:ind w:firstLine="540"/>
        <w:jc w:val="both"/>
        <w:rPr>
          <w:rFonts w:ascii="Times New Roman" w:hAnsi="Times New Roman"/>
          <w:b/>
          <w:sz w:val="24"/>
          <w:szCs w:val="24"/>
        </w:rPr>
      </w:pPr>
      <w:r w:rsidRPr="00C16606">
        <w:rPr>
          <w:rFonts w:ascii="Times New Roman" w:hAnsi="Times New Roman"/>
          <w:b/>
          <w:sz w:val="24"/>
          <w:szCs w:val="24"/>
        </w:rPr>
        <w:t>3.</w:t>
      </w:r>
      <w:r w:rsidR="00742DFC" w:rsidRPr="00C16606">
        <w:rPr>
          <w:rFonts w:ascii="Times New Roman" w:hAnsi="Times New Roman"/>
          <w:b/>
          <w:sz w:val="24"/>
          <w:szCs w:val="24"/>
        </w:rPr>
        <w:t>3.</w:t>
      </w:r>
      <w:r w:rsidR="00C53B60" w:rsidRPr="00C16606">
        <w:rPr>
          <w:rFonts w:ascii="Times New Roman" w:hAnsi="Times New Roman"/>
          <w:b/>
          <w:sz w:val="24"/>
          <w:szCs w:val="24"/>
        </w:rPr>
        <w:t> </w:t>
      </w:r>
      <w:r w:rsidR="005843EC" w:rsidRPr="00C16606">
        <w:rPr>
          <w:rFonts w:ascii="Times New Roman" w:hAnsi="Times New Roman"/>
          <w:b/>
          <w:sz w:val="24"/>
          <w:szCs w:val="24"/>
        </w:rPr>
        <w:t>Прием и р</w:t>
      </w:r>
      <w:r w:rsidR="003C3708" w:rsidRPr="00C16606">
        <w:rPr>
          <w:rFonts w:ascii="Times New Roman" w:hAnsi="Times New Roman"/>
          <w:b/>
          <w:sz w:val="24"/>
          <w:szCs w:val="24"/>
        </w:rPr>
        <w:t>егистрация  заявления</w:t>
      </w:r>
      <w:r w:rsidR="00B47464" w:rsidRPr="00C16606">
        <w:rPr>
          <w:rFonts w:ascii="Times New Roman" w:hAnsi="Times New Roman"/>
          <w:b/>
          <w:sz w:val="24"/>
          <w:szCs w:val="24"/>
        </w:rPr>
        <w:t>.</w:t>
      </w:r>
    </w:p>
    <w:p w:rsidR="00EB4F93" w:rsidRPr="00EB4F93" w:rsidRDefault="00EB4F93" w:rsidP="00EB4F93">
      <w:pPr>
        <w:suppressAutoHyphens/>
        <w:spacing w:after="0"/>
        <w:ind w:firstLine="851"/>
        <w:jc w:val="both"/>
        <w:rPr>
          <w:rFonts w:ascii="Times New Roman" w:hAnsi="Times New Roman"/>
          <w:sz w:val="24"/>
          <w:szCs w:val="24"/>
        </w:rPr>
      </w:pPr>
      <w:r w:rsidRPr="00EB4F93">
        <w:rPr>
          <w:rFonts w:ascii="Times New Roman" w:hAnsi="Times New Roman"/>
          <w:sz w:val="24"/>
          <w:szCs w:val="24"/>
        </w:rPr>
        <w:t xml:space="preserve">Основанием для начала данной административной процедуры является поступление заявления и документов в администрацию или МФЦ в порядке, установленном подпункте 2.6.1 </w:t>
      </w:r>
      <w:hyperlink r:id="rId22" w:history="1">
        <w:r w:rsidRPr="00EB4F93">
          <w:rPr>
            <w:rStyle w:val="a3"/>
            <w:rFonts w:ascii="Times New Roman" w:hAnsi="Times New Roman"/>
            <w:color w:val="auto"/>
            <w:sz w:val="24"/>
            <w:szCs w:val="24"/>
            <w:u w:val="none"/>
          </w:rPr>
          <w:t>пункта 2.</w:t>
        </w:r>
      </w:hyperlink>
      <w:r w:rsidRPr="00EB4F93">
        <w:rPr>
          <w:rFonts w:ascii="Times New Roman" w:hAnsi="Times New Roman"/>
          <w:sz w:val="24"/>
          <w:szCs w:val="24"/>
        </w:rPr>
        <w:t>6 административного регламента.</w:t>
      </w:r>
    </w:p>
    <w:p w:rsidR="00EB4F93" w:rsidRPr="00EB4F93" w:rsidRDefault="00EB4F93" w:rsidP="00EB4F93">
      <w:pPr>
        <w:suppressAutoHyphens/>
        <w:spacing w:after="0"/>
        <w:ind w:firstLine="851"/>
        <w:jc w:val="both"/>
        <w:rPr>
          <w:rFonts w:ascii="Times New Roman" w:hAnsi="Times New Roman"/>
          <w:sz w:val="24"/>
          <w:szCs w:val="24"/>
        </w:rPr>
      </w:pPr>
      <w:r w:rsidRPr="00EB4F93">
        <w:rPr>
          <w:rFonts w:ascii="Times New Roman" w:hAnsi="Times New Roman"/>
          <w:sz w:val="24"/>
          <w:szCs w:val="24"/>
        </w:rPr>
        <w:t>Ответственными за исполнение данной административной процедуры являются должностные лица и (или) специалисты администрации или сотрудники МФЦ, ответственные за прием и регистрацию заявления и документов.</w:t>
      </w:r>
    </w:p>
    <w:p w:rsidR="00EB4F93" w:rsidRPr="00EB4F93" w:rsidRDefault="00EB4F93" w:rsidP="00EB4F93">
      <w:pPr>
        <w:suppressAutoHyphens/>
        <w:spacing w:after="0"/>
        <w:ind w:firstLine="851"/>
        <w:jc w:val="both"/>
        <w:rPr>
          <w:rFonts w:ascii="Times New Roman" w:hAnsi="Times New Roman"/>
          <w:sz w:val="24"/>
          <w:szCs w:val="24"/>
        </w:rPr>
      </w:pPr>
      <w:r w:rsidRPr="00EB4F93">
        <w:rPr>
          <w:rFonts w:ascii="Times New Roman" w:hAnsi="Times New Roman"/>
          <w:sz w:val="24"/>
          <w:szCs w:val="24"/>
        </w:rPr>
        <w:t>При поступлении документов по почте должностное лицо и (или)  специалист администрации или сотрудник МФЦ, ответственный за прием заявления и документов, принимает документы, выполняя при этом следующие действия:</w:t>
      </w:r>
    </w:p>
    <w:p w:rsidR="00EB4F93" w:rsidRPr="00EB4F93" w:rsidRDefault="00EB4F93" w:rsidP="00EB4F93">
      <w:pPr>
        <w:suppressAutoHyphens/>
        <w:spacing w:after="0"/>
        <w:ind w:firstLine="851"/>
        <w:jc w:val="both"/>
        <w:rPr>
          <w:rFonts w:ascii="Times New Roman" w:hAnsi="Times New Roman"/>
          <w:sz w:val="24"/>
          <w:szCs w:val="24"/>
        </w:rPr>
      </w:pPr>
      <w:r w:rsidRPr="00EB4F93">
        <w:rPr>
          <w:rFonts w:ascii="Times New Roman" w:hAnsi="Times New Roman"/>
          <w:sz w:val="24"/>
          <w:szCs w:val="24"/>
        </w:rPr>
        <w:t>- вскрывает конверт и регистрирует заявление в соответствии с порядком, установленным  администрацией или МФЦ.</w:t>
      </w:r>
    </w:p>
    <w:p w:rsidR="00EB4F93" w:rsidRPr="00EB4F93" w:rsidRDefault="00EB4F93" w:rsidP="00EB4F93">
      <w:pPr>
        <w:suppressAutoHyphens/>
        <w:spacing w:after="0"/>
        <w:ind w:firstLine="851"/>
        <w:jc w:val="both"/>
        <w:rPr>
          <w:rFonts w:ascii="Times New Roman" w:hAnsi="Times New Roman"/>
          <w:sz w:val="24"/>
          <w:szCs w:val="24"/>
        </w:rPr>
      </w:pPr>
      <w:r w:rsidRPr="00EB4F93">
        <w:rPr>
          <w:rFonts w:ascii="Times New Roman" w:hAnsi="Times New Roman"/>
          <w:sz w:val="24"/>
          <w:szCs w:val="24"/>
        </w:rPr>
        <w:t>При личном обращении заявителя должностное лицо или специалист администрации или сотрудник МФЦ, ответственный за прием заявления и документов выполняют следующие действия:</w:t>
      </w:r>
    </w:p>
    <w:p w:rsidR="00EB4F93" w:rsidRPr="00EB4F93" w:rsidRDefault="00EB4F93" w:rsidP="00EB4F93">
      <w:pPr>
        <w:suppressAutoHyphens/>
        <w:spacing w:after="0"/>
        <w:ind w:firstLine="851"/>
        <w:jc w:val="both"/>
        <w:rPr>
          <w:rFonts w:ascii="Times New Roman" w:hAnsi="Times New Roman"/>
          <w:sz w:val="24"/>
          <w:szCs w:val="24"/>
        </w:rPr>
      </w:pPr>
      <w:r w:rsidRPr="00EB4F93">
        <w:rPr>
          <w:rFonts w:ascii="Times New Roman" w:hAnsi="Times New Roman"/>
          <w:sz w:val="24"/>
          <w:szCs w:val="24"/>
        </w:rPr>
        <w:t>- принимает и регистрирует  заявление с документами в системе электронного документооборота;</w:t>
      </w:r>
    </w:p>
    <w:p w:rsidR="00EB4F93" w:rsidRPr="00EB4F93" w:rsidRDefault="00EB4F93" w:rsidP="00EB4F93">
      <w:pPr>
        <w:suppressAutoHyphens/>
        <w:spacing w:after="0"/>
        <w:ind w:firstLine="851"/>
        <w:jc w:val="both"/>
        <w:rPr>
          <w:rFonts w:ascii="Times New Roman" w:hAnsi="Times New Roman"/>
          <w:sz w:val="24"/>
          <w:szCs w:val="24"/>
        </w:rPr>
      </w:pPr>
      <w:r w:rsidRPr="00EB4F93">
        <w:rPr>
          <w:rFonts w:ascii="Times New Roman" w:hAnsi="Times New Roman"/>
          <w:sz w:val="24"/>
          <w:szCs w:val="24"/>
        </w:rPr>
        <w:t>- на втором экземпляре заявления ставит подпись и дату приема документов от заявителя (в случае личного обращения заявителя);</w:t>
      </w:r>
    </w:p>
    <w:p w:rsidR="00EB4F93" w:rsidRPr="00EB4F93" w:rsidRDefault="00EB4F93" w:rsidP="00EB4F93">
      <w:pPr>
        <w:suppressAutoHyphens/>
        <w:spacing w:after="0"/>
        <w:ind w:firstLine="851"/>
        <w:jc w:val="both"/>
        <w:rPr>
          <w:rFonts w:ascii="Times New Roman" w:hAnsi="Times New Roman"/>
          <w:sz w:val="24"/>
          <w:szCs w:val="24"/>
        </w:rPr>
      </w:pPr>
      <w:r w:rsidRPr="00EB4F93">
        <w:rPr>
          <w:rFonts w:ascii="Times New Roman" w:hAnsi="Times New Roman"/>
          <w:sz w:val="24"/>
          <w:szCs w:val="24"/>
        </w:rPr>
        <w:t>- направляет заявление с пакетом документов на рассмотрение Главе администрации МО «Раздорский сельсовет».</w:t>
      </w:r>
    </w:p>
    <w:p w:rsidR="00EB4F93" w:rsidRPr="00EB4F93" w:rsidRDefault="00EB4F93" w:rsidP="00EB4F93">
      <w:pPr>
        <w:autoSpaceDE w:val="0"/>
        <w:autoSpaceDN w:val="0"/>
        <w:adjustRightInd w:val="0"/>
        <w:spacing w:after="0" w:line="20" w:lineRule="atLeast"/>
        <w:ind w:firstLine="540"/>
        <w:jc w:val="both"/>
        <w:rPr>
          <w:rFonts w:ascii="Times New Roman" w:hAnsi="Times New Roman"/>
          <w:sz w:val="24"/>
          <w:szCs w:val="24"/>
        </w:rPr>
      </w:pPr>
      <w:r w:rsidRPr="00EB4F93">
        <w:rPr>
          <w:rFonts w:ascii="Times New Roman" w:hAnsi="Times New Roman"/>
          <w:sz w:val="24"/>
          <w:szCs w:val="24"/>
        </w:rPr>
        <w:t xml:space="preserve">Заявление о предоставлении муниципальной услуги, принятое от заявителя сотрудником МФЦ, и прилагаемые к нему документы передаются в администрацию в течение одного рабочего дня со дня получения от заявителя. </w:t>
      </w:r>
    </w:p>
    <w:p w:rsidR="00F536EE" w:rsidRPr="00C16606" w:rsidRDefault="00F536EE" w:rsidP="00EB4F93">
      <w:pPr>
        <w:autoSpaceDE w:val="0"/>
        <w:autoSpaceDN w:val="0"/>
        <w:adjustRightInd w:val="0"/>
        <w:spacing w:after="0" w:line="20" w:lineRule="atLeast"/>
        <w:ind w:firstLine="540"/>
        <w:jc w:val="both"/>
        <w:rPr>
          <w:rFonts w:ascii="Times New Roman" w:hAnsi="Times New Roman"/>
          <w:sz w:val="24"/>
          <w:szCs w:val="24"/>
        </w:rPr>
      </w:pPr>
      <w:r w:rsidRPr="00C16606">
        <w:rPr>
          <w:rFonts w:ascii="Times New Roman" w:hAnsi="Times New Roman"/>
          <w:sz w:val="24"/>
          <w:szCs w:val="24"/>
        </w:rPr>
        <w:t xml:space="preserve">При поступлении документов по почте </w:t>
      </w:r>
      <w:r w:rsidR="0050384B" w:rsidRPr="00C16606">
        <w:rPr>
          <w:rFonts w:ascii="Times New Roman" w:hAnsi="Times New Roman"/>
          <w:sz w:val="24"/>
          <w:szCs w:val="24"/>
        </w:rPr>
        <w:t xml:space="preserve">специалист </w:t>
      </w:r>
      <w:r w:rsidR="00A20045" w:rsidRPr="00C16606">
        <w:rPr>
          <w:rFonts w:ascii="Times New Roman" w:hAnsi="Times New Roman"/>
          <w:sz w:val="24"/>
          <w:szCs w:val="24"/>
        </w:rPr>
        <w:t xml:space="preserve"> </w:t>
      </w:r>
      <w:r w:rsidR="00725266" w:rsidRPr="00C16606">
        <w:rPr>
          <w:rFonts w:ascii="Times New Roman" w:hAnsi="Times New Roman"/>
          <w:sz w:val="24"/>
          <w:szCs w:val="24"/>
        </w:rPr>
        <w:t>администрации</w:t>
      </w:r>
      <w:r w:rsidRPr="00C16606">
        <w:rPr>
          <w:rFonts w:ascii="Times New Roman" w:hAnsi="Times New Roman"/>
          <w:sz w:val="24"/>
          <w:szCs w:val="24"/>
        </w:rPr>
        <w:t>, ответственн</w:t>
      </w:r>
      <w:r w:rsidR="0050384B" w:rsidRPr="00C16606">
        <w:rPr>
          <w:rFonts w:ascii="Times New Roman" w:hAnsi="Times New Roman"/>
          <w:sz w:val="24"/>
          <w:szCs w:val="24"/>
        </w:rPr>
        <w:t>ый</w:t>
      </w:r>
      <w:r w:rsidRPr="00C16606">
        <w:rPr>
          <w:rFonts w:ascii="Times New Roman" w:hAnsi="Times New Roman"/>
          <w:sz w:val="24"/>
          <w:szCs w:val="24"/>
        </w:rPr>
        <w:t xml:space="preserve"> за прием и регистрацию </w:t>
      </w:r>
      <w:r w:rsidR="00E5098B" w:rsidRPr="00C16606">
        <w:rPr>
          <w:rFonts w:ascii="Times New Roman" w:hAnsi="Times New Roman"/>
          <w:color w:val="000000"/>
          <w:sz w:val="24"/>
          <w:szCs w:val="24"/>
        </w:rPr>
        <w:t>обращений (заявлений, запросов)</w:t>
      </w:r>
      <w:r w:rsidRPr="00C16606">
        <w:rPr>
          <w:rFonts w:ascii="Times New Roman" w:hAnsi="Times New Roman"/>
          <w:sz w:val="24"/>
          <w:szCs w:val="24"/>
        </w:rPr>
        <w:t>, принимает документы, выполняя при этом следующие действия:</w:t>
      </w:r>
    </w:p>
    <w:p w:rsidR="00F536EE" w:rsidRPr="00C16606" w:rsidRDefault="00C53B60" w:rsidP="00B5159C">
      <w:pPr>
        <w:autoSpaceDE w:val="0"/>
        <w:autoSpaceDN w:val="0"/>
        <w:adjustRightInd w:val="0"/>
        <w:spacing w:after="0" w:line="20" w:lineRule="atLeast"/>
        <w:ind w:firstLine="540"/>
        <w:jc w:val="both"/>
        <w:rPr>
          <w:rFonts w:ascii="Times New Roman" w:hAnsi="Times New Roman"/>
          <w:sz w:val="24"/>
          <w:szCs w:val="24"/>
        </w:rPr>
      </w:pPr>
      <w:r w:rsidRPr="00C16606">
        <w:rPr>
          <w:rFonts w:ascii="Times New Roman" w:hAnsi="Times New Roman"/>
          <w:sz w:val="24"/>
          <w:szCs w:val="24"/>
        </w:rPr>
        <w:t>- </w:t>
      </w:r>
      <w:r w:rsidR="00F536EE" w:rsidRPr="00C16606">
        <w:rPr>
          <w:rFonts w:ascii="Times New Roman" w:hAnsi="Times New Roman"/>
          <w:sz w:val="24"/>
          <w:szCs w:val="24"/>
        </w:rPr>
        <w:t>вскрывает ко</w:t>
      </w:r>
      <w:r w:rsidR="00725266" w:rsidRPr="00C16606">
        <w:rPr>
          <w:rFonts w:ascii="Times New Roman" w:hAnsi="Times New Roman"/>
          <w:sz w:val="24"/>
          <w:szCs w:val="24"/>
        </w:rPr>
        <w:t xml:space="preserve">нверт и регистрирует заявление </w:t>
      </w:r>
      <w:r w:rsidR="00725266" w:rsidRPr="00C16606">
        <w:rPr>
          <w:rFonts w:ascii="Times New Roman" w:eastAsia="Lucida Sans Unicode" w:hAnsi="Times New Roman"/>
          <w:kern w:val="1"/>
          <w:sz w:val="24"/>
          <w:szCs w:val="24"/>
        </w:rPr>
        <w:t>в журнале регистрации входящей корреспонденции</w:t>
      </w:r>
      <w:r w:rsidR="00F536EE" w:rsidRPr="00C16606">
        <w:rPr>
          <w:rFonts w:ascii="Times New Roman" w:hAnsi="Times New Roman"/>
          <w:sz w:val="24"/>
          <w:szCs w:val="24"/>
        </w:rPr>
        <w:t>;</w:t>
      </w:r>
    </w:p>
    <w:p w:rsidR="00F536EE" w:rsidRPr="00C16606" w:rsidRDefault="00C53B60" w:rsidP="00B5159C">
      <w:pPr>
        <w:autoSpaceDE w:val="0"/>
        <w:autoSpaceDN w:val="0"/>
        <w:adjustRightInd w:val="0"/>
        <w:spacing w:after="0" w:line="20" w:lineRule="atLeast"/>
        <w:ind w:firstLine="540"/>
        <w:jc w:val="both"/>
        <w:rPr>
          <w:rFonts w:ascii="Times New Roman" w:hAnsi="Times New Roman"/>
          <w:sz w:val="24"/>
          <w:szCs w:val="24"/>
        </w:rPr>
      </w:pPr>
      <w:r w:rsidRPr="00C16606">
        <w:rPr>
          <w:rFonts w:ascii="Times New Roman" w:hAnsi="Times New Roman"/>
          <w:sz w:val="24"/>
          <w:szCs w:val="24"/>
        </w:rPr>
        <w:t>- </w:t>
      </w:r>
      <w:r w:rsidR="00F536EE" w:rsidRPr="00C16606">
        <w:rPr>
          <w:rFonts w:ascii="Times New Roman" w:hAnsi="Times New Roman"/>
          <w:sz w:val="24"/>
          <w:szCs w:val="24"/>
        </w:rPr>
        <w:t xml:space="preserve">направляет зарегистрированное заявление </w:t>
      </w:r>
      <w:r w:rsidR="00873A05" w:rsidRPr="00C16606">
        <w:rPr>
          <w:rFonts w:ascii="Times New Roman" w:hAnsi="Times New Roman"/>
          <w:sz w:val="24"/>
          <w:szCs w:val="24"/>
        </w:rPr>
        <w:t>специалисту администрации</w:t>
      </w:r>
      <w:r w:rsidR="00F536EE" w:rsidRPr="00C16606">
        <w:rPr>
          <w:rFonts w:ascii="Times New Roman" w:hAnsi="Times New Roman"/>
          <w:sz w:val="24"/>
          <w:szCs w:val="24"/>
        </w:rPr>
        <w:t>, ответственному за предоставлени</w:t>
      </w:r>
      <w:r w:rsidR="00FF39AD">
        <w:rPr>
          <w:rFonts w:ascii="Times New Roman" w:hAnsi="Times New Roman"/>
          <w:sz w:val="24"/>
          <w:szCs w:val="24"/>
        </w:rPr>
        <w:t>е</w:t>
      </w:r>
      <w:r w:rsidR="00F536EE" w:rsidRPr="00C16606">
        <w:rPr>
          <w:rFonts w:ascii="Times New Roman" w:hAnsi="Times New Roman"/>
          <w:sz w:val="24"/>
          <w:szCs w:val="24"/>
        </w:rPr>
        <w:t xml:space="preserve"> муниципальной услуги.</w:t>
      </w:r>
    </w:p>
    <w:p w:rsidR="00F536EE" w:rsidRPr="00C16606" w:rsidRDefault="00F536EE" w:rsidP="00B5159C">
      <w:pPr>
        <w:autoSpaceDE w:val="0"/>
        <w:autoSpaceDN w:val="0"/>
        <w:adjustRightInd w:val="0"/>
        <w:spacing w:after="0" w:line="20" w:lineRule="atLeast"/>
        <w:ind w:firstLine="540"/>
        <w:jc w:val="both"/>
        <w:rPr>
          <w:rFonts w:ascii="Times New Roman" w:hAnsi="Times New Roman"/>
          <w:sz w:val="24"/>
          <w:szCs w:val="24"/>
        </w:rPr>
      </w:pPr>
      <w:r w:rsidRPr="00C16606">
        <w:rPr>
          <w:rFonts w:ascii="Times New Roman" w:hAnsi="Times New Roman"/>
          <w:sz w:val="24"/>
          <w:szCs w:val="24"/>
        </w:rPr>
        <w:t>При поступлении заяв</w:t>
      </w:r>
      <w:r w:rsidR="00CE3B14" w:rsidRPr="00C16606">
        <w:rPr>
          <w:rFonts w:ascii="Times New Roman" w:hAnsi="Times New Roman"/>
          <w:sz w:val="24"/>
          <w:szCs w:val="24"/>
        </w:rPr>
        <w:t>ления и документов в электронной</w:t>
      </w:r>
      <w:r w:rsidRPr="00C16606">
        <w:rPr>
          <w:rFonts w:ascii="Times New Roman" w:hAnsi="Times New Roman"/>
          <w:sz w:val="24"/>
          <w:szCs w:val="24"/>
        </w:rPr>
        <w:t xml:space="preserve"> </w:t>
      </w:r>
      <w:r w:rsidR="00CE3B14" w:rsidRPr="00C16606">
        <w:rPr>
          <w:rFonts w:ascii="Times New Roman" w:hAnsi="Times New Roman"/>
          <w:sz w:val="24"/>
          <w:szCs w:val="24"/>
        </w:rPr>
        <w:t>форме</w:t>
      </w:r>
      <w:r w:rsidRPr="00C16606">
        <w:rPr>
          <w:rFonts w:ascii="Times New Roman" w:hAnsi="Times New Roman"/>
          <w:sz w:val="24"/>
          <w:szCs w:val="24"/>
        </w:rPr>
        <w:t xml:space="preserve"> через региональный портал http://gosuslugi.astrobl.ru или </w:t>
      </w:r>
      <w:r w:rsidR="00CE3B14" w:rsidRPr="00C16606">
        <w:rPr>
          <w:rFonts w:ascii="Times New Roman" w:hAnsi="Times New Roman"/>
          <w:sz w:val="24"/>
          <w:szCs w:val="24"/>
        </w:rPr>
        <w:t>единый</w:t>
      </w:r>
      <w:r w:rsidRPr="00C16606">
        <w:rPr>
          <w:rFonts w:ascii="Times New Roman" w:hAnsi="Times New Roman"/>
          <w:sz w:val="24"/>
          <w:szCs w:val="24"/>
        </w:rPr>
        <w:t xml:space="preserve"> портал http://www.gosuslugi.ru </w:t>
      </w:r>
      <w:r w:rsidR="00DC5A9F" w:rsidRPr="00C16606">
        <w:rPr>
          <w:rFonts w:ascii="Times New Roman" w:hAnsi="Times New Roman"/>
          <w:sz w:val="24"/>
          <w:szCs w:val="24"/>
        </w:rPr>
        <w:t>должностное лицо</w:t>
      </w:r>
      <w:r w:rsidRPr="00C16606">
        <w:rPr>
          <w:rFonts w:ascii="Times New Roman" w:hAnsi="Times New Roman"/>
          <w:sz w:val="24"/>
          <w:szCs w:val="24"/>
        </w:rPr>
        <w:t xml:space="preserve"> </w:t>
      </w:r>
      <w:r w:rsidR="00873A05" w:rsidRPr="00C16606">
        <w:rPr>
          <w:rFonts w:ascii="Times New Roman" w:hAnsi="Times New Roman"/>
          <w:sz w:val="24"/>
          <w:szCs w:val="24"/>
        </w:rPr>
        <w:t>администрации</w:t>
      </w:r>
      <w:r w:rsidRPr="00C16606">
        <w:rPr>
          <w:rFonts w:ascii="Times New Roman" w:hAnsi="Times New Roman"/>
          <w:sz w:val="24"/>
          <w:szCs w:val="24"/>
        </w:rPr>
        <w:t>, ответственн</w:t>
      </w:r>
      <w:r w:rsidR="00605668" w:rsidRPr="00C16606">
        <w:rPr>
          <w:rFonts w:ascii="Times New Roman" w:hAnsi="Times New Roman"/>
          <w:sz w:val="24"/>
          <w:szCs w:val="24"/>
        </w:rPr>
        <w:t>ое</w:t>
      </w:r>
      <w:r w:rsidRPr="00C16606">
        <w:rPr>
          <w:rFonts w:ascii="Times New Roman" w:hAnsi="Times New Roman"/>
          <w:sz w:val="24"/>
          <w:szCs w:val="24"/>
        </w:rPr>
        <w:t xml:space="preserve"> за прием и регистрацию </w:t>
      </w:r>
      <w:r w:rsidR="006C4A3A" w:rsidRPr="00C16606">
        <w:rPr>
          <w:rFonts w:ascii="Times New Roman" w:hAnsi="Times New Roman"/>
          <w:color w:val="000000"/>
          <w:sz w:val="24"/>
          <w:szCs w:val="24"/>
        </w:rPr>
        <w:t>обращений (заявлений, запросов)</w:t>
      </w:r>
      <w:r w:rsidRPr="00C16606">
        <w:rPr>
          <w:rFonts w:ascii="Times New Roman" w:hAnsi="Times New Roman"/>
          <w:sz w:val="24"/>
          <w:szCs w:val="24"/>
        </w:rPr>
        <w:t>, принимает документы, выполняя при этом следующие действия:</w:t>
      </w:r>
    </w:p>
    <w:p w:rsidR="00740629" w:rsidRPr="00C16606" w:rsidRDefault="00C53B60" w:rsidP="00B5159C">
      <w:pPr>
        <w:autoSpaceDE w:val="0"/>
        <w:autoSpaceDN w:val="0"/>
        <w:adjustRightInd w:val="0"/>
        <w:spacing w:after="0" w:line="20" w:lineRule="atLeast"/>
        <w:ind w:firstLine="540"/>
        <w:jc w:val="both"/>
        <w:rPr>
          <w:rFonts w:ascii="Times New Roman" w:hAnsi="Times New Roman"/>
          <w:sz w:val="24"/>
          <w:szCs w:val="24"/>
        </w:rPr>
      </w:pPr>
      <w:r w:rsidRPr="00C16606">
        <w:rPr>
          <w:rFonts w:ascii="Times New Roman" w:hAnsi="Times New Roman"/>
          <w:sz w:val="24"/>
          <w:szCs w:val="24"/>
        </w:rPr>
        <w:t>- </w:t>
      </w:r>
      <w:r w:rsidR="00F536EE" w:rsidRPr="00C16606">
        <w:rPr>
          <w:rFonts w:ascii="Times New Roman" w:hAnsi="Times New Roman"/>
          <w:sz w:val="24"/>
          <w:szCs w:val="24"/>
        </w:rPr>
        <w:t xml:space="preserve">распечатывает и регистрирует документы </w:t>
      </w:r>
      <w:r w:rsidR="00873A05" w:rsidRPr="00C16606">
        <w:rPr>
          <w:rFonts w:ascii="Times New Roman" w:eastAsia="Lucida Sans Unicode" w:hAnsi="Times New Roman"/>
          <w:kern w:val="1"/>
          <w:sz w:val="24"/>
          <w:szCs w:val="24"/>
        </w:rPr>
        <w:t>в журнале регистрации входящей корреспонденции</w:t>
      </w:r>
      <w:r w:rsidR="00F536EE" w:rsidRPr="00C16606">
        <w:rPr>
          <w:rFonts w:ascii="Times New Roman" w:hAnsi="Times New Roman"/>
          <w:sz w:val="24"/>
          <w:szCs w:val="24"/>
        </w:rPr>
        <w:t>;</w:t>
      </w:r>
    </w:p>
    <w:p w:rsidR="00F536EE" w:rsidRPr="00C16606" w:rsidRDefault="00C53B60" w:rsidP="00B5159C">
      <w:pPr>
        <w:autoSpaceDE w:val="0"/>
        <w:spacing w:after="0" w:line="20" w:lineRule="atLeast"/>
        <w:ind w:firstLine="540"/>
        <w:jc w:val="both"/>
        <w:rPr>
          <w:rFonts w:ascii="Times New Roman" w:hAnsi="Times New Roman"/>
          <w:sz w:val="24"/>
          <w:szCs w:val="24"/>
        </w:rPr>
      </w:pPr>
      <w:r w:rsidRPr="00C16606">
        <w:rPr>
          <w:rFonts w:ascii="Times New Roman" w:hAnsi="Times New Roman"/>
          <w:sz w:val="24"/>
          <w:szCs w:val="24"/>
        </w:rPr>
        <w:t>- </w:t>
      </w:r>
      <w:r w:rsidR="00F536EE" w:rsidRPr="00C16606">
        <w:rPr>
          <w:rFonts w:ascii="Times New Roman" w:hAnsi="Times New Roman"/>
          <w:sz w:val="24"/>
          <w:szCs w:val="24"/>
        </w:rPr>
        <w:t>подтверждает факт получения документов ответным сообщением заявителю в электронном виде с указанием даты и регистрационного номера;</w:t>
      </w:r>
    </w:p>
    <w:p w:rsidR="00F536EE" w:rsidRPr="00C16606" w:rsidRDefault="00C53B60" w:rsidP="00B5159C">
      <w:pPr>
        <w:autoSpaceDE w:val="0"/>
        <w:autoSpaceDN w:val="0"/>
        <w:adjustRightInd w:val="0"/>
        <w:spacing w:after="0" w:line="20" w:lineRule="atLeast"/>
        <w:ind w:firstLine="540"/>
        <w:jc w:val="both"/>
        <w:rPr>
          <w:rFonts w:ascii="Times New Roman" w:hAnsi="Times New Roman"/>
          <w:sz w:val="24"/>
          <w:szCs w:val="24"/>
        </w:rPr>
      </w:pPr>
      <w:r w:rsidRPr="00C16606">
        <w:rPr>
          <w:rFonts w:ascii="Times New Roman" w:hAnsi="Times New Roman"/>
          <w:sz w:val="24"/>
          <w:szCs w:val="24"/>
        </w:rPr>
        <w:t>- </w:t>
      </w:r>
      <w:r w:rsidR="00F536EE" w:rsidRPr="00C16606">
        <w:rPr>
          <w:rFonts w:ascii="Times New Roman" w:hAnsi="Times New Roman"/>
          <w:sz w:val="24"/>
          <w:szCs w:val="24"/>
        </w:rPr>
        <w:t xml:space="preserve">направляет зарегистрированные документы </w:t>
      </w:r>
      <w:r w:rsidR="00DC5A9F" w:rsidRPr="00C16606">
        <w:rPr>
          <w:rFonts w:ascii="Times New Roman" w:hAnsi="Times New Roman"/>
          <w:sz w:val="24"/>
          <w:szCs w:val="24"/>
        </w:rPr>
        <w:t>должностному лицу</w:t>
      </w:r>
      <w:r w:rsidR="00F536EE" w:rsidRPr="00C16606">
        <w:rPr>
          <w:rFonts w:ascii="Times New Roman" w:hAnsi="Times New Roman"/>
          <w:sz w:val="24"/>
          <w:szCs w:val="24"/>
        </w:rPr>
        <w:t xml:space="preserve"> </w:t>
      </w:r>
      <w:r w:rsidR="00873A05" w:rsidRPr="00C16606">
        <w:rPr>
          <w:rFonts w:ascii="Times New Roman" w:hAnsi="Times New Roman"/>
          <w:sz w:val="24"/>
          <w:szCs w:val="24"/>
        </w:rPr>
        <w:t>администрации</w:t>
      </w:r>
      <w:r w:rsidR="00F536EE" w:rsidRPr="00C16606">
        <w:rPr>
          <w:rFonts w:ascii="Times New Roman" w:hAnsi="Times New Roman"/>
          <w:sz w:val="24"/>
          <w:szCs w:val="24"/>
        </w:rPr>
        <w:t>, ответственному за предоставления муниципальной услуги.</w:t>
      </w:r>
    </w:p>
    <w:p w:rsidR="00DC5A9F" w:rsidRPr="00C16606" w:rsidRDefault="00DC5A9F" w:rsidP="00B5159C">
      <w:pPr>
        <w:spacing w:after="0" w:line="20" w:lineRule="atLeast"/>
        <w:ind w:firstLine="540"/>
        <w:jc w:val="both"/>
        <w:rPr>
          <w:rFonts w:ascii="Times New Roman" w:hAnsi="Times New Roman"/>
          <w:sz w:val="24"/>
          <w:szCs w:val="24"/>
        </w:rPr>
      </w:pPr>
      <w:r w:rsidRPr="00C16606">
        <w:rPr>
          <w:rFonts w:ascii="Times New Roman" w:hAnsi="Times New Roman"/>
          <w:sz w:val="24"/>
          <w:szCs w:val="24"/>
        </w:rPr>
        <w:lastRenderedPageBreak/>
        <w:t>Письменные обращения, полученные на личном приеме главы администрации, а также устные обращении, занесенные в карточку личного приема</w:t>
      </w:r>
      <w:r w:rsidR="00C53B60" w:rsidRPr="00C16606">
        <w:rPr>
          <w:rFonts w:ascii="Times New Roman" w:hAnsi="Times New Roman"/>
          <w:sz w:val="24"/>
          <w:szCs w:val="24"/>
        </w:rPr>
        <w:t xml:space="preserve"> заявителя, передаются в течени</w:t>
      </w:r>
      <w:r w:rsidR="00DA3466" w:rsidRPr="00C16606">
        <w:rPr>
          <w:rFonts w:ascii="Times New Roman" w:hAnsi="Times New Roman"/>
          <w:sz w:val="24"/>
          <w:szCs w:val="24"/>
        </w:rPr>
        <w:t>е</w:t>
      </w:r>
      <w:r w:rsidRPr="00C16606">
        <w:rPr>
          <w:rFonts w:ascii="Times New Roman" w:hAnsi="Times New Roman"/>
          <w:sz w:val="24"/>
          <w:szCs w:val="24"/>
        </w:rPr>
        <w:t xml:space="preserve"> 1 дня должностному лицу администрации, ответственному за прием и регистрацию документов.</w:t>
      </w:r>
    </w:p>
    <w:p w:rsidR="0042586A" w:rsidRPr="00C16606" w:rsidRDefault="0042586A" w:rsidP="00B5159C">
      <w:pPr>
        <w:spacing w:after="0" w:line="20" w:lineRule="atLeast"/>
        <w:ind w:firstLine="709"/>
        <w:jc w:val="both"/>
        <w:rPr>
          <w:rFonts w:ascii="Times New Roman" w:hAnsi="Times New Roman"/>
          <w:sz w:val="24"/>
          <w:szCs w:val="24"/>
        </w:rPr>
      </w:pPr>
      <w:r w:rsidRPr="00C16606">
        <w:rPr>
          <w:rFonts w:ascii="Times New Roman" w:hAnsi="Times New Roman"/>
          <w:sz w:val="24"/>
          <w:szCs w:val="24"/>
        </w:rPr>
        <w:t>Критерием принятия решения при исполнении данной административной процедуры является поступление в администрацию заявления</w:t>
      </w:r>
      <w:r w:rsidR="003F35A2" w:rsidRPr="00C16606">
        <w:rPr>
          <w:rFonts w:ascii="Times New Roman" w:hAnsi="Times New Roman"/>
          <w:sz w:val="24"/>
          <w:szCs w:val="24"/>
        </w:rPr>
        <w:t xml:space="preserve"> о предоставлении муниципальной услуги</w:t>
      </w:r>
      <w:r w:rsidRPr="00C16606">
        <w:rPr>
          <w:rFonts w:ascii="Times New Roman" w:hAnsi="Times New Roman"/>
          <w:sz w:val="24"/>
          <w:szCs w:val="24"/>
        </w:rPr>
        <w:t>.</w:t>
      </w:r>
    </w:p>
    <w:p w:rsidR="00677E30" w:rsidRPr="00C16606" w:rsidRDefault="00677E30" w:rsidP="00B5159C">
      <w:pPr>
        <w:spacing w:after="0" w:line="20" w:lineRule="atLeast"/>
        <w:ind w:firstLine="709"/>
        <w:jc w:val="both"/>
        <w:rPr>
          <w:rFonts w:ascii="Times New Roman" w:hAnsi="Times New Roman"/>
          <w:sz w:val="24"/>
          <w:szCs w:val="24"/>
        </w:rPr>
      </w:pPr>
      <w:r w:rsidRPr="00C16606">
        <w:rPr>
          <w:rFonts w:ascii="Times New Roman" w:hAnsi="Times New Roman"/>
          <w:sz w:val="24"/>
          <w:szCs w:val="24"/>
        </w:rPr>
        <w:t>Результатом исполнения административной процедуры является</w:t>
      </w:r>
      <w:r w:rsidR="00581740" w:rsidRPr="00C16606">
        <w:rPr>
          <w:rFonts w:ascii="Times New Roman" w:hAnsi="Times New Roman"/>
          <w:sz w:val="24"/>
          <w:szCs w:val="24"/>
        </w:rPr>
        <w:t xml:space="preserve"> </w:t>
      </w:r>
      <w:r w:rsidRPr="00C16606">
        <w:rPr>
          <w:rFonts w:ascii="Times New Roman" w:hAnsi="Times New Roman"/>
          <w:sz w:val="24"/>
          <w:szCs w:val="24"/>
        </w:rPr>
        <w:t xml:space="preserve">регистрация заявления </w:t>
      </w:r>
      <w:r w:rsidR="0050384B" w:rsidRPr="00C16606">
        <w:rPr>
          <w:rFonts w:ascii="Times New Roman" w:hAnsi="Times New Roman"/>
          <w:sz w:val="24"/>
          <w:szCs w:val="24"/>
        </w:rPr>
        <w:t>специалистом</w:t>
      </w:r>
      <w:r w:rsidRPr="00C16606">
        <w:rPr>
          <w:rFonts w:ascii="Times New Roman" w:hAnsi="Times New Roman"/>
          <w:sz w:val="24"/>
          <w:szCs w:val="24"/>
        </w:rPr>
        <w:t xml:space="preserve"> администрации, ответственным за</w:t>
      </w:r>
      <w:r w:rsidR="00FF39AD">
        <w:rPr>
          <w:rFonts w:ascii="Times New Roman" w:hAnsi="Times New Roman"/>
          <w:sz w:val="24"/>
          <w:szCs w:val="24"/>
        </w:rPr>
        <w:t xml:space="preserve"> прием и регистрацию документов </w:t>
      </w:r>
      <w:r w:rsidRPr="00C16606">
        <w:rPr>
          <w:rFonts w:ascii="Times New Roman" w:hAnsi="Times New Roman"/>
          <w:sz w:val="24"/>
          <w:szCs w:val="24"/>
        </w:rPr>
        <w:t xml:space="preserve">и передача </w:t>
      </w:r>
      <w:r w:rsidR="00C93A2F" w:rsidRPr="00C16606">
        <w:rPr>
          <w:rFonts w:ascii="Times New Roman" w:hAnsi="Times New Roman"/>
          <w:sz w:val="24"/>
          <w:szCs w:val="24"/>
        </w:rPr>
        <w:t>их</w:t>
      </w:r>
      <w:r w:rsidRPr="00C16606">
        <w:rPr>
          <w:rFonts w:ascii="Times New Roman" w:hAnsi="Times New Roman"/>
          <w:sz w:val="24"/>
          <w:szCs w:val="24"/>
        </w:rPr>
        <w:t xml:space="preserve"> </w:t>
      </w:r>
      <w:r w:rsidR="0050384B" w:rsidRPr="00C16606">
        <w:rPr>
          <w:rFonts w:ascii="Times New Roman" w:hAnsi="Times New Roman"/>
          <w:sz w:val="24"/>
          <w:szCs w:val="24"/>
        </w:rPr>
        <w:t>специалисту</w:t>
      </w:r>
      <w:r w:rsidR="00A02A4C" w:rsidRPr="00C16606">
        <w:rPr>
          <w:rFonts w:ascii="Times New Roman" w:hAnsi="Times New Roman"/>
          <w:sz w:val="24"/>
          <w:szCs w:val="24"/>
        </w:rPr>
        <w:t xml:space="preserve"> администрации</w:t>
      </w:r>
      <w:r w:rsidRPr="00C16606">
        <w:rPr>
          <w:rFonts w:ascii="Times New Roman" w:hAnsi="Times New Roman"/>
          <w:sz w:val="24"/>
          <w:szCs w:val="24"/>
        </w:rPr>
        <w:t xml:space="preserve">, ответственному за предоставление </w:t>
      </w:r>
      <w:r w:rsidR="00B20556" w:rsidRPr="00C16606">
        <w:rPr>
          <w:rFonts w:ascii="Times New Roman" w:hAnsi="Times New Roman"/>
          <w:sz w:val="24"/>
          <w:szCs w:val="24"/>
        </w:rPr>
        <w:t>муниципальной</w:t>
      </w:r>
      <w:r w:rsidRPr="00C16606">
        <w:rPr>
          <w:rFonts w:ascii="Times New Roman" w:hAnsi="Times New Roman"/>
          <w:sz w:val="24"/>
          <w:szCs w:val="24"/>
        </w:rPr>
        <w:t xml:space="preserve"> услуги</w:t>
      </w:r>
      <w:r w:rsidR="0056339C" w:rsidRPr="00C16606">
        <w:rPr>
          <w:rFonts w:ascii="Times New Roman" w:hAnsi="Times New Roman"/>
          <w:sz w:val="24"/>
          <w:szCs w:val="24"/>
        </w:rPr>
        <w:t>.</w:t>
      </w:r>
    </w:p>
    <w:p w:rsidR="0042586A" w:rsidRPr="00C16606" w:rsidRDefault="0042586A" w:rsidP="00B5159C">
      <w:pPr>
        <w:autoSpaceDE w:val="0"/>
        <w:autoSpaceDN w:val="0"/>
        <w:adjustRightInd w:val="0"/>
        <w:spacing w:after="0" w:line="20" w:lineRule="atLeast"/>
        <w:ind w:firstLine="709"/>
        <w:jc w:val="both"/>
        <w:rPr>
          <w:rFonts w:ascii="Times New Roman" w:eastAsia="Lucida Sans Unicode" w:hAnsi="Times New Roman"/>
          <w:kern w:val="1"/>
          <w:sz w:val="24"/>
          <w:szCs w:val="24"/>
        </w:rPr>
      </w:pPr>
      <w:r w:rsidRPr="00C16606">
        <w:rPr>
          <w:rFonts w:ascii="Times New Roman" w:hAnsi="Times New Roman"/>
          <w:sz w:val="24"/>
          <w:szCs w:val="24"/>
        </w:rPr>
        <w:t xml:space="preserve">Способом фиксации результата выполнения данной административной процедуры является регистрация заявления и документов в </w:t>
      </w:r>
      <w:r w:rsidRPr="00C16606">
        <w:rPr>
          <w:rFonts w:ascii="Times New Roman" w:eastAsia="Lucida Sans Unicode" w:hAnsi="Times New Roman"/>
          <w:kern w:val="1"/>
          <w:sz w:val="24"/>
          <w:szCs w:val="24"/>
        </w:rPr>
        <w:t>журнале регистрации входящей корреспонденции.</w:t>
      </w:r>
    </w:p>
    <w:p w:rsidR="00F536EE" w:rsidRPr="00C16606" w:rsidRDefault="00F536EE" w:rsidP="00B5159C">
      <w:pPr>
        <w:autoSpaceDE w:val="0"/>
        <w:autoSpaceDN w:val="0"/>
        <w:adjustRightInd w:val="0"/>
        <w:spacing w:after="0" w:line="20" w:lineRule="atLeast"/>
        <w:ind w:firstLine="709"/>
        <w:jc w:val="both"/>
        <w:rPr>
          <w:rFonts w:ascii="Times New Roman" w:hAnsi="Times New Roman"/>
          <w:sz w:val="24"/>
          <w:szCs w:val="24"/>
        </w:rPr>
      </w:pPr>
      <w:r w:rsidRPr="00C16606">
        <w:rPr>
          <w:rFonts w:ascii="Times New Roman" w:hAnsi="Times New Roman"/>
          <w:sz w:val="24"/>
          <w:szCs w:val="24"/>
        </w:rPr>
        <w:t>Срок исполнения данной административной процедуры составляет 1 день.</w:t>
      </w:r>
    </w:p>
    <w:p w:rsidR="00185B37" w:rsidRPr="00C16606" w:rsidRDefault="00742DFC" w:rsidP="00B5159C">
      <w:pPr>
        <w:pStyle w:val="a4"/>
        <w:spacing w:before="0" w:beforeAutospacing="0" w:after="0" w:afterAutospacing="0" w:line="20" w:lineRule="atLeast"/>
        <w:ind w:firstLine="709"/>
        <w:jc w:val="both"/>
        <w:rPr>
          <w:b/>
          <w:bCs/>
        </w:rPr>
      </w:pPr>
      <w:r w:rsidRPr="00C16606">
        <w:rPr>
          <w:b/>
        </w:rPr>
        <w:t>3.4.</w:t>
      </w:r>
      <w:r w:rsidR="00C53B60" w:rsidRPr="00C16606">
        <w:rPr>
          <w:b/>
        </w:rPr>
        <w:t> </w:t>
      </w:r>
      <w:r w:rsidR="0050384B" w:rsidRPr="00C16606">
        <w:rPr>
          <w:b/>
          <w:bCs/>
        </w:rPr>
        <w:t xml:space="preserve">Оформление выписки из реестра муниципального имущества муниципального образования </w:t>
      </w:r>
    </w:p>
    <w:p w:rsidR="0050384B" w:rsidRPr="00C16606" w:rsidRDefault="0050384B" w:rsidP="00B5159C">
      <w:pPr>
        <w:pStyle w:val="a4"/>
        <w:spacing w:before="0" w:beforeAutospacing="0" w:after="0" w:afterAutospacing="0" w:line="20" w:lineRule="atLeast"/>
        <w:ind w:firstLine="709"/>
        <w:jc w:val="both"/>
        <w:rPr>
          <w:b/>
          <w:bCs/>
        </w:rPr>
      </w:pPr>
      <w:r w:rsidRPr="00C16606">
        <w:rPr>
          <w:bCs/>
        </w:rPr>
        <w:t>Основанием для начала исполнения административной  процедуры является регистрация запроса заявителя (в случае поступления письменного запроса, в т.ч. в электронной форме), фиксация обращения заявителя (в случае личного обращения заявителя к специалисту администрации)</w:t>
      </w:r>
    </w:p>
    <w:p w:rsidR="0050384B" w:rsidRPr="00C16606" w:rsidRDefault="0050384B" w:rsidP="00B5159C">
      <w:pPr>
        <w:spacing w:after="0" w:line="20" w:lineRule="atLeast"/>
        <w:ind w:firstLine="567"/>
        <w:jc w:val="both"/>
        <w:rPr>
          <w:rFonts w:ascii="Times New Roman" w:hAnsi="Times New Roman"/>
          <w:bCs/>
          <w:sz w:val="24"/>
          <w:szCs w:val="24"/>
        </w:rPr>
      </w:pPr>
      <w:r w:rsidRPr="00C16606">
        <w:rPr>
          <w:rFonts w:ascii="Times New Roman" w:hAnsi="Times New Roman"/>
          <w:bCs/>
          <w:sz w:val="24"/>
          <w:szCs w:val="24"/>
        </w:rPr>
        <w:t xml:space="preserve">Выписки из реестра муниципального имущества </w:t>
      </w:r>
      <w:r w:rsidR="00037CC4" w:rsidRPr="00C16606">
        <w:rPr>
          <w:rFonts w:ascii="Times New Roman" w:hAnsi="Times New Roman"/>
          <w:bCs/>
          <w:sz w:val="24"/>
          <w:szCs w:val="24"/>
        </w:rPr>
        <w:t>муниципального образования</w:t>
      </w:r>
      <w:r w:rsidRPr="00C16606">
        <w:rPr>
          <w:rFonts w:ascii="Times New Roman" w:hAnsi="Times New Roman"/>
          <w:bCs/>
          <w:sz w:val="24"/>
          <w:szCs w:val="24"/>
        </w:rPr>
        <w:t xml:space="preserve"> выдаются </w:t>
      </w:r>
      <w:r w:rsidR="00037CC4" w:rsidRPr="00C16606">
        <w:rPr>
          <w:rFonts w:ascii="Times New Roman" w:hAnsi="Times New Roman"/>
          <w:bCs/>
          <w:sz w:val="24"/>
          <w:szCs w:val="24"/>
        </w:rPr>
        <w:t>администрацией</w:t>
      </w:r>
      <w:r w:rsidRPr="00C16606">
        <w:rPr>
          <w:rFonts w:ascii="Times New Roman" w:hAnsi="Times New Roman"/>
          <w:bCs/>
          <w:sz w:val="24"/>
          <w:szCs w:val="24"/>
        </w:rPr>
        <w:t xml:space="preserve">  только в отношении объектов учета, относящихся к муниципальному имуществу </w:t>
      </w:r>
      <w:r w:rsidR="00037CC4" w:rsidRPr="00C16606">
        <w:rPr>
          <w:rFonts w:ascii="Times New Roman" w:hAnsi="Times New Roman"/>
          <w:bCs/>
          <w:sz w:val="24"/>
          <w:szCs w:val="24"/>
        </w:rPr>
        <w:t>муниципального образования</w:t>
      </w:r>
      <w:r w:rsidRPr="00C16606">
        <w:rPr>
          <w:rFonts w:ascii="Times New Roman" w:hAnsi="Times New Roman"/>
          <w:bCs/>
          <w:sz w:val="24"/>
          <w:szCs w:val="24"/>
        </w:rPr>
        <w:t xml:space="preserve">. </w:t>
      </w:r>
    </w:p>
    <w:p w:rsidR="0050384B" w:rsidRPr="00C16606" w:rsidRDefault="0050384B" w:rsidP="00B5159C">
      <w:pPr>
        <w:spacing w:after="0" w:line="20" w:lineRule="atLeast"/>
        <w:ind w:firstLine="567"/>
        <w:jc w:val="both"/>
        <w:rPr>
          <w:rFonts w:ascii="Times New Roman" w:hAnsi="Times New Roman"/>
          <w:bCs/>
          <w:sz w:val="24"/>
          <w:szCs w:val="24"/>
        </w:rPr>
      </w:pPr>
      <w:r w:rsidRPr="00C16606">
        <w:rPr>
          <w:rFonts w:ascii="Times New Roman" w:hAnsi="Times New Roman"/>
          <w:bCs/>
          <w:sz w:val="24"/>
          <w:szCs w:val="24"/>
        </w:rPr>
        <w:t xml:space="preserve">Информация о муниципальном имуществе из реестра муниципального имущества </w:t>
      </w:r>
      <w:r w:rsidR="00037CC4" w:rsidRPr="00C16606">
        <w:rPr>
          <w:rFonts w:ascii="Times New Roman" w:hAnsi="Times New Roman"/>
          <w:bCs/>
          <w:sz w:val="24"/>
          <w:szCs w:val="24"/>
        </w:rPr>
        <w:t>муниципального образования</w:t>
      </w:r>
      <w:r w:rsidRPr="00C16606">
        <w:rPr>
          <w:rFonts w:ascii="Times New Roman" w:hAnsi="Times New Roman"/>
          <w:bCs/>
          <w:sz w:val="24"/>
          <w:szCs w:val="24"/>
        </w:rPr>
        <w:t xml:space="preserve"> предоставляется любым заинтересованным лицам в соответствии с законодательством Российской Федерации.</w:t>
      </w:r>
    </w:p>
    <w:p w:rsidR="0050384B" w:rsidRPr="00C16606" w:rsidRDefault="0050384B" w:rsidP="00B5159C">
      <w:pPr>
        <w:pStyle w:val="lst"/>
        <w:suppressAutoHyphens/>
        <w:spacing w:line="20" w:lineRule="atLeast"/>
        <w:ind w:firstLine="709"/>
        <w:rPr>
          <w:bCs/>
          <w:sz w:val="24"/>
          <w:szCs w:val="24"/>
        </w:rPr>
      </w:pPr>
      <w:r w:rsidRPr="00C16606">
        <w:rPr>
          <w:bCs/>
          <w:sz w:val="24"/>
          <w:szCs w:val="24"/>
        </w:rPr>
        <w:t xml:space="preserve">Ответственным за исполнение данной административной  процедуры является специалист </w:t>
      </w:r>
      <w:r w:rsidR="00037CC4" w:rsidRPr="00C16606">
        <w:rPr>
          <w:bCs/>
          <w:sz w:val="24"/>
          <w:szCs w:val="24"/>
        </w:rPr>
        <w:t>администрации, ответственный за предоставление муниципальной услуги</w:t>
      </w:r>
      <w:r w:rsidRPr="00C16606">
        <w:rPr>
          <w:bCs/>
          <w:sz w:val="24"/>
          <w:szCs w:val="24"/>
        </w:rPr>
        <w:t>.</w:t>
      </w:r>
    </w:p>
    <w:p w:rsidR="0050384B" w:rsidRDefault="0050384B" w:rsidP="00B5159C">
      <w:pPr>
        <w:pStyle w:val="lst"/>
        <w:suppressAutoHyphens/>
        <w:spacing w:line="20" w:lineRule="atLeast"/>
        <w:ind w:firstLine="709"/>
        <w:rPr>
          <w:bCs/>
          <w:sz w:val="24"/>
          <w:szCs w:val="24"/>
        </w:rPr>
      </w:pPr>
      <w:r w:rsidRPr="00C16606">
        <w:rPr>
          <w:bCs/>
          <w:sz w:val="24"/>
          <w:szCs w:val="24"/>
        </w:rPr>
        <w:t xml:space="preserve">Специалист </w:t>
      </w:r>
      <w:r w:rsidR="00037CC4" w:rsidRPr="00C16606">
        <w:rPr>
          <w:bCs/>
          <w:sz w:val="24"/>
          <w:szCs w:val="24"/>
        </w:rPr>
        <w:t>администрации, ответственный за предоставление муниципальной услуги</w:t>
      </w:r>
      <w:r w:rsidRPr="00C16606">
        <w:rPr>
          <w:bCs/>
          <w:sz w:val="24"/>
          <w:szCs w:val="24"/>
        </w:rPr>
        <w:t xml:space="preserve"> в ходе осуществления данной административной процедуры осуществляет  следующие действия:</w:t>
      </w:r>
    </w:p>
    <w:p w:rsidR="00563455" w:rsidRPr="00FF0BD6" w:rsidRDefault="00FF0BD6" w:rsidP="00FF0BD6">
      <w:pPr>
        <w:autoSpaceDE w:val="0"/>
        <w:autoSpaceDN w:val="0"/>
        <w:adjustRightInd w:val="0"/>
        <w:spacing w:after="0" w:line="20" w:lineRule="atLeast"/>
        <w:ind w:firstLine="540"/>
        <w:contextualSpacing/>
        <w:jc w:val="both"/>
        <w:rPr>
          <w:rFonts w:ascii="Times New Roman" w:hAnsi="Times New Roman"/>
          <w:sz w:val="24"/>
          <w:szCs w:val="24"/>
        </w:rPr>
      </w:pPr>
      <w:r w:rsidRPr="00FF0BD6">
        <w:rPr>
          <w:rFonts w:ascii="Times New Roman" w:hAnsi="Times New Roman"/>
          <w:sz w:val="24"/>
          <w:szCs w:val="24"/>
        </w:rPr>
        <w:t xml:space="preserve">  </w:t>
      </w:r>
      <w:r w:rsidR="00563455" w:rsidRPr="00FF0BD6">
        <w:rPr>
          <w:rFonts w:ascii="Times New Roman" w:hAnsi="Times New Roman"/>
          <w:sz w:val="24"/>
          <w:szCs w:val="24"/>
        </w:rPr>
        <w:t>- в случае обращения за предоставлением муниципальной услуги в электронном виде проверяет в установленном порядке действительность усиленной квалифицированной электронной подписи заявителя, использованной при обращении за получением муниципальной услуги.</w:t>
      </w:r>
    </w:p>
    <w:p w:rsidR="00563455" w:rsidRDefault="00FF0BD6" w:rsidP="00FF0BD6">
      <w:pPr>
        <w:autoSpaceDE w:val="0"/>
        <w:autoSpaceDN w:val="0"/>
        <w:adjustRightInd w:val="0"/>
        <w:spacing w:after="0" w:line="20" w:lineRule="atLeast"/>
        <w:ind w:firstLine="540"/>
        <w:contextualSpacing/>
        <w:jc w:val="both"/>
        <w:rPr>
          <w:rFonts w:ascii="Times New Roman" w:hAnsi="Times New Roman"/>
          <w:sz w:val="24"/>
          <w:szCs w:val="24"/>
        </w:rPr>
      </w:pPr>
      <w:r w:rsidRPr="00FF0BD6">
        <w:rPr>
          <w:rFonts w:ascii="Times New Roman" w:hAnsi="Times New Roman"/>
          <w:sz w:val="24"/>
          <w:szCs w:val="24"/>
        </w:rPr>
        <w:t xml:space="preserve"> </w:t>
      </w:r>
      <w:proofErr w:type="gramStart"/>
      <w:r w:rsidR="00563455" w:rsidRPr="00FF0BD6">
        <w:rPr>
          <w:rFonts w:ascii="Times New Roman" w:hAnsi="Times New Roman"/>
          <w:sz w:val="24"/>
          <w:szCs w:val="24"/>
        </w:rPr>
        <w:t>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должностное лицо администрации, ответственное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пунктов</w:t>
      </w:r>
      <w:proofErr w:type="gramEnd"/>
      <w:r w:rsidR="00563455" w:rsidRPr="00FF0BD6">
        <w:rPr>
          <w:rFonts w:ascii="Times New Roman" w:hAnsi="Times New Roman"/>
          <w:sz w:val="24"/>
          <w:szCs w:val="24"/>
        </w:rPr>
        <w:t xml:space="preserve">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едином портале или региональном портале.</w:t>
      </w:r>
    </w:p>
    <w:p w:rsidR="00563455" w:rsidRPr="00FF0BD6" w:rsidRDefault="00563455" w:rsidP="00FF0BD6">
      <w:pPr>
        <w:autoSpaceDE w:val="0"/>
        <w:autoSpaceDN w:val="0"/>
        <w:adjustRightInd w:val="0"/>
        <w:spacing w:after="0" w:line="20" w:lineRule="atLeast"/>
        <w:ind w:firstLine="540"/>
        <w:contextualSpacing/>
        <w:jc w:val="both"/>
        <w:rPr>
          <w:rFonts w:ascii="Times New Roman" w:hAnsi="Times New Roman"/>
          <w:sz w:val="24"/>
          <w:szCs w:val="24"/>
        </w:rPr>
      </w:pPr>
      <w:r w:rsidRPr="00FF0BD6">
        <w:rPr>
          <w:rFonts w:ascii="Times New Roman" w:hAnsi="Times New Roman"/>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к рассмотрению первичного заявления.</w:t>
      </w:r>
    </w:p>
    <w:p w:rsidR="0050384B" w:rsidRDefault="0050384B" w:rsidP="00B5159C">
      <w:pPr>
        <w:pStyle w:val="lst"/>
        <w:suppressAutoHyphens/>
        <w:spacing w:line="20" w:lineRule="atLeast"/>
        <w:ind w:firstLine="709"/>
        <w:contextualSpacing/>
        <w:rPr>
          <w:bCs/>
          <w:sz w:val="24"/>
          <w:szCs w:val="24"/>
        </w:rPr>
      </w:pPr>
      <w:r w:rsidRPr="00C16606">
        <w:rPr>
          <w:bCs/>
          <w:sz w:val="24"/>
          <w:szCs w:val="24"/>
        </w:rPr>
        <w:t xml:space="preserve">- производит сверку данных, указанных в </w:t>
      </w:r>
      <w:r w:rsidR="00037CC4" w:rsidRPr="00C16606">
        <w:rPr>
          <w:bCs/>
          <w:sz w:val="24"/>
          <w:szCs w:val="24"/>
        </w:rPr>
        <w:t>заявлении</w:t>
      </w:r>
      <w:r w:rsidRPr="00C16606">
        <w:rPr>
          <w:bCs/>
          <w:sz w:val="24"/>
          <w:szCs w:val="24"/>
        </w:rPr>
        <w:t xml:space="preserve"> заявителя, с реестром муниципального имущества </w:t>
      </w:r>
      <w:r w:rsidR="00037CC4" w:rsidRPr="00C16606">
        <w:rPr>
          <w:bCs/>
          <w:sz w:val="24"/>
          <w:szCs w:val="24"/>
        </w:rPr>
        <w:t>муниципального образования</w:t>
      </w:r>
      <w:r w:rsidRPr="00C16606">
        <w:rPr>
          <w:bCs/>
          <w:sz w:val="24"/>
          <w:szCs w:val="24"/>
        </w:rPr>
        <w:t>;</w:t>
      </w:r>
    </w:p>
    <w:p w:rsidR="0050384B" w:rsidRPr="00C16606" w:rsidRDefault="0050384B" w:rsidP="00B5159C">
      <w:pPr>
        <w:pStyle w:val="lst"/>
        <w:suppressAutoHyphens/>
        <w:spacing w:line="20" w:lineRule="atLeast"/>
        <w:ind w:firstLine="709"/>
        <w:contextualSpacing/>
        <w:rPr>
          <w:bCs/>
          <w:sz w:val="24"/>
          <w:szCs w:val="24"/>
        </w:rPr>
      </w:pPr>
      <w:r w:rsidRPr="00C16606">
        <w:rPr>
          <w:bCs/>
          <w:sz w:val="24"/>
          <w:szCs w:val="24"/>
        </w:rPr>
        <w:t xml:space="preserve">- устанавливает наличие (отсутствие) в реестре муниципального имущества </w:t>
      </w:r>
      <w:r w:rsidR="00037CC4" w:rsidRPr="00C16606">
        <w:rPr>
          <w:bCs/>
          <w:sz w:val="24"/>
          <w:szCs w:val="24"/>
        </w:rPr>
        <w:t>муниципального образования</w:t>
      </w:r>
      <w:r w:rsidRPr="00C16606">
        <w:rPr>
          <w:bCs/>
          <w:sz w:val="24"/>
          <w:szCs w:val="24"/>
        </w:rPr>
        <w:t xml:space="preserve"> запрашиваемой информации;     </w:t>
      </w:r>
    </w:p>
    <w:p w:rsidR="0050384B" w:rsidRPr="00C16606" w:rsidRDefault="0050384B" w:rsidP="00B5159C">
      <w:pPr>
        <w:pStyle w:val="lst"/>
        <w:suppressAutoHyphens/>
        <w:spacing w:line="20" w:lineRule="atLeast"/>
        <w:ind w:firstLine="709"/>
        <w:contextualSpacing/>
        <w:rPr>
          <w:bCs/>
          <w:sz w:val="24"/>
          <w:szCs w:val="24"/>
        </w:rPr>
      </w:pPr>
      <w:r w:rsidRPr="00C16606">
        <w:rPr>
          <w:bCs/>
          <w:sz w:val="24"/>
          <w:szCs w:val="24"/>
        </w:rPr>
        <w:t xml:space="preserve">- вносит информацию, полученную в результате сверки с реестром, в выписку из реестра муниципального имущества </w:t>
      </w:r>
      <w:r w:rsidR="00037CC4" w:rsidRPr="00C16606">
        <w:rPr>
          <w:bCs/>
          <w:sz w:val="24"/>
          <w:szCs w:val="24"/>
        </w:rPr>
        <w:t>муниципального образования</w:t>
      </w:r>
      <w:r w:rsidRPr="00C16606">
        <w:rPr>
          <w:bCs/>
          <w:sz w:val="24"/>
          <w:szCs w:val="24"/>
        </w:rPr>
        <w:t xml:space="preserve"> (приложение 2);</w:t>
      </w:r>
    </w:p>
    <w:p w:rsidR="0050384B" w:rsidRPr="00C16606" w:rsidRDefault="0050384B" w:rsidP="00B5159C">
      <w:pPr>
        <w:pStyle w:val="lst"/>
        <w:suppressAutoHyphens/>
        <w:spacing w:line="20" w:lineRule="atLeast"/>
        <w:ind w:firstLine="709"/>
        <w:contextualSpacing/>
        <w:rPr>
          <w:bCs/>
          <w:sz w:val="24"/>
          <w:szCs w:val="24"/>
        </w:rPr>
      </w:pPr>
      <w:r w:rsidRPr="00C16606">
        <w:rPr>
          <w:bCs/>
          <w:sz w:val="24"/>
          <w:szCs w:val="24"/>
        </w:rPr>
        <w:t xml:space="preserve">- направляет выписку из реестра муниципального имущества </w:t>
      </w:r>
      <w:r w:rsidR="00037CC4" w:rsidRPr="00C16606">
        <w:rPr>
          <w:bCs/>
          <w:sz w:val="24"/>
          <w:szCs w:val="24"/>
        </w:rPr>
        <w:t>муниципального образования</w:t>
      </w:r>
      <w:r w:rsidRPr="00C16606">
        <w:rPr>
          <w:bCs/>
          <w:sz w:val="24"/>
          <w:szCs w:val="24"/>
        </w:rPr>
        <w:t xml:space="preserve"> </w:t>
      </w:r>
      <w:r w:rsidR="00037CC4" w:rsidRPr="00C16606">
        <w:rPr>
          <w:bCs/>
          <w:sz w:val="24"/>
          <w:szCs w:val="24"/>
        </w:rPr>
        <w:t>главе администрации</w:t>
      </w:r>
      <w:r w:rsidRPr="00C16606">
        <w:rPr>
          <w:bCs/>
          <w:sz w:val="24"/>
          <w:szCs w:val="24"/>
        </w:rPr>
        <w:t xml:space="preserve"> для </w:t>
      </w:r>
      <w:r w:rsidR="00037CC4" w:rsidRPr="00C16606">
        <w:rPr>
          <w:bCs/>
          <w:sz w:val="24"/>
          <w:szCs w:val="24"/>
        </w:rPr>
        <w:t>подписи и скрепления</w:t>
      </w:r>
      <w:r w:rsidRPr="00C16606">
        <w:rPr>
          <w:bCs/>
          <w:sz w:val="24"/>
          <w:szCs w:val="24"/>
        </w:rPr>
        <w:t xml:space="preserve"> печатью </w:t>
      </w:r>
      <w:r w:rsidR="00037CC4" w:rsidRPr="00C16606">
        <w:rPr>
          <w:bCs/>
          <w:sz w:val="24"/>
          <w:szCs w:val="24"/>
        </w:rPr>
        <w:t>администрации</w:t>
      </w:r>
      <w:r w:rsidRPr="00C16606">
        <w:rPr>
          <w:bCs/>
          <w:sz w:val="24"/>
          <w:szCs w:val="24"/>
        </w:rPr>
        <w:t xml:space="preserve">. В </w:t>
      </w:r>
      <w:r w:rsidRPr="00C16606">
        <w:rPr>
          <w:bCs/>
          <w:sz w:val="24"/>
          <w:szCs w:val="24"/>
        </w:rPr>
        <w:lastRenderedPageBreak/>
        <w:t xml:space="preserve">случае отсутствия сведений об имуществе в реестре муниципального имущества </w:t>
      </w:r>
      <w:r w:rsidR="00037CC4" w:rsidRPr="00C16606">
        <w:rPr>
          <w:bCs/>
          <w:sz w:val="24"/>
          <w:szCs w:val="24"/>
        </w:rPr>
        <w:t>муниципального образования</w:t>
      </w:r>
      <w:r w:rsidRPr="00C16606">
        <w:rPr>
          <w:bCs/>
          <w:sz w:val="24"/>
          <w:szCs w:val="24"/>
        </w:rPr>
        <w:t xml:space="preserve">, </w:t>
      </w:r>
      <w:r w:rsidR="00037CC4" w:rsidRPr="00C16606">
        <w:rPr>
          <w:bCs/>
          <w:sz w:val="24"/>
          <w:szCs w:val="24"/>
        </w:rPr>
        <w:t>специалистом администрации, ответственным за предоставление муниципальной услуги</w:t>
      </w:r>
      <w:r w:rsidRPr="00C16606">
        <w:rPr>
          <w:bCs/>
          <w:sz w:val="24"/>
          <w:szCs w:val="24"/>
        </w:rPr>
        <w:t xml:space="preserve"> выдается уведомление об отказе в предоставлении сведений об имуществе  по форме, установленной приложением 3 к настоящему административному регламенту;</w:t>
      </w:r>
    </w:p>
    <w:p w:rsidR="0050384B" w:rsidRPr="00C16606" w:rsidRDefault="0050384B" w:rsidP="00B5159C">
      <w:pPr>
        <w:pStyle w:val="lst"/>
        <w:suppressAutoHyphens/>
        <w:spacing w:line="20" w:lineRule="atLeast"/>
        <w:ind w:firstLine="709"/>
        <w:rPr>
          <w:bCs/>
          <w:sz w:val="24"/>
          <w:szCs w:val="24"/>
        </w:rPr>
      </w:pPr>
      <w:r w:rsidRPr="00C16606">
        <w:rPr>
          <w:bCs/>
          <w:sz w:val="24"/>
          <w:szCs w:val="24"/>
        </w:rPr>
        <w:t xml:space="preserve">- регистрирует выписку из реестра муниципального имущества </w:t>
      </w:r>
      <w:r w:rsidR="00037CC4" w:rsidRPr="00C16606">
        <w:rPr>
          <w:bCs/>
          <w:sz w:val="24"/>
          <w:szCs w:val="24"/>
        </w:rPr>
        <w:t>муниципального образования</w:t>
      </w:r>
      <w:r w:rsidRPr="00C16606">
        <w:rPr>
          <w:bCs/>
          <w:sz w:val="24"/>
          <w:szCs w:val="24"/>
        </w:rPr>
        <w:t xml:space="preserve"> (либо к уведомлению об отказе в предоставлении сведений об имуществе) в журнале регистрации выписок из реестра муниципального имущества </w:t>
      </w:r>
      <w:r w:rsidR="00037CC4" w:rsidRPr="00C16606">
        <w:rPr>
          <w:bCs/>
          <w:sz w:val="24"/>
          <w:szCs w:val="24"/>
        </w:rPr>
        <w:t>муниципального образования</w:t>
      </w:r>
      <w:r w:rsidRPr="00C16606">
        <w:rPr>
          <w:bCs/>
          <w:sz w:val="24"/>
          <w:szCs w:val="24"/>
        </w:rPr>
        <w:t>;</w:t>
      </w:r>
    </w:p>
    <w:p w:rsidR="0050384B" w:rsidRPr="00C16606" w:rsidRDefault="0050384B" w:rsidP="00B5159C">
      <w:pPr>
        <w:pStyle w:val="lst"/>
        <w:suppressAutoHyphens/>
        <w:spacing w:line="20" w:lineRule="atLeast"/>
        <w:ind w:firstLine="709"/>
        <w:rPr>
          <w:bCs/>
          <w:sz w:val="24"/>
          <w:szCs w:val="24"/>
        </w:rPr>
      </w:pPr>
      <w:r w:rsidRPr="00C16606">
        <w:rPr>
          <w:bCs/>
          <w:sz w:val="24"/>
          <w:szCs w:val="24"/>
        </w:rPr>
        <w:t xml:space="preserve">- подготавливает сопроводительное письмо к выписке из реестра муниципального имущества (либо к уведомлению об отказе в предоставлении сведений об имуществе) в случае ее выдачи заявителю путем направления по почте. </w:t>
      </w:r>
    </w:p>
    <w:p w:rsidR="0050384B" w:rsidRPr="00C16606" w:rsidRDefault="0050384B" w:rsidP="00B5159C">
      <w:pPr>
        <w:suppressAutoHyphens/>
        <w:spacing w:after="0" w:line="20" w:lineRule="atLeast"/>
        <w:ind w:firstLine="708"/>
        <w:jc w:val="both"/>
        <w:rPr>
          <w:rFonts w:ascii="Times New Roman" w:hAnsi="Times New Roman"/>
          <w:bCs/>
          <w:sz w:val="24"/>
          <w:szCs w:val="24"/>
        </w:rPr>
      </w:pPr>
      <w:r w:rsidRPr="00C16606">
        <w:rPr>
          <w:rFonts w:ascii="Times New Roman" w:hAnsi="Times New Roman"/>
          <w:bCs/>
          <w:sz w:val="24"/>
          <w:szCs w:val="24"/>
        </w:rPr>
        <w:t xml:space="preserve">Критерием принятия решения при исполнении данной административной процедуры является наличие (отсутствие) в реестре муниципального имущества </w:t>
      </w:r>
      <w:r w:rsidR="00037CC4" w:rsidRPr="00C16606">
        <w:rPr>
          <w:rFonts w:ascii="Times New Roman" w:hAnsi="Times New Roman"/>
          <w:bCs/>
          <w:sz w:val="24"/>
          <w:szCs w:val="24"/>
        </w:rPr>
        <w:t>муниципального образования</w:t>
      </w:r>
      <w:r w:rsidRPr="00C16606">
        <w:rPr>
          <w:rFonts w:ascii="Times New Roman" w:hAnsi="Times New Roman"/>
          <w:bCs/>
          <w:sz w:val="24"/>
          <w:szCs w:val="24"/>
        </w:rPr>
        <w:t xml:space="preserve"> запрашиваемой информации.    </w:t>
      </w:r>
    </w:p>
    <w:p w:rsidR="0050384B" w:rsidRPr="00C16606" w:rsidRDefault="0050384B" w:rsidP="00B5159C">
      <w:pPr>
        <w:suppressAutoHyphens/>
        <w:spacing w:after="0" w:line="20" w:lineRule="atLeast"/>
        <w:ind w:firstLine="708"/>
        <w:jc w:val="both"/>
        <w:rPr>
          <w:rFonts w:ascii="Times New Roman" w:hAnsi="Times New Roman"/>
          <w:bCs/>
          <w:sz w:val="24"/>
          <w:szCs w:val="24"/>
        </w:rPr>
      </w:pPr>
      <w:r w:rsidRPr="00C16606">
        <w:rPr>
          <w:rFonts w:ascii="Times New Roman" w:hAnsi="Times New Roman"/>
          <w:bCs/>
          <w:sz w:val="24"/>
          <w:szCs w:val="24"/>
        </w:rPr>
        <w:t xml:space="preserve">Результатом исполнения данной административной процедуры является оформление документа - выписки из реестра муниципального имущества </w:t>
      </w:r>
      <w:r w:rsidR="00037CC4" w:rsidRPr="00C16606">
        <w:rPr>
          <w:rFonts w:ascii="Times New Roman" w:hAnsi="Times New Roman"/>
          <w:bCs/>
          <w:sz w:val="24"/>
          <w:szCs w:val="24"/>
        </w:rPr>
        <w:t>муниципального образования</w:t>
      </w:r>
      <w:r w:rsidRPr="00C16606">
        <w:rPr>
          <w:rFonts w:ascii="Times New Roman" w:hAnsi="Times New Roman"/>
          <w:bCs/>
          <w:sz w:val="24"/>
          <w:szCs w:val="24"/>
        </w:rPr>
        <w:t xml:space="preserve"> (либо уведомления об отказе в предоставлении сведений об имуществе).</w:t>
      </w:r>
    </w:p>
    <w:p w:rsidR="0050384B" w:rsidRPr="00C16606" w:rsidRDefault="0050384B" w:rsidP="00B5159C">
      <w:pPr>
        <w:pStyle w:val="lst"/>
        <w:suppressAutoHyphens/>
        <w:spacing w:line="20" w:lineRule="atLeast"/>
        <w:ind w:firstLine="709"/>
        <w:rPr>
          <w:bCs/>
          <w:sz w:val="24"/>
          <w:szCs w:val="24"/>
        </w:rPr>
      </w:pPr>
      <w:r w:rsidRPr="00C16606">
        <w:rPr>
          <w:bCs/>
          <w:sz w:val="24"/>
          <w:szCs w:val="24"/>
        </w:rPr>
        <w:t xml:space="preserve">Способом фиксации результата выполнения данной административной процедуры является регистрация оформленного документа (выписки либо уведомления) в журнале регистрации выписок из реестра муниципального имущества </w:t>
      </w:r>
      <w:r w:rsidR="00037CC4" w:rsidRPr="00C16606">
        <w:rPr>
          <w:bCs/>
          <w:sz w:val="24"/>
          <w:szCs w:val="24"/>
        </w:rPr>
        <w:t>муниципального образования</w:t>
      </w:r>
      <w:r w:rsidRPr="00C16606">
        <w:rPr>
          <w:bCs/>
          <w:sz w:val="24"/>
          <w:szCs w:val="24"/>
        </w:rPr>
        <w:t>.</w:t>
      </w:r>
    </w:p>
    <w:p w:rsidR="0050384B" w:rsidRPr="00C16606" w:rsidRDefault="0050384B" w:rsidP="00B5159C">
      <w:pPr>
        <w:pStyle w:val="lst"/>
        <w:suppressAutoHyphens/>
        <w:spacing w:line="20" w:lineRule="atLeast"/>
        <w:ind w:firstLine="709"/>
        <w:rPr>
          <w:bCs/>
          <w:sz w:val="24"/>
          <w:szCs w:val="24"/>
        </w:rPr>
      </w:pPr>
      <w:r w:rsidRPr="00C16606">
        <w:rPr>
          <w:bCs/>
          <w:sz w:val="24"/>
          <w:szCs w:val="24"/>
        </w:rPr>
        <w:t xml:space="preserve">Срок исполнения данной административной  процедуры – не более </w:t>
      </w:r>
      <w:r w:rsidR="00B4736F" w:rsidRPr="00FF0BD6">
        <w:rPr>
          <w:bCs/>
          <w:sz w:val="24"/>
          <w:szCs w:val="24"/>
        </w:rPr>
        <w:t>6</w:t>
      </w:r>
      <w:r w:rsidRPr="00FF0BD6">
        <w:rPr>
          <w:bCs/>
          <w:sz w:val="24"/>
          <w:szCs w:val="24"/>
        </w:rPr>
        <w:t xml:space="preserve"> дней.</w:t>
      </w:r>
    </w:p>
    <w:p w:rsidR="00313E86" w:rsidRPr="00C16606" w:rsidRDefault="00742DFC" w:rsidP="00FF0BD6">
      <w:pPr>
        <w:pStyle w:val="lst"/>
        <w:suppressAutoHyphens/>
        <w:spacing w:line="20" w:lineRule="atLeast"/>
        <w:ind w:firstLine="709"/>
        <w:rPr>
          <w:b/>
          <w:color w:val="332E2D"/>
          <w:spacing w:val="2"/>
          <w:sz w:val="24"/>
          <w:szCs w:val="24"/>
          <w:lang w:eastAsia="ar-SA"/>
        </w:rPr>
      </w:pPr>
      <w:r w:rsidRPr="00FF0BD6">
        <w:rPr>
          <w:bCs/>
          <w:sz w:val="24"/>
          <w:szCs w:val="24"/>
        </w:rPr>
        <w:t xml:space="preserve">3.5. </w:t>
      </w:r>
      <w:r w:rsidR="00037CC4" w:rsidRPr="00FF0BD6">
        <w:rPr>
          <w:bCs/>
          <w:sz w:val="24"/>
          <w:szCs w:val="24"/>
        </w:rPr>
        <w:t>Направление (выдача) заявителю выписки из реестра муниципального</w:t>
      </w:r>
      <w:r w:rsidR="00037CC4" w:rsidRPr="00C16606">
        <w:rPr>
          <w:b/>
          <w:bCs/>
          <w:sz w:val="24"/>
          <w:szCs w:val="24"/>
        </w:rPr>
        <w:t xml:space="preserve"> имущества муниципального образования или уведомления об отказе в предоставлении сведений об имуществе.</w:t>
      </w:r>
    </w:p>
    <w:p w:rsidR="00037CC4" w:rsidRPr="00C16606" w:rsidRDefault="00313E86" w:rsidP="00B5159C">
      <w:pPr>
        <w:pStyle w:val="lst"/>
        <w:suppressAutoHyphens/>
        <w:spacing w:line="20" w:lineRule="atLeast"/>
        <w:ind w:firstLine="709"/>
        <w:rPr>
          <w:bCs/>
          <w:sz w:val="24"/>
          <w:szCs w:val="24"/>
        </w:rPr>
      </w:pPr>
      <w:r w:rsidRPr="00C16606">
        <w:rPr>
          <w:sz w:val="24"/>
          <w:szCs w:val="24"/>
        </w:rPr>
        <w:t xml:space="preserve">Основанием для начала данной административной процедуры является </w:t>
      </w:r>
      <w:r w:rsidR="00037CC4" w:rsidRPr="00C16606">
        <w:rPr>
          <w:bCs/>
          <w:sz w:val="24"/>
          <w:szCs w:val="24"/>
        </w:rPr>
        <w:t>наличие оформленного документа (выписки либо уведомления).</w:t>
      </w:r>
    </w:p>
    <w:p w:rsidR="00037CC4" w:rsidRPr="00C16606" w:rsidRDefault="00037CC4" w:rsidP="00B5159C">
      <w:pPr>
        <w:pStyle w:val="lst"/>
        <w:suppressAutoHyphens/>
        <w:spacing w:line="20" w:lineRule="atLeast"/>
        <w:ind w:firstLine="709"/>
        <w:rPr>
          <w:bCs/>
          <w:sz w:val="24"/>
          <w:szCs w:val="24"/>
        </w:rPr>
      </w:pPr>
      <w:r w:rsidRPr="00C16606">
        <w:rPr>
          <w:bCs/>
          <w:sz w:val="24"/>
          <w:szCs w:val="24"/>
        </w:rPr>
        <w:t xml:space="preserve">Ответственным за исполнение данной административной процедуры является: </w:t>
      </w:r>
    </w:p>
    <w:p w:rsidR="00037CC4" w:rsidRPr="00C16606" w:rsidRDefault="00037CC4" w:rsidP="00B5159C">
      <w:pPr>
        <w:pStyle w:val="lst"/>
        <w:suppressAutoHyphens/>
        <w:spacing w:line="20" w:lineRule="atLeast"/>
        <w:ind w:firstLine="709"/>
        <w:rPr>
          <w:bCs/>
          <w:sz w:val="24"/>
          <w:szCs w:val="24"/>
        </w:rPr>
      </w:pPr>
      <w:proofErr w:type="gramStart"/>
      <w:r w:rsidRPr="00C16606">
        <w:rPr>
          <w:bCs/>
          <w:sz w:val="24"/>
          <w:szCs w:val="24"/>
        </w:rPr>
        <w:t>- специалист администрации, ответственный за регистрацию документов (в случае направления  документа по почте (в т.ч. электронной).</w:t>
      </w:r>
      <w:proofErr w:type="gramEnd"/>
    </w:p>
    <w:p w:rsidR="00037CC4" w:rsidRPr="00C16606" w:rsidRDefault="00037CC4" w:rsidP="00B5159C">
      <w:pPr>
        <w:pStyle w:val="lst"/>
        <w:suppressAutoHyphens/>
        <w:spacing w:line="20" w:lineRule="atLeast"/>
        <w:ind w:firstLine="709"/>
        <w:rPr>
          <w:bCs/>
          <w:sz w:val="24"/>
          <w:szCs w:val="24"/>
        </w:rPr>
      </w:pPr>
      <w:r w:rsidRPr="00C16606">
        <w:rPr>
          <w:bCs/>
          <w:sz w:val="24"/>
          <w:szCs w:val="24"/>
        </w:rPr>
        <w:t>- специалист администрации, ответственный за предоставление муниципальной услуги (в случае выдачи документа заявителю лично).</w:t>
      </w:r>
    </w:p>
    <w:p w:rsidR="00037CC4" w:rsidRPr="000C04A2" w:rsidRDefault="00037CC4" w:rsidP="00B5159C">
      <w:pPr>
        <w:pStyle w:val="lst"/>
        <w:suppressAutoHyphens/>
        <w:spacing w:line="20" w:lineRule="atLeast"/>
        <w:ind w:firstLine="709"/>
        <w:rPr>
          <w:bCs/>
          <w:sz w:val="24"/>
          <w:szCs w:val="24"/>
        </w:rPr>
      </w:pPr>
      <w:r w:rsidRPr="00C16606">
        <w:rPr>
          <w:bCs/>
          <w:sz w:val="24"/>
          <w:szCs w:val="24"/>
        </w:rPr>
        <w:t xml:space="preserve">Критерием принятия решения при исполнении данной административной процедуры является соответствие оформленного и зарегистрированного документа предмету обращения, </w:t>
      </w:r>
      <w:r w:rsidRPr="000C04A2">
        <w:rPr>
          <w:bCs/>
          <w:sz w:val="24"/>
          <w:szCs w:val="24"/>
        </w:rPr>
        <w:t xml:space="preserve">указанному в запросе заявителя.    </w:t>
      </w:r>
    </w:p>
    <w:p w:rsidR="00037CC4" w:rsidRPr="000C04A2" w:rsidRDefault="00037CC4" w:rsidP="00FF0BD6">
      <w:pPr>
        <w:suppressAutoHyphens/>
        <w:spacing w:after="0" w:line="20" w:lineRule="atLeast"/>
        <w:ind w:firstLine="709"/>
        <w:jc w:val="both"/>
        <w:rPr>
          <w:rFonts w:ascii="Times New Roman" w:hAnsi="Times New Roman"/>
          <w:bCs/>
          <w:sz w:val="24"/>
          <w:szCs w:val="24"/>
        </w:rPr>
      </w:pPr>
      <w:r w:rsidRPr="000C04A2">
        <w:rPr>
          <w:rFonts w:ascii="Times New Roman" w:hAnsi="Times New Roman"/>
          <w:bCs/>
          <w:sz w:val="24"/>
          <w:szCs w:val="24"/>
        </w:rPr>
        <w:t>Результатом исполнения данной административной процедуры является:</w:t>
      </w:r>
    </w:p>
    <w:p w:rsidR="00037CC4" w:rsidRPr="000C04A2" w:rsidRDefault="00037CC4" w:rsidP="00FF0BD6">
      <w:pPr>
        <w:suppressAutoHyphens/>
        <w:spacing w:after="0" w:line="20" w:lineRule="atLeast"/>
        <w:ind w:firstLine="709"/>
        <w:jc w:val="both"/>
        <w:rPr>
          <w:rFonts w:ascii="Times New Roman" w:hAnsi="Times New Roman"/>
          <w:bCs/>
          <w:sz w:val="24"/>
          <w:szCs w:val="24"/>
        </w:rPr>
      </w:pPr>
      <w:r w:rsidRPr="000C04A2">
        <w:rPr>
          <w:rFonts w:ascii="Times New Roman" w:hAnsi="Times New Roman"/>
          <w:bCs/>
          <w:sz w:val="24"/>
          <w:szCs w:val="24"/>
        </w:rPr>
        <w:t>- выдача документов (выписки  либо уведомления) под роспись (в случае выдачи документа заявителю лично);</w:t>
      </w:r>
    </w:p>
    <w:p w:rsidR="00762AFA" w:rsidRPr="008B4FCB" w:rsidRDefault="00037CC4" w:rsidP="00FF0BD6">
      <w:pPr>
        <w:spacing w:after="0" w:line="20" w:lineRule="atLeast"/>
        <w:ind w:firstLine="709"/>
        <w:contextualSpacing/>
        <w:jc w:val="both"/>
        <w:rPr>
          <w:rFonts w:ascii="Times New Roman" w:eastAsia="Times New Roman" w:hAnsi="Times New Roman"/>
          <w:color w:val="000000"/>
          <w:sz w:val="24"/>
          <w:szCs w:val="24"/>
          <w:lang w:eastAsia="ru-RU"/>
        </w:rPr>
      </w:pPr>
      <w:r w:rsidRPr="000C04A2">
        <w:rPr>
          <w:rFonts w:ascii="Times New Roman" w:hAnsi="Times New Roman"/>
          <w:bCs/>
          <w:sz w:val="24"/>
          <w:szCs w:val="24"/>
        </w:rPr>
        <w:t>- направление заявителю документа (выписки либо уведомления) по почте</w:t>
      </w:r>
      <w:r w:rsidR="00762AFA" w:rsidRPr="000C04A2">
        <w:rPr>
          <w:rFonts w:ascii="Times New Roman" w:hAnsi="Times New Roman"/>
          <w:bCs/>
          <w:sz w:val="24"/>
          <w:szCs w:val="24"/>
        </w:rPr>
        <w:t xml:space="preserve"> (в т.ч. </w:t>
      </w:r>
      <w:r w:rsidR="00762AFA" w:rsidRPr="008B4FCB">
        <w:rPr>
          <w:rFonts w:ascii="Times New Roman" w:hAnsi="Times New Roman"/>
          <w:bCs/>
          <w:sz w:val="24"/>
          <w:szCs w:val="24"/>
        </w:rPr>
        <w:t>электронной).</w:t>
      </w:r>
      <w:r w:rsidR="00762AFA" w:rsidRPr="008B4FCB">
        <w:rPr>
          <w:rFonts w:ascii="Times New Roman" w:eastAsia="Times New Roman" w:hAnsi="Times New Roman"/>
          <w:color w:val="000000"/>
          <w:sz w:val="24"/>
          <w:szCs w:val="24"/>
          <w:lang w:eastAsia="ru-RU"/>
        </w:rPr>
        <w:t xml:space="preserve"> </w:t>
      </w:r>
      <w:r w:rsidR="000C04A2" w:rsidRPr="008B4FCB">
        <w:rPr>
          <w:rFonts w:ascii="Times New Roman" w:eastAsia="Times New Roman" w:hAnsi="Times New Roman"/>
          <w:color w:val="000000"/>
          <w:sz w:val="24"/>
          <w:szCs w:val="24"/>
          <w:lang w:eastAsia="ru-RU"/>
        </w:rPr>
        <w:t xml:space="preserve">В случае направления  </w:t>
      </w:r>
      <w:r w:rsidR="000C04A2" w:rsidRPr="008B4FCB">
        <w:rPr>
          <w:rFonts w:ascii="Times New Roman" w:hAnsi="Times New Roman"/>
          <w:bCs/>
          <w:sz w:val="24"/>
          <w:szCs w:val="24"/>
        </w:rPr>
        <w:t>выписки либо уведомления</w:t>
      </w:r>
      <w:r w:rsidR="000C04A2" w:rsidRPr="008B4FCB">
        <w:rPr>
          <w:rFonts w:ascii="Times New Roman" w:eastAsia="Times New Roman" w:hAnsi="Times New Roman"/>
          <w:color w:val="000000"/>
          <w:sz w:val="24"/>
          <w:szCs w:val="24"/>
          <w:lang w:eastAsia="ru-RU"/>
        </w:rPr>
        <w:t xml:space="preserve"> по адресу электронной почты</w:t>
      </w:r>
      <w:r w:rsidR="000C04A2" w:rsidRPr="008B4FCB">
        <w:rPr>
          <w:rFonts w:ascii="Times New Roman" w:hAnsi="Times New Roman"/>
          <w:bCs/>
          <w:sz w:val="24"/>
          <w:szCs w:val="24"/>
        </w:rPr>
        <w:t xml:space="preserve">, их оригинал </w:t>
      </w:r>
      <w:r w:rsidR="000C04A2" w:rsidRPr="008B4FCB">
        <w:rPr>
          <w:rFonts w:ascii="Times New Roman" w:eastAsia="Times New Roman" w:hAnsi="Times New Roman"/>
          <w:color w:val="000000"/>
          <w:sz w:val="24"/>
          <w:szCs w:val="24"/>
          <w:lang w:eastAsia="ru-RU"/>
        </w:rPr>
        <w:t>на бумажном носителе</w:t>
      </w:r>
      <w:r w:rsidR="000C04A2" w:rsidRPr="008B4FCB">
        <w:rPr>
          <w:rFonts w:ascii="Times New Roman" w:hAnsi="Times New Roman"/>
          <w:bCs/>
          <w:sz w:val="24"/>
          <w:szCs w:val="24"/>
        </w:rPr>
        <w:t xml:space="preserve"> выдается </w:t>
      </w:r>
      <w:r w:rsidR="000C04A2" w:rsidRPr="008B4FCB">
        <w:rPr>
          <w:rFonts w:ascii="Times New Roman" w:eastAsia="Times New Roman" w:hAnsi="Times New Roman"/>
          <w:color w:val="000000"/>
          <w:sz w:val="24"/>
          <w:szCs w:val="24"/>
          <w:lang w:eastAsia="ru-RU"/>
        </w:rPr>
        <w:t>по соответствующему запросу заявителя.</w:t>
      </w:r>
    </w:p>
    <w:p w:rsidR="008B4FCB" w:rsidRPr="00FF0BD6" w:rsidRDefault="008B4FCB" w:rsidP="00FF0BD6">
      <w:pPr>
        <w:spacing w:after="0" w:line="20" w:lineRule="atLeast"/>
        <w:ind w:firstLine="709"/>
        <w:contextualSpacing/>
        <w:jc w:val="both"/>
        <w:rPr>
          <w:rFonts w:ascii="Times New Roman" w:eastAsia="Times New Roman" w:hAnsi="Times New Roman"/>
          <w:color w:val="000000"/>
          <w:sz w:val="24"/>
          <w:szCs w:val="24"/>
          <w:lang w:eastAsia="ru-RU"/>
        </w:rPr>
      </w:pPr>
      <w:r w:rsidRPr="00FF0BD6">
        <w:rPr>
          <w:rFonts w:ascii="Times New Roman" w:eastAsia="Times New Roman" w:hAnsi="Times New Roman"/>
          <w:color w:val="000000"/>
          <w:sz w:val="24"/>
          <w:szCs w:val="24"/>
          <w:lang w:eastAsia="ru-RU"/>
        </w:rPr>
        <w:t>В случае если по выбору заявителя копии документов, являющиеся результатами муниципальной услуги, выдаются ему по адресу электронной почты, то по его соответствующему запросу экземпляры указанных документов выдаются также на бумажном носителе.</w:t>
      </w:r>
    </w:p>
    <w:p w:rsidR="00037CC4" w:rsidRPr="00FF0BD6" w:rsidRDefault="00037CC4" w:rsidP="00FF0BD6">
      <w:pPr>
        <w:spacing w:after="0" w:line="20" w:lineRule="atLeast"/>
        <w:ind w:firstLine="709"/>
        <w:contextualSpacing/>
        <w:jc w:val="both"/>
        <w:rPr>
          <w:rFonts w:ascii="Times New Roman" w:hAnsi="Times New Roman"/>
          <w:bCs/>
          <w:sz w:val="24"/>
          <w:szCs w:val="24"/>
        </w:rPr>
      </w:pPr>
      <w:r w:rsidRPr="00FF0BD6">
        <w:rPr>
          <w:rFonts w:ascii="Times New Roman" w:eastAsia="Times New Roman" w:hAnsi="Times New Roman"/>
          <w:color w:val="000000"/>
          <w:sz w:val="24"/>
          <w:szCs w:val="24"/>
          <w:lang w:eastAsia="ru-RU"/>
        </w:rPr>
        <w:t>Способом фикса</w:t>
      </w:r>
      <w:r w:rsidRPr="00FF0BD6">
        <w:rPr>
          <w:rFonts w:ascii="Times New Roman" w:hAnsi="Times New Roman"/>
          <w:bCs/>
          <w:sz w:val="24"/>
          <w:szCs w:val="24"/>
        </w:rPr>
        <w:t>ции результата выполнения данной административной процедуры является:</w:t>
      </w:r>
    </w:p>
    <w:p w:rsidR="00037CC4" w:rsidRPr="00C16606" w:rsidRDefault="00037CC4" w:rsidP="00B5159C">
      <w:pPr>
        <w:pStyle w:val="lst"/>
        <w:suppressAutoHyphens/>
        <w:spacing w:line="20" w:lineRule="atLeast"/>
        <w:ind w:firstLine="709"/>
        <w:contextualSpacing/>
        <w:rPr>
          <w:bCs/>
          <w:sz w:val="24"/>
          <w:szCs w:val="24"/>
        </w:rPr>
      </w:pPr>
      <w:r w:rsidRPr="008B4FCB">
        <w:rPr>
          <w:bCs/>
          <w:sz w:val="24"/>
          <w:szCs w:val="24"/>
        </w:rPr>
        <w:t>- в случае выдачи документа</w:t>
      </w:r>
      <w:r w:rsidRPr="000C04A2">
        <w:rPr>
          <w:bCs/>
          <w:sz w:val="24"/>
          <w:szCs w:val="24"/>
        </w:rPr>
        <w:t xml:space="preserve"> (выписки либо уведомления) заявителю лично - подпись заявителя</w:t>
      </w:r>
      <w:r w:rsidRPr="00C16606">
        <w:rPr>
          <w:bCs/>
          <w:sz w:val="24"/>
          <w:szCs w:val="24"/>
        </w:rPr>
        <w:t xml:space="preserve"> о получении документа в журнале регистрации выписок из реестра муниципального имущества;</w:t>
      </w:r>
    </w:p>
    <w:p w:rsidR="00037CC4" w:rsidRPr="00C16606" w:rsidRDefault="00037CC4" w:rsidP="00B5159C">
      <w:pPr>
        <w:pStyle w:val="lst"/>
        <w:suppressAutoHyphens/>
        <w:spacing w:line="20" w:lineRule="atLeast"/>
        <w:ind w:firstLine="709"/>
        <w:rPr>
          <w:bCs/>
          <w:sz w:val="24"/>
          <w:szCs w:val="24"/>
        </w:rPr>
      </w:pPr>
      <w:r w:rsidRPr="00C16606">
        <w:rPr>
          <w:bCs/>
          <w:sz w:val="24"/>
          <w:szCs w:val="24"/>
        </w:rPr>
        <w:t xml:space="preserve">- направление заявителю документа (выписки либо уведомления) по почте </w:t>
      </w:r>
      <w:r w:rsidR="000C04A2">
        <w:rPr>
          <w:bCs/>
          <w:sz w:val="24"/>
          <w:szCs w:val="24"/>
        </w:rPr>
        <w:t xml:space="preserve"> (в т.ч. электронной).</w:t>
      </w:r>
      <w:r w:rsidRPr="00C16606">
        <w:rPr>
          <w:bCs/>
          <w:sz w:val="24"/>
          <w:szCs w:val="24"/>
        </w:rPr>
        <w:t xml:space="preserve"> </w:t>
      </w:r>
    </w:p>
    <w:p w:rsidR="00037CC4" w:rsidRPr="00C16606" w:rsidRDefault="00037CC4" w:rsidP="00B5159C">
      <w:pPr>
        <w:pStyle w:val="lst"/>
        <w:suppressAutoHyphens/>
        <w:spacing w:line="20" w:lineRule="atLeast"/>
        <w:ind w:firstLine="709"/>
        <w:rPr>
          <w:bCs/>
          <w:sz w:val="24"/>
          <w:szCs w:val="24"/>
        </w:rPr>
      </w:pPr>
      <w:r w:rsidRPr="00C16606">
        <w:rPr>
          <w:bCs/>
          <w:sz w:val="24"/>
          <w:szCs w:val="24"/>
        </w:rPr>
        <w:t>Срок выдачи документов (при выдаче документа заявителю лично) – 1 день.</w:t>
      </w:r>
    </w:p>
    <w:p w:rsidR="00037CC4" w:rsidRPr="00C16606" w:rsidRDefault="00037CC4" w:rsidP="00B5159C">
      <w:pPr>
        <w:pStyle w:val="lst"/>
        <w:suppressAutoHyphens/>
        <w:spacing w:line="20" w:lineRule="atLeast"/>
        <w:ind w:firstLine="709"/>
        <w:rPr>
          <w:bCs/>
          <w:sz w:val="24"/>
          <w:szCs w:val="24"/>
        </w:rPr>
      </w:pPr>
      <w:r w:rsidRPr="00C16606">
        <w:rPr>
          <w:bCs/>
          <w:sz w:val="24"/>
          <w:szCs w:val="24"/>
        </w:rPr>
        <w:t>Срок направления заявителю документа – не позднее 3 дней до даты окончания срока предоставления муниципальной услуги.</w:t>
      </w:r>
    </w:p>
    <w:p w:rsidR="000719F6" w:rsidRPr="00C16606" w:rsidRDefault="000719F6" w:rsidP="00B5159C">
      <w:pPr>
        <w:pStyle w:val="ConsPlusNormal"/>
        <w:widowControl/>
        <w:spacing w:line="20" w:lineRule="atLeast"/>
        <w:ind w:firstLine="0"/>
        <w:contextualSpacing/>
        <w:outlineLvl w:val="1"/>
        <w:rPr>
          <w:rFonts w:ascii="Times New Roman" w:hAnsi="Times New Roman" w:cs="Times New Roman"/>
          <w:b/>
          <w:sz w:val="24"/>
          <w:szCs w:val="24"/>
        </w:rPr>
      </w:pPr>
    </w:p>
    <w:p w:rsidR="008F69B7" w:rsidRPr="00C16606" w:rsidRDefault="00EB79C6" w:rsidP="00B5159C">
      <w:pPr>
        <w:pStyle w:val="ConsPlusNormal"/>
        <w:widowControl/>
        <w:spacing w:line="20" w:lineRule="atLeast"/>
        <w:ind w:firstLine="567"/>
        <w:contextualSpacing/>
        <w:jc w:val="center"/>
        <w:outlineLvl w:val="1"/>
        <w:rPr>
          <w:rFonts w:ascii="Times New Roman" w:hAnsi="Times New Roman" w:cs="Times New Roman"/>
          <w:b/>
          <w:sz w:val="24"/>
          <w:szCs w:val="24"/>
        </w:rPr>
      </w:pPr>
      <w:r w:rsidRPr="00C16606">
        <w:rPr>
          <w:rFonts w:ascii="Times New Roman" w:hAnsi="Times New Roman" w:cs="Times New Roman"/>
          <w:b/>
          <w:sz w:val="24"/>
          <w:szCs w:val="24"/>
        </w:rPr>
        <w:t xml:space="preserve">4. </w:t>
      </w:r>
      <w:r w:rsidR="00EF32F7" w:rsidRPr="00C16606">
        <w:rPr>
          <w:rFonts w:ascii="Times New Roman" w:hAnsi="Times New Roman" w:cs="Times New Roman"/>
          <w:b/>
          <w:sz w:val="24"/>
          <w:szCs w:val="24"/>
        </w:rPr>
        <w:t>Ф</w:t>
      </w:r>
      <w:r w:rsidRPr="00C16606">
        <w:rPr>
          <w:rFonts w:ascii="Times New Roman" w:hAnsi="Times New Roman" w:cs="Times New Roman"/>
          <w:b/>
          <w:sz w:val="24"/>
          <w:szCs w:val="24"/>
        </w:rPr>
        <w:t xml:space="preserve">ормы контроля </w:t>
      </w:r>
    </w:p>
    <w:p w:rsidR="00EB79C6" w:rsidRPr="00054A79" w:rsidRDefault="00EB79C6" w:rsidP="00054A79">
      <w:pPr>
        <w:pStyle w:val="ConsPlusNormal"/>
        <w:widowControl/>
        <w:spacing w:line="20" w:lineRule="atLeast"/>
        <w:ind w:firstLine="567"/>
        <w:jc w:val="center"/>
        <w:outlineLvl w:val="1"/>
        <w:rPr>
          <w:rFonts w:ascii="Times New Roman" w:hAnsi="Times New Roman" w:cs="Times New Roman"/>
          <w:b/>
          <w:sz w:val="24"/>
          <w:szCs w:val="24"/>
        </w:rPr>
      </w:pPr>
      <w:r w:rsidRPr="00C16606">
        <w:rPr>
          <w:rFonts w:ascii="Times New Roman" w:hAnsi="Times New Roman" w:cs="Times New Roman"/>
          <w:b/>
          <w:sz w:val="24"/>
          <w:szCs w:val="24"/>
        </w:rPr>
        <w:t>за исполнением административного регламента</w:t>
      </w:r>
    </w:p>
    <w:p w:rsidR="00A1644B" w:rsidRPr="00C16606" w:rsidRDefault="00972A92" w:rsidP="00B5159C">
      <w:pPr>
        <w:widowControl w:val="0"/>
        <w:spacing w:after="0" w:line="20" w:lineRule="atLeast"/>
        <w:ind w:firstLine="567"/>
        <w:jc w:val="both"/>
        <w:rPr>
          <w:rFonts w:ascii="Times New Roman" w:hAnsi="Times New Roman"/>
          <w:b/>
          <w:color w:val="332E2D"/>
          <w:spacing w:val="2"/>
          <w:sz w:val="24"/>
          <w:szCs w:val="24"/>
          <w:lang w:eastAsia="ar-SA"/>
        </w:rPr>
      </w:pPr>
      <w:r w:rsidRPr="00C16606">
        <w:rPr>
          <w:rFonts w:ascii="Times New Roman" w:hAnsi="Times New Roman"/>
          <w:b/>
          <w:color w:val="332E2D"/>
          <w:spacing w:val="2"/>
          <w:sz w:val="24"/>
          <w:szCs w:val="24"/>
          <w:lang w:eastAsia="ar-SA"/>
        </w:rPr>
        <w:t xml:space="preserve">4.1. </w:t>
      </w:r>
      <w:r w:rsidR="00A1644B" w:rsidRPr="00C16606">
        <w:rPr>
          <w:rFonts w:ascii="Times New Roman" w:hAnsi="Times New Roman"/>
          <w:b/>
          <w:color w:val="332E2D"/>
          <w:spacing w:val="2"/>
          <w:sz w:val="24"/>
          <w:szCs w:val="24"/>
          <w:lang w:eastAsia="ar-SA"/>
        </w:rPr>
        <w:t xml:space="preserve">Порядок осуществления текущего </w:t>
      </w:r>
      <w:proofErr w:type="gramStart"/>
      <w:r w:rsidR="00A1644B" w:rsidRPr="00C16606">
        <w:rPr>
          <w:rFonts w:ascii="Times New Roman" w:hAnsi="Times New Roman"/>
          <w:b/>
          <w:color w:val="332E2D"/>
          <w:spacing w:val="2"/>
          <w:sz w:val="24"/>
          <w:szCs w:val="24"/>
          <w:lang w:eastAsia="ar-SA"/>
        </w:rPr>
        <w:t>контроля за</w:t>
      </w:r>
      <w:proofErr w:type="gramEnd"/>
      <w:r w:rsidR="00A1644B" w:rsidRPr="00C16606">
        <w:rPr>
          <w:rFonts w:ascii="Times New Roman" w:hAnsi="Times New Roman"/>
          <w:b/>
          <w:color w:val="332E2D"/>
          <w:spacing w:val="2"/>
          <w:sz w:val="24"/>
          <w:szCs w:val="24"/>
          <w:lang w:eastAsia="ar-SA"/>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 же принятием ими решений.</w:t>
      </w:r>
    </w:p>
    <w:p w:rsidR="00972A92" w:rsidRPr="00C16606" w:rsidRDefault="00A1644B" w:rsidP="00B5159C">
      <w:pPr>
        <w:widowControl w:val="0"/>
        <w:spacing w:after="0" w:line="20" w:lineRule="atLeast"/>
        <w:ind w:firstLine="567"/>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 </w:t>
      </w:r>
      <w:r w:rsidR="00972A92" w:rsidRPr="00C16606">
        <w:rPr>
          <w:rFonts w:ascii="Times New Roman" w:hAnsi="Times New Roman"/>
          <w:color w:val="332E2D"/>
          <w:spacing w:val="2"/>
          <w:sz w:val="24"/>
          <w:szCs w:val="24"/>
          <w:lang w:eastAsia="ar-SA"/>
        </w:rPr>
        <w:t xml:space="preserve">Текущий </w:t>
      </w:r>
      <w:proofErr w:type="gramStart"/>
      <w:r w:rsidR="00972A92" w:rsidRPr="00C16606">
        <w:rPr>
          <w:rFonts w:ascii="Times New Roman" w:hAnsi="Times New Roman"/>
          <w:color w:val="332E2D"/>
          <w:spacing w:val="2"/>
          <w:sz w:val="24"/>
          <w:szCs w:val="24"/>
          <w:lang w:eastAsia="ar-SA"/>
        </w:rPr>
        <w:t>контроль за</w:t>
      </w:r>
      <w:proofErr w:type="gramEnd"/>
      <w:r w:rsidR="00972A92" w:rsidRPr="00C16606">
        <w:rPr>
          <w:rFonts w:ascii="Times New Roman" w:hAnsi="Times New Roman"/>
          <w:color w:val="332E2D"/>
          <w:spacing w:val="2"/>
          <w:sz w:val="24"/>
          <w:szCs w:val="24"/>
          <w:lang w:eastAsia="ar-SA"/>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 же принятием ими решений, осуществляется должностным лицом администрации, ответственным за предоставление муниципальной услуги</w:t>
      </w:r>
      <w:r w:rsidR="00503E1B">
        <w:rPr>
          <w:rFonts w:ascii="Times New Roman" w:hAnsi="Times New Roman"/>
          <w:color w:val="332E2D"/>
          <w:spacing w:val="2"/>
          <w:sz w:val="24"/>
          <w:szCs w:val="24"/>
          <w:lang w:eastAsia="ar-SA"/>
        </w:rPr>
        <w:t>.</w:t>
      </w:r>
      <w:r w:rsidR="00972A92" w:rsidRPr="00C16606">
        <w:rPr>
          <w:rFonts w:ascii="Times New Roman" w:hAnsi="Times New Roman"/>
          <w:color w:val="332E2D"/>
          <w:spacing w:val="2"/>
          <w:sz w:val="24"/>
          <w:szCs w:val="24"/>
          <w:lang w:eastAsia="ar-SA"/>
        </w:rPr>
        <w:t xml:space="preserve"> </w:t>
      </w:r>
    </w:p>
    <w:p w:rsidR="00972A92" w:rsidRPr="00C16606" w:rsidRDefault="00972A92" w:rsidP="00B5159C">
      <w:pPr>
        <w:widowControl w:val="0"/>
        <w:spacing w:after="0" w:line="20" w:lineRule="atLeast"/>
        <w:ind w:firstLine="567"/>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Текущий контроль осуществляется </w:t>
      </w:r>
      <w:r w:rsidR="00AD446F" w:rsidRPr="00C16606">
        <w:rPr>
          <w:rFonts w:ascii="Times New Roman" w:hAnsi="Times New Roman"/>
          <w:color w:val="332E2D"/>
          <w:spacing w:val="2"/>
          <w:sz w:val="24"/>
          <w:szCs w:val="24"/>
          <w:lang w:eastAsia="ar-SA"/>
        </w:rPr>
        <w:t xml:space="preserve">посредством </w:t>
      </w:r>
      <w:r w:rsidRPr="00C16606">
        <w:rPr>
          <w:rFonts w:ascii="Times New Roman" w:hAnsi="Times New Roman"/>
          <w:color w:val="332E2D"/>
          <w:spacing w:val="2"/>
          <w:sz w:val="24"/>
          <w:szCs w:val="24"/>
          <w:lang w:eastAsia="ar-SA"/>
        </w:rPr>
        <w:t>оперативного выяснения хода рассмотрения заявления, </w:t>
      </w:r>
      <w:r w:rsidR="00DA133E" w:rsidRPr="00C16606">
        <w:rPr>
          <w:rFonts w:ascii="Times New Roman" w:hAnsi="Times New Roman"/>
          <w:sz w:val="24"/>
          <w:szCs w:val="24"/>
        </w:rPr>
        <w:t xml:space="preserve">своевременности выдачи выписок из реестра муниципального имущества </w:t>
      </w:r>
      <w:r w:rsidR="002C7F24" w:rsidRPr="00C16606">
        <w:rPr>
          <w:rFonts w:ascii="Times New Roman" w:hAnsi="Times New Roman"/>
          <w:sz w:val="24"/>
          <w:szCs w:val="24"/>
        </w:rPr>
        <w:t>муниципального образования</w:t>
      </w:r>
      <w:r w:rsidR="00DA133E" w:rsidRPr="00C16606">
        <w:rPr>
          <w:rFonts w:ascii="Times New Roman" w:hAnsi="Times New Roman"/>
          <w:sz w:val="24"/>
          <w:szCs w:val="24"/>
        </w:rPr>
        <w:t xml:space="preserve"> либо уведомлений об отказе в предоставлении сведений об имуществе и исполнения специалистом </w:t>
      </w:r>
      <w:r w:rsidR="00C16606" w:rsidRPr="00C16606">
        <w:rPr>
          <w:rFonts w:ascii="Times New Roman" w:hAnsi="Times New Roman"/>
          <w:sz w:val="24"/>
          <w:szCs w:val="24"/>
        </w:rPr>
        <w:t>администрации, ответственным за предоставление муниципальной услуги</w:t>
      </w:r>
      <w:r w:rsidR="00DA133E" w:rsidRPr="00C16606">
        <w:rPr>
          <w:rFonts w:ascii="Times New Roman" w:hAnsi="Times New Roman"/>
          <w:sz w:val="24"/>
          <w:szCs w:val="24"/>
        </w:rPr>
        <w:t xml:space="preserve"> положений настоящего административного регламента. </w:t>
      </w:r>
    </w:p>
    <w:p w:rsidR="00A1644B" w:rsidRPr="00C16606" w:rsidRDefault="00972A92" w:rsidP="00B5159C">
      <w:pPr>
        <w:widowControl w:val="0"/>
        <w:spacing w:after="0" w:line="20" w:lineRule="atLeast"/>
        <w:ind w:firstLine="567"/>
        <w:jc w:val="both"/>
        <w:rPr>
          <w:rFonts w:ascii="Times New Roman" w:hAnsi="Times New Roman"/>
          <w:b/>
          <w:color w:val="332E2D"/>
          <w:spacing w:val="2"/>
          <w:sz w:val="24"/>
          <w:szCs w:val="24"/>
          <w:lang w:eastAsia="ar-SA"/>
        </w:rPr>
      </w:pPr>
      <w:r w:rsidRPr="00C16606">
        <w:rPr>
          <w:rFonts w:ascii="Times New Roman" w:hAnsi="Times New Roman"/>
          <w:b/>
          <w:color w:val="332E2D"/>
          <w:spacing w:val="2"/>
          <w:sz w:val="24"/>
          <w:szCs w:val="24"/>
          <w:lang w:eastAsia="ar-SA"/>
        </w:rPr>
        <w:t xml:space="preserve">4.2. </w:t>
      </w:r>
      <w:r w:rsidR="00A1644B" w:rsidRPr="00C16606">
        <w:rPr>
          <w:rFonts w:ascii="Times New Roman" w:hAnsi="Times New Roman"/>
          <w:b/>
          <w:color w:val="332E2D"/>
          <w:spacing w:val="2"/>
          <w:sz w:val="24"/>
          <w:szCs w:val="24"/>
          <w:lang w:eastAsia="ar-SA"/>
        </w:rPr>
        <w:t>Порядок и периодичность осуществления плановых и внеплановых проверок полноты и качества предоставления муниципальной услуги.</w:t>
      </w:r>
    </w:p>
    <w:p w:rsidR="00972A92" w:rsidRPr="00C16606" w:rsidRDefault="00972A92" w:rsidP="00B5159C">
      <w:pPr>
        <w:widowControl w:val="0"/>
        <w:spacing w:after="0" w:line="20" w:lineRule="atLeast"/>
        <w:ind w:firstLine="567"/>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Помимо текущего контроля предоставления муниципальной услуги </w:t>
      </w:r>
      <w:r w:rsidR="006A6838" w:rsidRPr="00C16606">
        <w:rPr>
          <w:rFonts w:ascii="Times New Roman" w:hAnsi="Times New Roman"/>
          <w:color w:val="332E2D"/>
          <w:spacing w:val="2"/>
          <w:sz w:val="24"/>
          <w:szCs w:val="24"/>
          <w:lang w:eastAsia="ar-SA"/>
        </w:rPr>
        <w:t>должностными лицами администрации</w:t>
      </w:r>
      <w:r w:rsidRPr="00C16606">
        <w:rPr>
          <w:rFonts w:ascii="Times New Roman" w:hAnsi="Times New Roman"/>
          <w:color w:val="332E2D"/>
          <w:spacing w:val="2"/>
          <w:sz w:val="24"/>
          <w:szCs w:val="24"/>
          <w:lang w:eastAsia="ar-SA"/>
        </w:rPr>
        <w:t xml:space="preserve"> проводятся плановые проверки полноты и качества предоставления данной муниципальной услуги. Плановые проверки проводятся один раз в год.  </w:t>
      </w:r>
    </w:p>
    <w:p w:rsidR="00972A92" w:rsidRPr="00C16606" w:rsidRDefault="00972A92" w:rsidP="00B5159C">
      <w:pPr>
        <w:widowControl w:val="0"/>
        <w:spacing w:after="0" w:line="20" w:lineRule="atLeast"/>
        <w:ind w:firstLine="567"/>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При обращении заявителя с жалобой на решения, действия (бездействия) должностных лиц проводятся внеплановые проверки. Внеплановые проверки проводятся лицами, уполномоченными главой администрации на проведение внеплановых проверок.</w:t>
      </w:r>
    </w:p>
    <w:p w:rsidR="00972A92" w:rsidRPr="00C16606" w:rsidRDefault="00972A92" w:rsidP="00B5159C">
      <w:pPr>
        <w:widowControl w:val="0"/>
        <w:spacing w:after="0" w:line="20" w:lineRule="atLeast"/>
        <w:ind w:firstLine="567"/>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972A92" w:rsidRPr="00C16606" w:rsidRDefault="00972A92" w:rsidP="00B5159C">
      <w:pPr>
        <w:widowControl w:val="0"/>
        <w:spacing w:after="0" w:line="20" w:lineRule="atLeast"/>
        <w:ind w:firstLine="567"/>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Контроль полноты и качества предоставления данной муниципальной услуги осуществляется главой администрации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комиссии. </w:t>
      </w:r>
    </w:p>
    <w:p w:rsidR="00A1644B" w:rsidRPr="00C16606" w:rsidRDefault="00972A92" w:rsidP="00B5159C">
      <w:pPr>
        <w:widowControl w:val="0"/>
        <w:spacing w:after="0" w:line="20" w:lineRule="atLeast"/>
        <w:ind w:firstLine="567"/>
        <w:jc w:val="both"/>
        <w:rPr>
          <w:rFonts w:ascii="Times New Roman" w:hAnsi="Times New Roman"/>
          <w:b/>
          <w:color w:val="332E2D"/>
          <w:spacing w:val="2"/>
          <w:sz w:val="24"/>
          <w:szCs w:val="24"/>
          <w:lang w:eastAsia="ar-SA"/>
        </w:rPr>
      </w:pPr>
      <w:r w:rsidRPr="00C16606">
        <w:rPr>
          <w:rFonts w:ascii="Times New Roman" w:hAnsi="Times New Roman"/>
          <w:b/>
          <w:color w:val="332E2D"/>
          <w:spacing w:val="2"/>
          <w:sz w:val="24"/>
          <w:szCs w:val="24"/>
          <w:lang w:eastAsia="ar-SA"/>
        </w:rPr>
        <w:t xml:space="preserve">4.3. </w:t>
      </w:r>
      <w:r w:rsidR="00A1644B" w:rsidRPr="00C16606">
        <w:rPr>
          <w:rFonts w:ascii="Times New Roman" w:hAnsi="Times New Roman"/>
          <w:b/>
          <w:color w:val="332E2D"/>
          <w:spacing w:val="2"/>
          <w:sz w:val="24"/>
          <w:szCs w:val="24"/>
          <w:lang w:eastAsia="ar-SA"/>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972A92" w:rsidRPr="00C16606" w:rsidRDefault="00972A92" w:rsidP="00B5159C">
      <w:pPr>
        <w:widowControl w:val="0"/>
        <w:spacing w:after="0" w:line="20" w:lineRule="atLeast"/>
        <w:ind w:firstLine="567"/>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Должностные лица, предоставляющие данную муниципальную услугу, несут ответственность за решения и действия (бездействие), принимаемые (осуществляемые) ими в ходе предоставления данной муниципальной услуги  закрепленную в их должностных регламентах, в соответствии с законодательством Российской Федерации. </w:t>
      </w:r>
    </w:p>
    <w:p w:rsidR="006A6838" w:rsidRPr="00C16606" w:rsidRDefault="00F31FF3" w:rsidP="00B5159C">
      <w:pPr>
        <w:widowControl w:val="0"/>
        <w:spacing w:after="0" w:line="20" w:lineRule="atLeast"/>
        <w:ind w:firstLine="567"/>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Специалист</w:t>
      </w:r>
      <w:r w:rsidR="006A6838" w:rsidRPr="00C16606">
        <w:rPr>
          <w:rFonts w:ascii="Times New Roman" w:hAnsi="Times New Roman"/>
          <w:color w:val="332E2D"/>
          <w:spacing w:val="2"/>
          <w:sz w:val="24"/>
          <w:szCs w:val="24"/>
          <w:lang w:eastAsia="ar-SA"/>
        </w:rPr>
        <w:t xml:space="preserve"> администрации, ответственн</w:t>
      </w:r>
      <w:r w:rsidRPr="00C16606">
        <w:rPr>
          <w:rFonts w:ascii="Times New Roman" w:hAnsi="Times New Roman"/>
          <w:color w:val="332E2D"/>
          <w:spacing w:val="2"/>
          <w:sz w:val="24"/>
          <w:szCs w:val="24"/>
          <w:lang w:eastAsia="ar-SA"/>
        </w:rPr>
        <w:t>ый</w:t>
      </w:r>
      <w:r w:rsidR="006A6838" w:rsidRPr="00C16606">
        <w:rPr>
          <w:rFonts w:ascii="Times New Roman" w:hAnsi="Times New Roman"/>
          <w:color w:val="332E2D"/>
          <w:spacing w:val="2"/>
          <w:sz w:val="24"/>
          <w:szCs w:val="24"/>
          <w:lang w:eastAsia="ar-SA"/>
        </w:rPr>
        <w:t xml:space="preserve"> за прием и регистрацию </w:t>
      </w:r>
      <w:r w:rsidR="004E05C4" w:rsidRPr="00C16606">
        <w:rPr>
          <w:rFonts w:ascii="Times New Roman" w:hAnsi="Times New Roman"/>
          <w:color w:val="000000"/>
          <w:sz w:val="24"/>
          <w:szCs w:val="24"/>
        </w:rPr>
        <w:t xml:space="preserve">обращений (заявлений, запросов), </w:t>
      </w:r>
      <w:r w:rsidR="006A6838" w:rsidRPr="00C16606">
        <w:rPr>
          <w:rFonts w:ascii="Times New Roman" w:hAnsi="Times New Roman"/>
          <w:color w:val="332E2D"/>
          <w:spacing w:val="2"/>
          <w:sz w:val="24"/>
          <w:szCs w:val="24"/>
          <w:lang w:eastAsia="ar-SA"/>
        </w:rPr>
        <w:t>несет персональную ответственность</w:t>
      </w:r>
      <w:r w:rsidR="00836941" w:rsidRPr="00C16606">
        <w:rPr>
          <w:rFonts w:ascii="Times New Roman" w:hAnsi="Times New Roman"/>
          <w:color w:val="332E2D"/>
          <w:spacing w:val="2"/>
          <w:sz w:val="24"/>
          <w:szCs w:val="24"/>
          <w:lang w:eastAsia="ar-SA"/>
        </w:rPr>
        <w:t>, закрепленную в его должностной инструкции, в соответствии с законодательством Российской Федерации:</w:t>
      </w:r>
    </w:p>
    <w:p w:rsidR="00836941" w:rsidRPr="00C16606" w:rsidRDefault="00836941" w:rsidP="00B5159C">
      <w:pPr>
        <w:widowControl w:val="0"/>
        <w:spacing w:after="0" w:line="20" w:lineRule="atLeast"/>
        <w:ind w:firstLine="567"/>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за прием и регистрацию заявления;</w:t>
      </w:r>
    </w:p>
    <w:p w:rsidR="00836941" w:rsidRPr="00C16606" w:rsidRDefault="00836941" w:rsidP="00B5159C">
      <w:pPr>
        <w:widowControl w:val="0"/>
        <w:spacing w:after="0" w:line="20" w:lineRule="atLeast"/>
        <w:ind w:firstLine="567"/>
        <w:jc w:val="both"/>
        <w:rPr>
          <w:rFonts w:ascii="Times New Roman" w:hAnsi="Times New Roman"/>
          <w:spacing w:val="-4"/>
          <w:sz w:val="24"/>
          <w:szCs w:val="24"/>
        </w:rPr>
      </w:pPr>
      <w:r w:rsidRPr="00C16606">
        <w:rPr>
          <w:rFonts w:ascii="Times New Roman" w:hAnsi="Times New Roman"/>
          <w:color w:val="332E2D"/>
          <w:spacing w:val="2"/>
          <w:sz w:val="24"/>
          <w:szCs w:val="24"/>
          <w:lang w:eastAsia="ar-SA"/>
        </w:rPr>
        <w:t>- за направление</w:t>
      </w:r>
      <w:r w:rsidR="00F31FF3" w:rsidRPr="00C16606">
        <w:rPr>
          <w:rFonts w:ascii="Times New Roman" w:hAnsi="Times New Roman"/>
          <w:color w:val="332E2D"/>
          <w:spacing w:val="2"/>
          <w:sz w:val="24"/>
          <w:szCs w:val="24"/>
          <w:lang w:eastAsia="ar-SA"/>
        </w:rPr>
        <w:t xml:space="preserve"> </w:t>
      </w:r>
      <w:r w:rsidR="00F31FF3" w:rsidRPr="00C16606">
        <w:rPr>
          <w:rFonts w:ascii="Times New Roman" w:hAnsi="Times New Roman"/>
          <w:spacing w:val="-1"/>
          <w:sz w:val="24"/>
          <w:szCs w:val="24"/>
        </w:rPr>
        <w:t xml:space="preserve">выписки из реестра муниципального имущества муниципального образования, </w:t>
      </w:r>
      <w:r w:rsidR="00F31FF3" w:rsidRPr="00C16606">
        <w:rPr>
          <w:rFonts w:ascii="Times New Roman" w:hAnsi="Times New Roman"/>
          <w:sz w:val="24"/>
          <w:szCs w:val="24"/>
        </w:rPr>
        <w:t>уведомления об отказе в предоставлении сведений об имуществе</w:t>
      </w:r>
      <w:r w:rsidR="00650C0B" w:rsidRPr="00C16606">
        <w:rPr>
          <w:rFonts w:ascii="Times New Roman" w:hAnsi="Times New Roman"/>
          <w:spacing w:val="-4"/>
          <w:sz w:val="24"/>
          <w:szCs w:val="24"/>
        </w:rPr>
        <w:t>.</w:t>
      </w:r>
    </w:p>
    <w:p w:rsidR="00972A92" w:rsidRPr="00C16606" w:rsidRDefault="00F31FF3" w:rsidP="00B5159C">
      <w:pPr>
        <w:widowControl w:val="0"/>
        <w:spacing w:after="0" w:line="20" w:lineRule="atLeast"/>
        <w:ind w:firstLine="567"/>
        <w:contextualSpacing/>
        <w:jc w:val="both"/>
        <w:rPr>
          <w:rFonts w:ascii="Times New Roman" w:hAnsi="Times New Roman"/>
          <w:spacing w:val="2"/>
          <w:sz w:val="24"/>
          <w:szCs w:val="24"/>
          <w:lang w:eastAsia="ar-SA"/>
        </w:rPr>
      </w:pPr>
      <w:r w:rsidRPr="00C16606">
        <w:rPr>
          <w:rFonts w:ascii="Times New Roman" w:hAnsi="Times New Roman"/>
          <w:spacing w:val="2"/>
          <w:sz w:val="24"/>
          <w:szCs w:val="24"/>
          <w:lang w:eastAsia="ar-SA"/>
        </w:rPr>
        <w:t>Специалист</w:t>
      </w:r>
      <w:r w:rsidR="006A6838" w:rsidRPr="00C16606">
        <w:rPr>
          <w:rFonts w:ascii="Times New Roman" w:hAnsi="Times New Roman"/>
          <w:spacing w:val="2"/>
          <w:sz w:val="24"/>
          <w:szCs w:val="24"/>
          <w:lang w:eastAsia="ar-SA"/>
        </w:rPr>
        <w:t xml:space="preserve"> администрации, ответственн</w:t>
      </w:r>
      <w:r w:rsidRPr="00C16606">
        <w:rPr>
          <w:rFonts w:ascii="Times New Roman" w:hAnsi="Times New Roman"/>
          <w:spacing w:val="2"/>
          <w:sz w:val="24"/>
          <w:szCs w:val="24"/>
          <w:lang w:eastAsia="ar-SA"/>
        </w:rPr>
        <w:t>ый</w:t>
      </w:r>
      <w:r w:rsidR="006A6838" w:rsidRPr="00C16606">
        <w:rPr>
          <w:rFonts w:ascii="Times New Roman" w:hAnsi="Times New Roman"/>
          <w:spacing w:val="2"/>
          <w:sz w:val="24"/>
          <w:szCs w:val="24"/>
          <w:lang w:eastAsia="ar-SA"/>
        </w:rPr>
        <w:t xml:space="preserve"> за предоставление муниципальной услуги</w:t>
      </w:r>
      <w:r w:rsidR="00D76552" w:rsidRPr="00C16606">
        <w:rPr>
          <w:rFonts w:ascii="Times New Roman" w:hAnsi="Times New Roman"/>
          <w:spacing w:val="2"/>
          <w:sz w:val="24"/>
          <w:szCs w:val="24"/>
          <w:lang w:eastAsia="ar-SA"/>
        </w:rPr>
        <w:t>,</w:t>
      </w:r>
      <w:r w:rsidR="006A6838" w:rsidRPr="00C16606">
        <w:rPr>
          <w:rFonts w:ascii="Times New Roman" w:hAnsi="Times New Roman"/>
          <w:spacing w:val="2"/>
          <w:sz w:val="24"/>
          <w:szCs w:val="24"/>
          <w:lang w:eastAsia="ar-SA"/>
        </w:rPr>
        <w:t xml:space="preserve"> </w:t>
      </w:r>
      <w:r w:rsidR="00972A92" w:rsidRPr="00C16606">
        <w:rPr>
          <w:rFonts w:ascii="Times New Roman" w:hAnsi="Times New Roman"/>
          <w:spacing w:val="2"/>
          <w:sz w:val="24"/>
          <w:szCs w:val="24"/>
          <w:lang w:eastAsia="ar-SA"/>
        </w:rPr>
        <w:t xml:space="preserve">несет персональную ответственность, закрепленную в его должностной инструкции, в соответствии с законодательством Российской Федерации: </w:t>
      </w:r>
    </w:p>
    <w:p w:rsidR="00F31FF3" w:rsidRDefault="00F31FF3" w:rsidP="00B5159C">
      <w:pPr>
        <w:shd w:val="clear" w:color="auto" w:fill="FFFFFF"/>
        <w:spacing w:after="0" w:line="20" w:lineRule="atLeast"/>
        <w:ind w:right="29" w:firstLine="567"/>
        <w:contextualSpacing/>
        <w:jc w:val="both"/>
        <w:rPr>
          <w:rFonts w:ascii="Times New Roman" w:hAnsi="Times New Roman"/>
          <w:spacing w:val="-1"/>
          <w:sz w:val="24"/>
          <w:szCs w:val="24"/>
        </w:rPr>
      </w:pPr>
      <w:r w:rsidRPr="00C16606">
        <w:rPr>
          <w:rFonts w:ascii="Times New Roman" w:hAnsi="Times New Roman"/>
          <w:spacing w:val="-1"/>
          <w:sz w:val="24"/>
          <w:szCs w:val="24"/>
        </w:rPr>
        <w:t xml:space="preserve">- за  правильное  своевременное оформление выписки из реестра муниципального имущества муниципального образования, </w:t>
      </w:r>
      <w:r w:rsidRPr="00C16606">
        <w:rPr>
          <w:rFonts w:ascii="Times New Roman" w:hAnsi="Times New Roman"/>
          <w:sz w:val="24"/>
          <w:szCs w:val="24"/>
        </w:rPr>
        <w:t>уведомления об отказе в предоставлении сведений об имуществе</w:t>
      </w:r>
      <w:r w:rsidRPr="00C16606">
        <w:rPr>
          <w:rFonts w:ascii="Times New Roman" w:hAnsi="Times New Roman"/>
          <w:spacing w:val="-1"/>
          <w:sz w:val="24"/>
          <w:szCs w:val="24"/>
        </w:rPr>
        <w:t>;</w:t>
      </w:r>
    </w:p>
    <w:p w:rsidR="000C04A2" w:rsidRPr="00E94BF0" w:rsidRDefault="000C04A2" w:rsidP="00B5159C">
      <w:pPr>
        <w:shd w:val="clear" w:color="auto" w:fill="FFFFFF"/>
        <w:spacing w:after="0" w:line="20" w:lineRule="atLeast"/>
        <w:ind w:right="29" w:firstLine="567"/>
        <w:contextualSpacing/>
        <w:jc w:val="both"/>
        <w:rPr>
          <w:rFonts w:ascii="Times New Roman" w:hAnsi="Times New Roman"/>
          <w:sz w:val="24"/>
          <w:szCs w:val="24"/>
        </w:rPr>
      </w:pPr>
      <w:r w:rsidRPr="00E94BF0">
        <w:rPr>
          <w:rFonts w:ascii="Times New Roman" w:hAnsi="Times New Roman"/>
          <w:spacing w:val="-1"/>
          <w:sz w:val="24"/>
          <w:szCs w:val="24"/>
        </w:rPr>
        <w:t xml:space="preserve">- за проверку действительности усиленной квалифицированной электронной подписи, </w:t>
      </w:r>
      <w:r w:rsidRPr="00E94BF0">
        <w:rPr>
          <w:rFonts w:ascii="Times New Roman" w:hAnsi="Times New Roman"/>
          <w:sz w:val="24"/>
          <w:szCs w:val="24"/>
        </w:rPr>
        <w:t>использованной при обращении за получением муниципальной услуги</w:t>
      </w:r>
      <w:r w:rsidRPr="00E94BF0">
        <w:rPr>
          <w:rFonts w:ascii="Times New Roman" w:hAnsi="Times New Roman"/>
          <w:spacing w:val="-1"/>
          <w:sz w:val="24"/>
          <w:szCs w:val="24"/>
        </w:rPr>
        <w:t>;</w:t>
      </w:r>
    </w:p>
    <w:p w:rsidR="00F31FF3" w:rsidRPr="00C16606" w:rsidRDefault="00F31FF3" w:rsidP="00B5159C">
      <w:pPr>
        <w:shd w:val="clear" w:color="auto" w:fill="FFFFFF"/>
        <w:spacing w:after="0" w:line="20" w:lineRule="atLeast"/>
        <w:ind w:right="29" w:firstLine="567"/>
        <w:contextualSpacing/>
        <w:jc w:val="both"/>
        <w:rPr>
          <w:rFonts w:ascii="Times New Roman" w:hAnsi="Times New Roman"/>
          <w:spacing w:val="-1"/>
          <w:sz w:val="24"/>
          <w:szCs w:val="24"/>
        </w:rPr>
      </w:pPr>
      <w:r w:rsidRPr="00C16606">
        <w:rPr>
          <w:rFonts w:ascii="Times New Roman" w:hAnsi="Times New Roman"/>
          <w:spacing w:val="-1"/>
          <w:sz w:val="24"/>
          <w:szCs w:val="24"/>
        </w:rPr>
        <w:lastRenderedPageBreak/>
        <w:t xml:space="preserve">- за своевременную выдачу заявителю выписки из реестра муниципального имущества муниципального образования, </w:t>
      </w:r>
      <w:r w:rsidRPr="00C16606">
        <w:rPr>
          <w:rFonts w:ascii="Times New Roman" w:hAnsi="Times New Roman"/>
          <w:sz w:val="24"/>
          <w:szCs w:val="24"/>
        </w:rPr>
        <w:t xml:space="preserve">уведомления об отказе в предоставлении сведений об имуществе </w:t>
      </w:r>
      <w:r w:rsidRPr="00C16606">
        <w:rPr>
          <w:rFonts w:ascii="Times New Roman" w:hAnsi="Times New Roman"/>
          <w:bCs/>
          <w:sz w:val="24"/>
          <w:szCs w:val="24"/>
        </w:rPr>
        <w:t xml:space="preserve"> под роспись (в случае выдачи документа заявителю лично)</w:t>
      </w:r>
      <w:r w:rsidRPr="00C16606">
        <w:rPr>
          <w:rFonts w:ascii="Times New Roman" w:hAnsi="Times New Roman"/>
          <w:spacing w:val="-1"/>
          <w:sz w:val="24"/>
          <w:szCs w:val="24"/>
        </w:rPr>
        <w:t>.</w:t>
      </w:r>
    </w:p>
    <w:p w:rsidR="00A1644B" w:rsidRPr="00C16606" w:rsidRDefault="00972A92" w:rsidP="00B5159C">
      <w:pPr>
        <w:widowControl w:val="0"/>
        <w:spacing w:after="0" w:line="20" w:lineRule="atLeast"/>
        <w:ind w:firstLine="539"/>
        <w:jc w:val="both"/>
        <w:rPr>
          <w:rFonts w:ascii="Times New Roman" w:hAnsi="Times New Roman"/>
          <w:b/>
          <w:color w:val="332E2D"/>
          <w:spacing w:val="2"/>
          <w:sz w:val="24"/>
          <w:szCs w:val="24"/>
          <w:lang w:eastAsia="ar-SA"/>
        </w:rPr>
      </w:pPr>
      <w:r w:rsidRPr="00C16606">
        <w:rPr>
          <w:rFonts w:ascii="Times New Roman" w:hAnsi="Times New Roman"/>
          <w:b/>
          <w:spacing w:val="2"/>
          <w:sz w:val="24"/>
          <w:szCs w:val="24"/>
          <w:lang w:eastAsia="ar-SA"/>
        </w:rPr>
        <w:t xml:space="preserve">4.4. </w:t>
      </w:r>
      <w:r w:rsidR="00A1644B" w:rsidRPr="00C16606">
        <w:rPr>
          <w:rFonts w:ascii="Times New Roman" w:hAnsi="Times New Roman"/>
          <w:b/>
          <w:spacing w:val="2"/>
          <w:sz w:val="24"/>
          <w:szCs w:val="24"/>
          <w:lang w:eastAsia="ar-SA"/>
        </w:rPr>
        <w:t>Положения, характеризующие</w:t>
      </w:r>
      <w:r w:rsidR="00A1644B" w:rsidRPr="00C16606">
        <w:rPr>
          <w:rFonts w:ascii="Times New Roman" w:hAnsi="Times New Roman"/>
          <w:b/>
          <w:color w:val="332E2D"/>
          <w:spacing w:val="2"/>
          <w:sz w:val="24"/>
          <w:szCs w:val="24"/>
          <w:lang w:eastAsia="ar-SA"/>
        </w:rPr>
        <w:t xml:space="preserve"> требования к порядку и формам </w:t>
      </w:r>
      <w:proofErr w:type="gramStart"/>
      <w:r w:rsidR="00A1644B" w:rsidRPr="00C16606">
        <w:rPr>
          <w:rFonts w:ascii="Times New Roman" w:hAnsi="Times New Roman"/>
          <w:b/>
          <w:color w:val="332E2D"/>
          <w:spacing w:val="2"/>
          <w:sz w:val="24"/>
          <w:szCs w:val="24"/>
          <w:lang w:eastAsia="ar-SA"/>
        </w:rPr>
        <w:t>контроля за</w:t>
      </w:r>
      <w:proofErr w:type="gramEnd"/>
      <w:r w:rsidR="00A1644B" w:rsidRPr="00C16606">
        <w:rPr>
          <w:rFonts w:ascii="Times New Roman" w:hAnsi="Times New Roman"/>
          <w:b/>
          <w:color w:val="332E2D"/>
          <w:spacing w:val="2"/>
          <w:sz w:val="24"/>
          <w:szCs w:val="24"/>
          <w:lang w:eastAsia="ar-SA"/>
        </w:rPr>
        <w:t xml:space="preserve"> предоставлением муниципальной услуги, в том числе со стороны граждан, их объединений и организаций.</w:t>
      </w:r>
    </w:p>
    <w:p w:rsidR="00972A92" w:rsidRPr="00C16606" w:rsidRDefault="00972A92" w:rsidP="00B5159C">
      <w:pPr>
        <w:widowControl w:val="0"/>
        <w:spacing w:after="0" w:line="20" w:lineRule="atLeast"/>
        <w:ind w:firstLine="539"/>
        <w:jc w:val="both"/>
        <w:rPr>
          <w:rFonts w:ascii="Times New Roman" w:hAnsi="Times New Roman"/>
          <w:color w:val="332E2D"/>
          <w:spacing w:val="2"/>
          <w:sz w:val="24"/>
          <w:szCs w:val="24"/>
          <w:lang w:eastAsia="ar-SA"/>
        </w:rPr>
      </w:pPr>
      <w:proofErr w:type="gramStart"/>
      <w:r w:rsidRPr="00C16606">
        <w:rPr>
          <w:rFonts w:ascii="Times New Roman" w:hAnsi="Times New Roman"/>
          <w:color w:val="332E2D"/>
          <w:spacing w:val="2"/>
          <w:sz w:val="24"/>
          <w:szCs w:val="24"/>
          <w:lang w:eastAsia="ar-SA"/>
        </w:rPr>
        <w:t>Контроль за</w:t>
      </w:r>
      <w:proofErr w:type="gramEnd"/>
      <w:r w:rsidRPr="00C16606">
        <w:rPr>
          <w:rFonts w:ascii="Times New Roman" w:hAnsi="Times New Roman"/>
          <w:color w:val="332E2D"/>
          <w:spacing w:val="2"/>
          <w:sz w:val="24"/>
          <w:szCs w:val="24"/>
          <w:lang w:eastAsia="ar-SA"/>
        </w:rPr>
        <w:t xml:space="preserve"> рассмотрением своего запроса может осуществлять заявитель на основании информации, полученной у </w:t>
      </w:r>
      <w:r w:rsidR="00237349" w:rsidRPr="00C16606">
        <w:rPr>
          <w:rFonts w:ascii="Times New Roman" w:hAnsi="Times New Roman"/>
          <w:sz w:val="24"/>
          <w:szCs w:val="24"/>
        </w:rPr>
        <w:t>должностного лица администрации, ответственного за предоставление муниципальной услуги</w:t>
      </w:r>
      <w:r w:rsidRPr="00C16606">
        <w:rPr>
          <w:rFonts w:ascii="Times New Roman" w:hAnsi="Times New Roman"/>
          <w:color w:val="332E2D"/>
          <w:spacing w:val="2"/>
          <w:sz w:val="24"/>
          <w:szCs w:val="24"/>
          <w:lang w:eastAsia="ar-SA"/>
        </w:rPr>
        <w:t xml:space="preserve">. </w:t>
      </w:r>
    </w:p>
    <w:p w:rsidR="00972A92" w:rsidRPr="00C16606" w:rsidRDefault="00972A92" w:rsidP="00B5159C">
      <w:pPr>
        <w:widowControl w:val="0"/>
        <w:spacing w:after="0" w:line="20" w:lineRule="atLeast"/>
        <w:ind w:firstLine="539"/>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 принятых по результатам проверок. </w:t>
      </w:r>
    </w:p>
    <w:p w:rsidR="00972A92" w:rsidRPr="00C16606" w:rsidRDefault="00972A92" w:rsidP="00B5159C">
      <w:pPr>
        <w:widowControl w:val="0"/>
        <w:spacing w:after="0" w:line="20" w:lineRule="atLeast"/>
        <w:ind w:firstLine="539"/>
        <w:jc w:val="both"/>
        <w:rPr>
          <w:rFonts w:ascii="Times New Roman" w:hAnsi="Times New Roman"/>
          <w:color w:val="332E2D"/>
          <w:spacing w:val="2"/>
          <w:sz w:val="24"/>
          <w:szCs w:val="24"/>
          <w:lang w:eastAsia="ar-SA"/>
        </w:rPr>
      </w:pPr>
      <w:r w:rsidRPr="00C16606">
        <w:rPr>
          <w:rFonts w:ascii="Times New Roman" w:hAnsi="Times New Roman"/>
          <w:color w:val="332E2D"/>
          <w:spacing w:val="2"/>
          <w:sz w:val="24"/>
          <w:szCs w:val="24"/>
          <w:lang w:eastAsia="ar-SA"/>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w:t>
      </w:r>
    </w:p>
    <w:p w:rsidR="00F536EE" w:rsidRPr="00C16606" w:rsidRDefault="00F536EE" w:rsidP="00B5159C">
      <w:pPr>
        <w:autoSpaceDE w:val="0"/>
        <w:autoSpaceDN w:val="0"/>
        <w:adjustRightInd w:val="0"/>
        <w:spacing w:after="0" w:line="20" w:lineRule="atLeast"/>
        <w:jc w:val="center"/>
        <w:rPr>
          <w:rFonts w:ascii="Times New Roman" w:hAnsi="Times New Roman"/>
          <w:sz w:val="24"/>
          <w:szCs w:val="24"/>
        </w:rPr>
      </w:pPr>
    </w:p>
    <w:p w:rsidR="000C04A2" w:rsidRDefault="000C04A2" w:rsidP="00B5159C">
      <w:pPr>
        <w:pStyle w:val="ConsPlusNormal"/>
        <w:widowControl/>
        <w:spacing w:line="20" w:lineRule="atLeast"/>
        <w:ind w:firstLine="709"/>
        <w:jc w:val="center"/>
        <w:outlineLvl w:val="1"/>
        <w:rPr>
          <w:rFonts w:ascii="Times New Roman" w:hAnsi="Times New Roman" w:cs="Times New Roman"/>
          <w:b/>
          <w:color w:val="000000"/>
          <w:sz w:val="24"/>
          <w:szCs w:val="24"/>
        </w:rPr>
      </w:pPr>
      <w:r w:rsidRPr="000C04A2">
        <w:rPr>
          <w:rFonts w:ascii="Times New Roman" w:hAnsi="Times New Roman" w:cs="Times New Roman"/>
          <w:b/>
          <w:color w:val="000000"/>
          <w:sz w:val="24"/>
          <w:szCs w:val="24"/>
        </w:rPr>
        <w:t xml:space="preserve">5. Досудебный (внесудебный) порядок обжалования действий (бездействия) органа представляющего муниципальную услугу, а также должностных лиц, </w:t>
      </w:r>
    </w:p>
    <w:p w:rsidR="000C04A2" w:rsidRPr="00054A79" w:rsidRDefault="000C04A2" w:rsidP="00054A79">
      <w:pPr>
        <w:pStyle w:val="ConsPlusNormal"/>
        <w:widowControl/>
        <w:spacing w:line="20" w:lineRule="atLeast"/>
        <w:ind w:firstLine="709"/>
        <w:jc w:val="center"/>
        <w:outlineLvl w:val="1"/>
        <w:rPr>
          <w:rFonts w:ascii="Times New Roman" w:hAnsi="Times New Roman" w:cs="Times New Roman"/>
          <w:b/>
          <w:color w:val="000000"/>
          <w:sz w:val="24"/>
          <w:szCs w:val="24"/>
        </w:rPr>
      </w:pPr>
      <w:r w:rsidRPr="000C04A2">
        <w:rPr>
          <w:rFonts w:ascii="Times New Roman" w:hAnsi="Times New Roman" w:cs="Times New Roman"/>
          <w:b/>
          <w:color w:val="000000"/>
          <w:sz w:val="24"/>
          <w:szCs w:val="24"/>
        </w:rPr>
        <w:t xml:space="preserve">муниципальных служащих. </w:t>
      </w:r>
    </w:p>
    <w:p w:rsidR="000C04A2" w:rsidRPr="008F7A06" w:rsidRDefault="000C04A2" w:rsidP="008F7A06">
      <w:pPr>
        <w:spacing w:after="0" w:line="20" w:lineRule="atLeast"/>
        <w:ind w:firstLine="567"/>
        <w:jc w:val="both"/>
        <w:rPr>
          <w:rFonts w:ascii="Times New Roman" w:hAnsi="Times New Roman"/>
          <w:b/>
          <w:sz w:val="24"/>
          <w:szCs w:val="24"/>
        </w:rPr>
      </w:pPr>
      <w:r w:rsidRPr="008F7A06">
        <w:rPr>
          <w:rFonts w:ascii="Times New Roman" w:hAnsi="Times New Roman"/>
          <w:b/>
          <w:sz w:val="24"/>
          <w:szCs w:val="24"/>
        </w:rPr>
        <w:t>5.1. Информация для заявителя о его праве подать жалобу на решение и (или) действие (бездействие) администрации и (или) ее должностных лиц, при предоставлении муниципальной услуги.</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Заявитель имеет право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 (далее - жалоба).</w:t>
      </w:r>
    </w:p>
    <w:p w:rsidR="000C04A2" w:rsidRPr="008F7A06" w:rsidRDefault="000C04A2" w:rsidP="00B5159C">
      <w:pPr>
        <w:spacing w:after="0" w:line="20" w:lineRule="atLeast"/>
        <w:ind w:firstLine="567"/>
        <w:jc w:val="both"/>
        <w:rPr>
          <w:rFonts w:ascii="Times New Roman" w:hAnsi="Times New Roman"/>
          <w:b/>
          <w:sz w:val="24"/>
          <w:szCs w:val="24"/>
        </w:rPr>
      </w:pPr>
      <w:r w:rsidRPr="008F7A06">
        <w:rPr>
          <w:rFonts w:ascii="Times New Roman" w:hAnsi="Times New Roman"/>
          <w:b/>
          <w:sz w:val="24"/>
          <w:szCs w:val="24"/>
        </w:rPr>
        <w:t>5.2. Способы информирования заявителей о порядке подачи и рассмотрения жалобы.</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Информирование заявителей о порядке подачи и рассмотрения жалобы осуществляется следующими способами:</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 путем непосредственного общения заявителя (при личном обращении либо по телефону) с должностными лицами, ответственными за рассмотрение жалобы;</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 путем взаимодействия должностных лиц администрации, ответственных за рассмотрение жалобы, с заявителями по почте, по электронной почте;</w:t>
      </w:r>
    </w:p>
    <w:p w:rsidR="000C04A2" w:rsidRPr="006C5745" w:rsidRDefault="000C04A2" w:rsidP="006C5745">
      <w:pPr>
        <w:suppressAutoHyphens/>
        <w:ind w:firstLine="709"/>
        <w:jc w:val="both"/>
        <w:rPr>
          <w:kern w:val="2"/>
          <w:sz w:val="24"/>
          <w:szCs w:val="24"/>
          <w:lang w:eastAsia="ar-SA"/>
        </w:rPr>
      </w:pPr>
      <w:r w:rsidRPr="00E94BF0">
        <w:rPr>
          <w:rFonts w:ascii="Times New Roman" w:hAnsi="Times New Roman"/>
          <w:sz w:val="24"/>
          <w:szCs w:val="24"/>
        </w:rPr>
        <w:t>- посредством информационных материалов, которые размещаются в сети «Интернет» на официальном сайте администрации</w:t>
      </w:r>
      <w:r w:rsidR="0095249D">
        <w:rPr>
          <w:rFonts w:ascii="Times New Roman" w:hAnsi="Times New Roman"/>
          <w:sz w:val="24"/>
          <w:szCs w:val="24"/>
        </w:rPr>
        <w:t xml:space="preserve"> </w:t>
      </w:r>
      <w:hyperlink r:id="rId23" w:history="1">
        <w:r w:rsidR="006C5745" w:rsidRPr="006C5745">
          <w:rPr>
            <w:rStyle w:val="a3"/>
            <w:rFonts w:ascii="Times New Roman" w:eastAsia="SimSun" w:hAnsi="Times New Roman"/>
            <w:sz w:val="24"/>
            <w:szCs w:val="24"/>
            <w:lang w:val="en-US"/>
          </w:rPr>
          <w:t>http</w:t>
        </w:r>
        <w:r w:rsidR="006C5745" w:rsidRPr="006C5745">
          <w:rPr>
            <w:rStyle w:val="a3"/>
            <w:rFonts w:ascii="Times New Roman" w:eastAsia="SimSun" w:hAnsi="Times New Roman"/>
            <w:sz w:val="24"/>
            <w:szCs w:val="24"/>
          </w:rPr>
          <w:t>://</w:t>
        </w:r>
        <w:r w:rsidR="006C5745" w:rsidRPr="006C5745">
          <w:rPr>
            <w:rStyle w:val="a3"/>
            <w:rFonts w:ascii="Times New Roman" w:eastAsia="SimSun" w:hAnsi="Times New Roman"/>
            <w:sz w:val="24"/>
            <w:szCs w:val="24"/>
            <w:lang w:val="en-US"/>
          </w:rPr>
          <w:t>mo</w:t>
        </w:r>
        <w:r w:rsidR="006C5745" w:rsidRPr="006C5745">
          <w:rPr>
            <w:rStyle w:val="a3"/>
            <w:rFonts w:ascii="Times New Roman" w:eastAsia="SimSun" w:hAnsi="Times New Roman"/>
            <w:sz w:val="24"/>
            <w:szCs w:val="24"/>
          </w:rPr>
          <w:t>.</w:t>
        </w:r>
        <w:r w:rsidR="006C5745" w:rsidRPr="006C5745">
          <w:rPr>
            <w:rStyle w:val="a3"/>
            <w:rFonts w:ascii="Times New Roman" w:eastAsia="SimSun" w:hAnsi="Times New Roman"/>
            <w:sz w:val="24"/>
            <w:szCs w:val="24"/>
            <w:lang w:val="en-US"/>
          </w:rPr>
          <w:t>astrobl</w:t>
        </w:r>
        <w:r w:rsidR="006C5745" w:rsidRPr="006C5745">
          <w:rPr>
            <w:rStyle w:val="a3"/>
            <w:rFonts w:ascii="Times New Roman" w:eastAsia="SimSun" w:hAnsi="Times New Roman"/>
            <w:sz w:val="24"/>
            <w:szCs w:val="24"/>
          </w:rPr>
          <w:t>.</w:t>
        </w:r>
        <w:r w:rsidR="006C5745" w:rsidRPr="006C5745">
          <w:rPr>
            <w:rStyle w:val="a3"/>
            <w:rFonts w:ascii="Times New Roman" w:eastAsia="SimSun" w:hAnsi="Times New Roman"/>
            <w:sz w:val="24"/>
            <w:szCs w:val="24"/>
            <w:lang w:val="en-US"/>
          </w:rPr>
          <w:t>ru</w:t>
        </w:r>
        <w:r w:rsidR="006C5745" w:rsidRPr="006C5745">
          <w:rPr>
            <w:rStyle w:val="a3"/>
            <w:rFonts w:ascii="Times New Roman" w:eastAsia="SimSun" w:hAnsi="Times New Roman"/>
            <w:sz w:val="24"/>
            <w:szCs w:val="24"/>
          </w:rPr>
          <w:t>/</w:t>
        </w:r>
        <w:r w:rsidR="006C5745" w:rsidRPr="006C5745">
          <w:rPr>
            <w:rStyle w:val="a3"/>
            <w:rFonts w:ascii="Times New Roman" w:hAnsi="Times New Roman"/>
            <w:sz w:val="24"/>
            <w:szCs w:val="24"/>
          </w:rPr>
          <w:t xml:space="preserve"> </w:t>
        </w:r>
        <w:r w:rsidR="006C5745" w:rsidRPr="006C5745">
          <w:rPr>
            <w:rStyle w:val="a3"/>
            <w:rFonts w:ascii="Times New Roman" w:eastAsia="SimSun" w:hAnsi="Times New Roman"/>
            <w:sz w:val="24"/>
            <w:szCs w:val="24"/>
            <w:lang w:val="en-US"/>
          </w:rPr>
          <w:t>razdorskijselsovet</w:t>
        </w:r>
        <w:r w:rsidR="006C5745" w:rsidRPr="006C5745">
          <w:rPr>
            <w:rStyle w:val="a3"/>
            <w:rFonts w:ascii="Times New Roman" w:eastAsia="SimSun" w:hAnsi="Times New Roman"/>
            <w:sz w:val="24"/>
            <w:szCs w:val="24"/>
          </w:rPr>
          <w:t>/</w:t>
        </w:r>
      </w:hyperlink>
      <w:r w:rsidRPr="00E94BF0">
        <w:rPr>
          <w:rFonts w:ascii="Times New Roman" w:hAnsi="Times New Roman"/>
          <w:sz w:val="24"/>
          <w:szCs w:val="24"/>
        </w:rPr>
        <w:t>, на региональном портале (http://gosuslugi.astrobl.ru), на едином портале (http://www.gosuslugi.ru);</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-посредством информационных материалов, которые размещаются на информационных стендах в помещении администрации.</w:t>
      </w:r>
    </w:p>
    <w:p w:rsidR="000C04A2" w:rsidRPr="008F7A06" w:rsidRDefault="000C04A2" w:rsidP="00B5159C">
      <w:pPr>
        <w:spacing w:after="0" w:line="20" w:lineRule="atLeast"/>
        <w:ind w:firstLine="567"/>
        <w:jc w:val="both"/>
        <w:rPr>
          <w:rFonts w:ascii="Times New Roman" w:hAnsi="Times New Roman"/>
          <w:b/>
          <w:sz w:val="24"/>
          <w:szCs w:val="24"/>
        </w:rPr>
      </w:pPr>
      <w:r w:rsidRPr="008F7A06">
        <w:rPr>
          <w:rFonts w:ascii="Times New Roman" w:hAnsi="Times New Roman"/>
          <w:b/>
          <w:sz w:val="24"/>
          <w:szCs w:val="24"/>
        </w:rPr>
        <w:t>5.3. Предмет жалобы.</w:t>
      </w:r>
    </w:p>
    <w:p w:rsidR="000C04A2" w:rsidRPr="00E94BF0" w:rsidRDefault="000C04A2" w:rsidP="00B5159C">
      <w:pPr>
        <w:spacing w:after="0" w:line="20" w:lineRule="atLeast"/>
        <w:ind w:firstLine="567"/>
        <w:jc w:val="both"/>
        <w:rPr>
          <w:rFonts w:ascii="Times New Roman" w:hAnsi="Times New Roman"/>
          <w:sz w:val="24"/>
          <w:szCs w:val="24"/>
        </w:rPr>
      </w:pPr>
      <w:proofErr w:type="gramStart"/>
      <w:r w:rsidRPr="00E94BF0">
        <w:rPr>
          <w:rFonts w:ascii="Times New Roman" w:hAnsi="Times New Roman"/>
          <w:sz w:val="24"/>
          <w:szCs w:val="24"/>
        </w:rPr>
        <w:t xml:space="preserve">Предметом досудебного (внесудебного) обжалования (далее – жалоба) могут быть действия (бездействие) и решения, принятые (осуществляемые) в ходе предоставления муниципальной услуги, а также случаи, предусмотренные Федеральным законом от 27.07.2010 № 210-ФЗ «Об организации предоставления государственных и муниципальных услуг». </w:t>
      </w:r>
      <w:proofErr w:type="gramEnd"/>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Заявитель может обратиться с жалобой, в том числе в следующих случаях:</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 нарушение срока регистрации запроса заявителя о предоставлении муниципальной услуги;</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 нарушение срока предоставления муниципальной услуги;</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 требование представления заявителем документов, не предусмотренных нормативными правовыми актами Российской Федерации, Астраханской области, для предоставления муниципальной услуги;</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lastRenderedPageBreak/>
        <w:t>-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Астраханской области;</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 требование внесения с заявителя при предоставлении муниципальной услуги платы, не предусмотренной нормативными правовыми актами Российской Федерации, Астраханской области;</w:t>
      </w:r>
    </w:p>
    <w:p w:rsidR="000C04A2" w:rsidRPr="00E94BF0" w:rsidRDefault="000C04A2" w:rsidP="00B5159C">
      <w:pPr>
        <w:spacing w:after="0" w:line="20" w:lineRule="atLeast"/>
        <w:ind w:firstLine="567"/>
        <w:jc w:val="both"/>
        <w:outlineLvl w:val="0"/>
        <w:rPr>
          <w:rFonts w:ascii="Times New Roman" w:hAnsi="Times New Roman"/>
          <w:sz w:val="24"/>
          <w:szCs w:val="24"/>
        </w:rPr>
      </w:pPr>
      <w:proofErr w:type="gramStart"/>
      <w:r w:rsidRPr="00E94BF0">
        <w:rPr>
          <w:rFonts w:ascii="Times New Roman" w:hAnsi="Times New Roman"/>
          <w:sz w:val="24"/>
          <w:szCs w:val="24"/>
        </w:rPr>
        <w:t>-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C04A2" w:rsidRPr="008F7A06" w:rsidRDefault="000C04A2" w:rsidP="00B5159C">
      <w:pPr>
        <w:spacing w:after="0" w:line="20" w:lineRule="atLeast"/>
        <w:ind w:firstLine="567"/>
        <w:jc w:val="both"/>
        <w:rPr>
          <w:rFonts w:ascii="Times New Roman" w:hAnsi="Times New Roman"/>
          <w:b/>
          <w:sz w:val="24"/>
          <w:szCs w:val="24"/>
        </w:rPr>
      </w:pPr>
      <w:r w:rsidRPr="008F7A06">
        <w:rPr>
          <w:rFonts w:ascii="Times New Roman" w:hAnsi="Times New Roman"/>
          <w:b/>
          <w:sz w:val="24"/>
          <w:szCs w:val="24"/>
        </w:rPr>
        <w:t>5.4. Органы местного самоуправления и уполномоченные на рассмотрение жалобы должностные лица, которым может быть направлена жалоба</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5.4.1. Жалоба рассматривается администрацией. Жалобы на решения, принятые главой администрации, подаются в администрацию и рассматриваются непосредственно главой администрации.</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5.4.2. В случае если в компетенцию администрации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0C04A2" w:rsidRPr="00E94BF0" w:rsidRDefault="000C04A2" w:rsidP="00B5159C">
      <w:pPr>
        <w:pStyle w:val="a4"/>
        <w:spacing w:before="0" w:beforeAutospacing="0" w:after="0" w:afterAutospacing="0" w:line="20" w:lineRule="atLeast"/>
        <w:ind w:right="-1" w:firstLine="567"/>
        <w:contextualSpacing/>
        <w:jc w:val="both"/>
      </w:pPr>
      <w:r w:rsidRPr="00E94BF0">
        <w:t>5.4.</w:t>
      </w:r>
      <w:r w:rsidR="00354F85">
        <w:t>3</w:t>
      </w:r>
      <w:r w:rsidRPr="00E94BF0">
        <w:t>. Уполномоченные на рассмотрение жалоб должностные лица администрации обеспечивают:</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 прием и рассмотрение жалоб в соответствии с требованиями настоящего раздела административного регламента;</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 направление жалобы в уполномоченный на ее рассмотрение орган или уполномоченному на ее рассмотрение должностному лицу, в случае если принятие решения по жалобе не входит в их компетенцию.</w:t>
      </w:r>
    </w:p>
    <w:p w:rsidR="000C04A2" w:rsidRPr="008F7A06" w:rsidRDefault="000C04A2" w:rsidP="00B5159C">
      <w:pPr>
        <w:spacing w:after="0" w:line="20" w:lineRule="atLeast"/>
        <w:ind w:firstLine="567"/>
        <w:jc w:val="both"/>
        <w:rPr>
          <w:rFonts w:ascii="Times New Roman" w:hAnsi="Times New Roman"/>
          <w:b/>
          <w:sz w:val="24"/>
          <w:szCs w:val="24"/>
        </w:rPr>
      </w:pPr>
      <w:r w:rsidRPr="008F7A06">
        <w:rPr>
          <w:rFonts w:ascii="Times New Roman" w:hAnsi="Times New Roman"/>
          <w:b/>
          <w:sz w:val="24"/>
          <w:szCs w:val="24"/>
        </w:rPr>
        <w:t>5.5. Порядок подачи и рассмотрения жалобы.</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 xml:space="preserve">5.5.1. Жалоба подается в администрацию в письменной форме, в том числе при личном приеме заявителя, или в электронном виде. </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5.5.2. Почтовый адрес администрации муниципального образования «</w:t>
      </w:r>
      <w:r w:rsidR="006C5745">
        <w:rPr>
          <w:rFonts w:ascii="Times New Roman" w:hAnsi="Times New Roman"/>
          <w:sz w:val="24"/>
          <w:szCs w:val="24"/>
        </w:rPr>
        <w:t xml:space="preserve">Раздорский </w:t>
      </w:r>
      <w:r w:rsidR="0095249D">
        <w:rPr>
          <w:rFonts w:ascii="Times New Roman" w:hAnsi="Times New Roman"/>
          <w:sz w:val="24"/>
          <w:szCs w:val="24"/>
        </w:rPr>
        <w:t>сельсовет</w:t>
      </w:r>
      <w:r w:rsidRPr="00E94BF0">
        <w:rPr>
          <w:rFonts w:ascii="Times New Roman" w:hAnsi="Times New Roman"/>
          <w:sz w:val="24"/>
          <w:szCs w:val="24"/>
        </w:rPr>
        <w:t xml:space="preserve">»: </w:t>
      </w:r>
    </w:p>
    <w:p w:rsidR="006C5745" w:rsidRPr="006C5745" w:rsidRDefault="006C5745" w:rsidP="006C5745">
      <w:pPr>
        <w:spacing w:after="0" w:line="240" w:lineRule="auto"/>
        <w:ind w:firstLine="708"/>
        <w:jc w:val="both"/>
        <w:rPr>
          <w:rFonts w:ascii="Times New Roman" w:hAnsi="Times New Roman"/>
          <w:sz w:val="24"/>
          <w:szCs w:val="24"/>
        </w:rPr>
      </w:pPr>
      <w:r w:rsidRPr="006C5745">
        <w:rPr>
          <w:rFonts w:ascii="Times New Roman" w:hAnsi="Times New Roman"/>
          <w:sz w:val="24"/>
          <w:szCs w:val="24"/>
        </w:rPr>
        <w:t>416310, Астраханская область, Камызякский  район, с. Раздор, ул. Молодежная, 43 литер А.</w:t>
      </w:r>
      <w:r w:rsidRPr="006C5745">
        <w:rPr>
          <w:rFonts w:ascii="Times New Roman" w:hAnsi="Times New Roman"/>
          <w:kern w:val="2"/>
          <w:sz w:val="24"/>
          <w:szCs w:val="24"/>
          <w:lang w:eastAsia="ar-SA"/>
        </w:rPr>
        <w:t xml:space="preserve"> </w:t>
      </w:r>
    </w:p>
    <w:p w:rsidR="006C5745" w:rsidRPr="006C5745" w:rsidRDefault="006C5745" w:rsidP="006C5745">
      <w:pPr>
        <w:suppressAutoHyphens/>
        <w:spacing w:after="0" w:line="240" w:lineRule="auto"/>
        <w:ind w:firstLine="709"/>
        <w:jc w:val="both"/>
        <w:rPr>
          <w:rFonts w:ascii="Times New Roman" w:hAnsi="Times New Roman"/>
          <w:kern w:val="2"/>
          <w:sz w:val="24"/>
          <w:szCs w:val="24"/>
          <w:lang w:eastAsia="ar-SA"/>
        </w:rPr>
      </w:pPr>
      <w:r w:rsidRPr="006C5745">
        <w:rPr>
          <w:rFonts w:ascii="Times New Roman" w:hAnsi="Times New Roman"/>
          <w:sz w:val="24"/>
          <w:szCs w:val="24"/>
        </w:rPr>
        <w:t>Адрес официального сайта в информационно-телекоммуникационной сети «Интернет» (далее – сеть «Интернет»)</w:t>
      </w:r>
      <w:r w:rsidRPr="006C5745">
        <w:rPr>
          <w:rFonts w:ascii="Times New Roman" w:hAnsi="Times New Roman"/>
          <w:kern w:val="2"/>
          <w:sz w:val="24"/>
          <w:szCs w:val="24"/>
          <w:lang w:eastAsia="ar-SA"/>
        </w:rPr>
        <w:t>:</w:t>
      </w:r>
    </w:p>
    <w:p w:rsidR="006C5745" w:rsidRPr="006C5745" w:rsidRDefault="00795D57" w:rsidP="006C5745">
      <w:pPr>
        <w:suppressAutoHyphens/>
        <w:spacing w:after="0" w:line="240" w:lineRule="auto"/>
        <w:ind w:firstLine="709"/>
        <w:jc w:val="both"/>
        <w:rPr>
          <w:rFonts w:ascii="Times New Roman" w:hAnsi="Times New Roman"/>
          <w:kern w:val="2"/>
          <w:sz w:val="24"/>
          <w:szCs w:val="24"/>
          <w:lang w:val="en-US" w:eastAsia="ar-SA"/>
        </w:rPr>
      </w:pPr>
      <w:hyperlink r:id="rId24" w:history="1">
        <w:r w:rsidR="006C5745" w:rsidRPr="006C5745">
          <w:rPr>
            <w:rStyle w:val="a3"/>
            <w:rFonts w:ascii="Times New Roman" w:eastAsia="SimSun" w:hAnsi="Times New Roman"/>
            <w:sz w:val="24"/>
            <w:szCs w:val="24"/>
            <w:lang w:val="en-US"/>
          </w:rPr>
          <w:t>http://mo.astrobl.ru/</w:t>
        </w:r>
        <w:r w:rsidR="006C5745" w:rsidRPr="006C5745">
          <w:rPr>
            <w:rStyle w:val="a3"/>
            <w:rFonts w:ascii="Times New Roman" w:hAnsi="Times New Roman"/>
            <w:sz w:val="24"/>
            <w:szCs w:val="24"/>
            <w:lang w:val="en-US"/>
          </w:rPr>
          <w:t xml:space="preserve"> </w:t>
        </w:r>
        <w:proofErr w:type="spellStart"/>
        <w:r w:rsidR="006C5745" w:rsidRPr="006C5745">
          <w:rPr>
            <w:rStyle w:val="a3"/>
            <w:rFonts w:ascii="Times New Roman" w:eastAsia="SimSun" w:hAnsi="Times New Roman"/>
            <w:sz w:val="24"/>
            <w:szCs w:val="24"/>
            <w:lang w:val="en-US"/>
          </w:rPr>
          <w:t>razdorskijselsovet</w:t>
        </w:r>
        <w:proofErr w:type="spellEnd"/>
        <w:r w:rsidR="006C5745" w:rsidRPr="006C5745">
          <w:rPr>
            <w:rStyle w:val="a3"/>
            <w:rFonts w:ascii="Times New Roman" w:eastAsia="SimSun" w:hAnsi="Times New Roman"/>
            <w:sz w:val="24"/>
            <w:szCs w:val="24"/>
            <w:lang w:val="en-US"/>
          </w:rPr>
          <w:t>/</w:t>
        </w:r>
      </w:hyperlink>
    </w:p>
    <w:p w:rsidR="006C5745" w:rsidRPr="006C5745" w:rsidRDefault="006C5745" w:rsidP="006C5745">
      <w:pPr>
        <w:suppressAutoHyphens/>
        <w:spacing w:after="0" w:line="240" w:lineRule="auto"/>
        <w:ind w:firstLine="709"/>
        <w:jc w:val="both"/>
        <w:rPr>
          <w:rFonts w:ascii="Times New Roman" w:hAnsi="Times New Roman"/>
          <w:kern w:val="2"/>
          <w:sz w:val="24"/>
          <w:szCs w:val="24"/>
          <w:lang w:eastAsia="ar-SA"/>
        </w:rPr>
      </w:pPr>
      <w:r w:rsidRPr="006C5745">
        <w:rPr>
          <w:rFonts w:ascii="Times New Roman" w:hAnsi="Times New Roman"/>
          <w:kern w:val="2"/>
          <w:sz w:val="24"/>
          <w:szCs w:val="24"/>
          <w:lang w:eastAsia="ar-SA"/>
        </w:rPr>
        <w:t xml:space="preserve">Адрес электронной почты администрации: </w:t>
      </w:r>
      <w:proofErr w:type="spellStart"/>
      <w:r w:rsidRPr="006C5745">
        <w:rPr>
          <w:rFonts w:ascii="Times New Roman" w:hAnsi="Times New Roman"/>
          <w:sz w:val="24"/>
          <w:szCs w:val="24"/>
          <w:lang w:val="en-US"/>
        </w:rPr>
        <w:t>razdor</w:t>
      </w:r>
      <w:proofErr w:type="spellEnd"/>
      <w:r w:rsidRPr="006C5745">
        <w:rPr>
          <w:rFonts w:ascii="Times New Roman" w:hAnsi="Times New Roman"/>
          <w:sz w:val="24"/>
          <w:szCs w:val="24"/>
        </w:rPr>
        <w:t>_</w:t>
      </w:r>
      <w:r w:rsidRPr="006C5745">
        <w:rPr>
          <w:rFonts w:ascii="Times New Roman" w:hAnsi="Times New Roman"/>
          <w:sz w:val="24"/>
          <w:szCs w:val="24"/>
          <w:lang w:val="en-US"/>
        </w:rPr>
        <w:t>mo</w:t>
      </w:r>
      <w:r w:rsidRPr="006C5745">
        <w:rPr>
          <w:rFonts w:ascii="Times New Roman" w:hAnsi="Times New Roman"/>
          <w:sz w:val="24"/>
          <w:szCs w:val="24"/>
        </w:rPr>
        <w:t>@</w:t>
      </w:r>
      <w:r w:rsidRPr="006C5745">
        <w:rPr>
          <w:rFonts w:ascii="Times New Roman" w:hAnsi="Times New Roman"/>
          <w:sz w:val="24"/>
          <w:szCs w:val="24"/>
          <w:lang w:val="en-US"/>
        </w:rPr>
        <w:t>mail</w:t>
      </w:r>
      <w:r w:rsidRPr="006C5745">
        <w:rPr>
          <w:rFonts w:ascii="Times New Roman" w:hAnsi="Times New Roman"/>
          <w:sz w:val="24"/>
          <w:szCs w:val="24"/>
        </w:rPr>
        <w:t>.</w:t>
      </w:r>
      <w:proofErr w:type="spellStart"/>
      <w:r w:rsidRPr="006C5745">
        <w:rPr>
          <w:rFonts w:ascii="Times New Roman" w:hAnsi="Times New Roman"/>
          <w:sz w:val="24"/>
          <w:szCs w:val="24"/>
          <w:lang w:val="en-US"/>
        </w:rPr>
        <w:t>ru</w:t>
      </w:r>
      <w:proofErr w:type="spellEnd"/>
    </w:p>
    <w:p w:rsidR="006C5745" w:rsidRPr="006C5745" w:rsidRDefault="006C5745" w:rsidP="006C5745">
      <w:pPr>
        <w:suppressAutoHyphens/>
        <w:spacing w:after="0" w:line="240" w:lineRule="auto"/>
        <w:ind w:firstLine="709"/>
        <w:jc w:val="both"/>
        <w:rPr>
          <w:rFonts w:ascii="Times New Roman" w:hAnsi="Times New Roman"/>
          <w:sz w:val="24"/>
          <w:szCs w:val="24"/>
        </w:rPr>
      </w:pPr>
      <w:r w:rsidRPr="006C5745">
        <w:rPr>
          <w:rFonts w:ascii="Times New Roman" w:hAnsi="Times New Roman"/>
          <w:sz w:val="24"/>
          <w:szCs w:val="24"/>
        </w:rPr>
        <w:t xml:space="preserve">Справочные телефоны администрации: </w:t>
      </w:r>
    </w:p>
    <w:p w:rsidR="006C5745" w:rsidRPr="006C5745" w:rsidRDefault="006C5745" w:rsidP="006C5745">
      <w:pPr>
        <w:suppressAutoHyphens/>
        <w:spacing w:after="0" w:line="240" w:lineRule="auto"/>
        <w:ind w:firstLine="709"/>
        <w:jc w:val="both"/>
        <w:rPr>
          <w:rFonts w:ascii="Times New Roman" w:hAnsi="Times New Roman"/>
          <w:kern w:val="2"/>
          <w:sz w:val="24"/>
          <w:szCs w:val="24"/>
          <w:lang w:eastAsia="ar-SA"/>
        </w:rPr>
      </w:pPr>
      <w:r w:rsidRPr="006C5745">
        <w:rPr>
          <w:rFonts w:ascii="Times New Roman" w:hAnsi="Times New Roman"/>
          <w:kern w:val="2"/>
          <w:sz w:val="24"/>
          <w:szCs w:val="24"/>
          <w:lang w:eastAsia="ar-SA"/>
        </w:rPr>
        <w:t xml:space="preserve">8 (85145) 93343  – телефон/факс администрации; </w:t>
      </w:r>
    </w:p>
    <w:p w:rsidR="006C5745" w:rsidRPr="006C5745" w:rsidRDefault="006C5745" w:rsidP="006C5745">
      <w:pPr>
        <w:suppressAutoHyphens/>
        <w:spacing w:after="0" w:line="240" w:lineRule="auto"/>
        <w:ind w:firstLine="709"/>
        <w:jc w:val="both"/>
        <w:rPr>
          <w:rFonts w:ascii="Times New Roman" w:hAnsi="Times New Roman"/>
          <w:kern w:val="2"/>
          <w:sz w:val="24"/>
          <w:szCs w:val="24"/>
          <w:lang w:eastAsia="ar-SA"/>
        </w:rPr>
      </w:pPr>
      <w:r w:rsidRPr="006C5745">
        <w:rPr>
          <w:rFonts w:ascii="Times New Roman" w:hAnsi="Times New Roman"/>
          <w:kern w:val="2"/>
          <w:sz w:val="24"/>
          <w:szCs w:val="24"/>
          <w:lang w:eastAsia="ar-SA"/>
        </w:rPr>
        <w:t>8 (85145) 93343 – специалисты администрации;</w:t>
      </w:r>
    </w:p>
    <w:p w:rsidR="000C04A2" w:rsidRPr="00E94BF0" w:rsidRDefault="000C04A2" w:rsidP="006C5745">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 xml:space="preserve">Адрес единого портала: </w:t>
      </w:r>
      <w:hyperlink r:id="rId25" w:history="1">
        <w:r w:rsidRPr="00E94BF0">
          <w:rPr>
            <w:rStyle w:val="a3"/>
            <w:rFonts w:ascii="Times New Roman" w:hAnsi="Times New Roman"/>
            <w:sz w:val="24"/>
            <w:szCs w:val="24"/>
          </w:rPr>
          <w:t>http://www.gosuslugi.ru</w:t>
        </w:r>
      </w:hyperlink>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Адрес регионального портала: http://gosuslugi.astrobl.ru</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5.4.3. Жалоба должна содержать:</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 наименование администрации, должностного лица администрации, решения и действия (бездействие) которых обжалуются;</w:t>
      </w:r>
    </w:p>
    <w:p w:rsidR="000C04A2" w:rsidRPr="00E94BF0" w:rsidRDefault="000C04A2" w:rsidP="00B5159C">
      <w:pPr>
        <w:spacing w:after="0" w:line="20" w:lineRule="atLeast"/>
        <w:ind w:firstLine="567"/>
        <w:jc w:val="both"/>
        <w:outlineLvl w:val="0"/>
        <w:rPr>
          <w:rFonts w:ascii="Times New Roman" w:hAnsi="Times New Roman"/>
          <w:sz w:val="24"/>
          <w:szCs w:val="24"/>
        </w:rPr>
      </w:pPr>
      <w:proofErr w:type="gramStart"/>
      <w:r w:rsidRPr="00E94BF0">
        <w:rPr>
          <w:rFonts w:ascii="Times New Roman" w:hAnsi="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 сведения об обжалуемых решениях и действиях (бездействии) администрации, должностного лица администрации;</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lastRenderedPageBreak/>
        <w:t>-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0C04A2" w:rsidRPr="00E94BF0" w:rsidRDefault="000C04A2" w:rsidP="00B5159C">
      <w:pPr>
        <w:pStyle w:val="a4"/>
        <w:spacing w:before="0" w:beforeAutospacing="0" w:after="0" w:afterAutospacing="0" w:line="20" w:lineRule="atLeast"/>
        <w:ind w:firstLine="567"/>
        <w:contextualSpacing/>
        <w:jc w:val="both"/>
      </w:pPr>
      <w:r w:rsidRPr="00E94BF0">
        <w:t xml:space="preserve">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94BF0">
        <w:t>представлена</w:t>
      </w:r>
      <w:proofErr w:type="gramEnd"/>
      <w:r w:rsidRPr="00E94BF0">
        <w:t>:</w:t>
      </w:r>
    </w:p>
    <w:p w:rsidR="000C04A2" w:rsidRPr="00E94BF0" w:rsidRDefault="000C04A2" w:rsidP="00B5159C">
      <w:pPr>
        <w:pStyle w:val="a4"/>
        <w:spacing w:before="0" w:beforeAutospacing="0" w:after="0" w:afterAutospacing="0" w:line="20" w:lineRule="atLeast"/>
        <w:ind w:firstLine="567"/>
        <w:contextualSpacing/>
        <w:jc w:val="both"/>
      </w:pPr>
      <w:r w:rsidRPr="00E94BF0">
        <w:t>- оформленная в соответствии с законодательством Российской Федерации доверенность (для физических лиц);</w:t>
      </w:r>
    </w:p>
    <w:p w:rsidR="000C04A2" w:rsidRPr="00E94BF0" w:rsidRDefault="000C04A2" w:rsidP="00B5159C">
      <w:pPr>
        <w:pStyle w:val="a4"/>
        <w:spacing w:before="0" w:beforeAutospacing="0" w:after="0" w:afterAutospacing="0" w:line="20" w:lineRule="atLeast"/>
        <w:ind w:firstLine="567"/>
        <w:contextualSpacing/>
        <w:jc w:val="both"/>
      </w:pPr>
      <w:r w:rsidRPr="00E94BF0">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C04A2" w:rsidRPr="00E94BF0" w:rsidRDefault="000C04A2" w:rsidP="00B5159C">
      <w:pPr>
        <w:pStyle w:val="a4"/>
        <w:spacing w:before="0" w:beforeAutospacing="0" w:after="0" w:afterAutospacing="0" w:line="20" w:lineRule="atLeast"/>
        <w:ind w:firstLine="567"/>
        <w:contextualSpacing/>
        <w:jc w:val="both"/>
      </w:pPr>
      <w:r w:rsidRPr="00E94BF0">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 xml:space="preserve">5.5.5. Прием жалоб в письменной форме осуществляется </w:t>
      </w:r>
      <w:proofErr w:type="gramStart"/>
      <w:r w:rsidRPr="00E94BF0">
        <w:rPr>
          <w:rFonts w:ascii="Times New Roman" w:hAnsi="Times New Roman"/>
          <w:sz w:val="24"/>
          <w:szCs w:val="24"/>
        </w:rPr>
        <w:t>в месте</w:t>
      </w:r>
      <w:proofErr w:type="gramEnd"/>
      <w:r w:rsidRPr="00E94BF0">
        <w:rPr>
          <w:rFonts w:ascii="Times New Roman" w:hAnsi="Times New Roman"/>
          <w:sz w:val="24"/>
          <w:szCs w:val="24"/>
        </w:rPr>
        <w:t xml:space="preserve"> предоставлении услуги (в месте, где заявитель подавал заявление о предоставлении муниципальной услуги, нарушение порядка которой обжалуется, либо в месте, где заявителем получен результат указанной муниципальной услуги).</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 xml:space="preserve">Жалобы принимаются в </w:t>
      </w:r>
      <w:r w:rsidR="003C5A01" w:rsidRPr="00E94BF0">
        <w:rPr>
          <w:rFonts w:ascii="Times New Roman" w:hAnsi="Times New Roman"/>
          <w:sz w:val="24"/>
          <w:szCs w:val="24"/>
        </w:rPr>
        <w:t>соответствии</w:t>
      </w:r>
      <w:r w:rsidRPr="00E94BF0">
        <w:rPr>
          <w:rFonts w:ascii="Times New Roman" w:hAnsi="Times New Roman"/>
          <w:sz w:val="24"/>
          <w:szCs w:val="24"/>
        </w:rPr>
        <w:t xml:space="preserve"> с графиком работы администрации, указанным в подпункте 1.4.1 пункта 1.4 административного регламента.</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 xml:space="preserve">Жалоба в письменной форме может быть направлена по почте. </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В случая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C04A2" w:rsidRPr="00E94BF0" w:rsidRDefault="000C04A2" w:rsidP="00B5159C">
      <w:pPr>
        <w:spacing w:after="0" w:line="20" w:lineRule="atLeast"/>
        <w:ind w:firstLine="567"/>
        <w:jc w:val="both"/>
        <w:outlineLvl w:val="0"/>
        <w:rPr>
          <w:rFonts w:ascii="Times New Roman" w:hAnsi="Times New Roman"/>
          <w:sz w:val="24"/>
          <w:szCs w:val="24"/>
        </w:rPr>
      </w:pPr>
      <w:r w:rsidRPr="00E94BF0">
        <w:rPr>
          <w:rFonts w:ascii="Times New Roman" w:hAnsi="Times New Roman"/>
          <w:sz w:val="24"/>
          <w:szCs w:val="24"/>
        </w:rPr>
        <w:t>5.5.6. В электронном виде жалоба может быть подана заявителем посредством:</w:t>
      </w:r>
    </w:p>
    <w:p w:rsidR="000C04A2" w:rsidRPr="00E94BF0" w:rsidRDefault="000C04A2" w:rsidP="00B5159C">
      <w:pPr>
        <w:pStyle w:val="a4"/>
        <w:spacing w:before="0" w:beforeAutospacing="0" w:after="0" w:afterAutospacing="0" w:line="20" w:lineRule="atLeast"/>
        <w:ind w:firstLine="567"/>
        <w:contextualSpacing/>
        <w:jc w:val="both"/>
      </w:pPr>
      <w:r w:rsidRPr="00E94BF0">
        <w:t>- официального сайта администрации в информационно-телекоммуникационной сети «Интернет»;</w:t>
      </w:r>
    </w:p>
    <w:p w:rsidR="000C04A2" w:rsidRPr="00E94BF0" w:rsidRDefault="000C04A2" w:rsidP="00B5159C">
      <w:pPr>
        <w:pStyle w:val="a4"/>
        <w:spacing w:before="0" w:beforeAutospacing="0" w:after="0" w:afterAutospacing="0" w:line="20" w:lineRule="atLeast"/>
        <w:ind w:firstLine="567"/>
        <w:contextualSpacing/>
        <w:jc w:val="both"/>
      </w:pPr>
      <w:r w:rsidRPr="00E94BF0">
        <w:t>- единого портала либо регионального портала.</w:t>
      </w:r>
    </w:p>
    <w:p w:rsidR="000C04A2" w:rsidRPr="00E94BF0" w:rsidRDefault="000C04A2" w:rsidP="00B5159C">
      <w:pPr>
        <w:pStyle w:val="a4"/>
        <w:tabs>
          <w:tab w:val="left" w:pos="10065"/>
          <w:tab w:val="left" w:pos="10205"/>
        </w:tabs>
        <w:spacing w:before="0" w:beforeAutospacing="0" w:after="0" w:afterAutospacing="0" w:line="20" w:lineRule="atLeast"/>
        <w:ind w:firstLine="567"/>
        <w:contextualSpacing/>
        <w:jc w:val="both"/>
      </w:pPr>
      <w:r w:rsidRPr="00E94BF0">
        <w:t>При подаче жалобы в электронном виде документы, указанные в подпунктах 5.5.4 пункта 5.5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 xml:space="preserve">5.5.7.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обеспечивает в соответствии с визой главы администрации незамедлительное направление соответствующих материалов в органы прокуратуры. </w:t>
      </w:r>
    </w:p>
    <w:p w:rsidR="000C04A2" w:rsidRPr="008F7A06" w:rsidRDefault="000C04A2" w:rsidP="00B5159C">
      <w:pPr>
        <w:spacing w:after="0" w:line="20" w:lineRule="atLeast"/>
        <w:ind w:firstLine="567"/>
        <w:jc w:val="both"/>
        <w:outlineLvl w:val="0"/>
        <w:rPr>
          <w:rFonts w:ascii="Times New Roman" w:hAnsi="Times New Roman"/>
          <w:b/>
          <w:sz w:val="24"/>
          <w:szCs w:val="24"/>
        </w:rPr>
      </w:pPr>
      <w:r w:rsidRPr="008F7A06">
        <w:rPr>
          <w:rFonts w:ascii="Times New Roman" w:hAnsi="Times New Roman"/>
          <w:b/>
          <w:sz w:val="24"/>
          <w:szCs w:val="24"/>
        </w:rPr>
        <w:t>5.6. Сроки рассмотрения жалобы.</w:t>
      </w:r>
    </w:p>
    <w:p w:rsidR="000C04A2" w:rsidRPr="00E94BF0" w:rsidRDefault="000C04A2" w:rsidP="00B5159C">
      <w:pPr>
        <w:spacing w:after="0" w:line="20" w:lineRule="atLeast"/>
        <w:ind w:firstLine="567"/>
        <w:jc w:val="both"/>
        <w:outlineLvl w:val="0"/>
        <w:rPr>
          <w:rFonts w:ascii="Times New Roman" w:hAnsi="Times New Roman"/>
          <w:sz w:val="24"/>
          <w:szCs w:val="24"/>
        </w:rPr>
      </w:pPr>
      <w:proofErr w:type="gramStart"/>
      <w:r w:rsidRPr="00E94BF0">
        <w:rPr>
          <w:rFonts w:ascii="Times New Roman" w:hAnsi="Times New Roman"/>
          <w:sz w:val="24"/>
          <w:szCs w:val="24"/>
        </w:rPr>
        <w:t>Жалоба, поступившая в администрацию подлежит</w:t>
      </w:r>
      <w:proofErr w:type="gramEnd"/>
      <w:r w:rsidRPr="00E94BF0">
        <w:rPr>
          <w:rFonts w:ascii="Times New Roman" w:hAnsi="Times New Roman"/>
          <w:sz w:val="24"/>
          <w:szCs w:val="24"/>
        </w:rPr>
        <w:t xml:space="preserve"> регистрации не позднее следующего рабочего дня со дня ее поступления. </w:t>
      </w:r>
      <w:proofErr w:type="gramStart"/>
      <w:r w:rsidRPr="00E94BF0">
        <w:rPr>
          <w:rFonts w:ascii="Times New Roman" w:hAnsi="Times New Roman"/>
          <w:sz w:val="24"/>
          <w:szCs w:val="24"/>
        </w:rPr>
        <w:t>Жалоба рассматривается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Правительством Российской</w:t>
      </w:r>
      <w:proofErr w:type="gramEnd"/>
      <w:r w:rsidRPr="00E94BF0">
        <w:rPr>
          <w:rFonts w:ascii="Times New Roman" w:hAnsi="Times New Roman"/>
          <w:sz w:val="24"/>
          <w:szCs w:val="24"/>
        </w:rPr>
        <w:t xml:space="preserve"> Федерации не установлен сокращенный срок рассмотрения жалобы. </w:t>
      </w:r>
    </w:p>
    <w:p w:rsidR="000C04A2" w:rsidRPr="008F7A06" w:rsidRDefault="000C04A2" w:rsidP="00B5159C">
      <w:pPr>
        <w:spacing w:after="0" w:line="20" w:lineRule="atLeast"/>
        <w:ind w:firstLine="567"/>
        <w:jc w:val="both"/>
        <w:rPr>
          <w:rFonts w:ascii="Times New Roman" w:hAnsi="Times New Roman"/>
          <w:b/>
          <w:sz w:val="24"/>
          <w:szCs w:val="24"/>
        </w:rPr>
      </w:pPr>
      <w:r w:rsidRPr="008F7A06">
        <w:rPr>
          <w:rFonts w:ascii="Times New Roman" w:hAnsi="Times New Roman"/>
          <w:b/>
          <w:spacing w:val="2"/>
          <w:sz w:val="24"/>
          <w:szCs w:val="24"/>
        </w:rPr>
        <w:t xml:space="preserve">5.7. Перечень оснований для приостановления рассмотрения жалобы </w:t>
      </w:r>
      <w:r w:rsidRPr="008F7A06">
        <w:rPr>
          <w:rFonts w:ascii="Times New Roman" w:hAnsi="Times New Roman"/>
          <w:b/>
          <w:sz w:val="24"/>
          <w:szCs w:val="24"/>
        </w:rPr>
        <w:t>в случае, если возможность приостановления предусмотрена законодательством Российской Федерации.</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Основания для приостановления рассмотрения жалобы отсутствуют.</w:t>
      </w:r>
    </w:p>
    <w:p w:rsidR="000C04A2" w:rsidRPr="008F7A06" w:rsidRDefault="000C04A2" w:rsidP="00B5159C">
      <w:pPr>
        <w:spacing w:after="0" w:line="20" w:lineRule="atLeast"/>
        <w:ind w:firstLine="567"/>
        <w:jc w:val="both"/>
        <w:outlineLvl w:val="0"/>
        <w:rPr>
          <w:rFonts w:ascii="Times New Roman" w:hAnsi="Times New Roman"/>
          <w:b/>
          <w:sz w:val="24"/>
          <w:szCs w:val="24"/>
        </w:rPr>
      </w:pPr>
      <w:r w:rsidRPr="008F7A06">
        <w:rPr>
          <w:rFonts w:ascii="Times New Roman" w:hAnsi="Times New Roman"/>
          <w:b/>
          <w:sz w:val="24"/>
          <w:szCs w:val="24"/>
        </w:rPr>
        <w:t>5.8. Результат рассмотрения жалобы.</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 xml:space="preserve">По результатам рассмотрения жалобы в соответствии с частью 7 статьи 11.2 Федерального закона от 27.07.2010 № 210-ФЗ «Об организации предоставления </w:t>
      </w:r>
      <w:r w:rsidRPr="00E94BF0">
        <w:rPr>
          <w:rFonts w:ascii="Times New Roman" w:hAnsi="Times New Roman"/>
          <w:sz w:val="24"/>
          <w:szCs w:val="24"/>
        </w:rPr>
        <w:lastRenderedPageBreak/>
        <w:t xml:space="preserve">государственных и муниципальных услуг» администрация принимает решение об удовлетворении жалобы либо об отказе в ее удовлетворении. </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0C04A2" w:rsidRPr="008F7A06" w:rsidRDefault="000C04A2" w:rsidP="00B5159C">
      <w:pPr>
        <w:spacing w:after="0" w:line="20" w:lineRule="atLeast"/>
        <w:ind w:firstLine="567"/>
        <w:jc w:val="both"/>
        <w:rPr>
          <w:rFonts w:ascii="Times New Roman" w:hAnsi="Times New Roman"/>
          <w:b/>
          <w:sz w:val="24"/>
          <w:szCs w:val="24"/>
        </w:rPr>
      </w:pPr>
      <w:r w:rsidRPr="008F7A06">
        <w:rPr>
          <w:rFonts w:ascii="Times New Roman" w:hAnsi="Times New Roman"/>
          <w:b/>
          <w:sz w:val="24"/>
          <w:szCs w:val="24"/>
        </w:rPr>
        <w:t>5.9. Порядок информирования заявителя о результатах рассмотрения жалобы.</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5.9.1.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в электронной форме).</w:t>
      </w:r>
    </w:p>
    <w:p w:rsidR="000C04A2" w:rsidRPr="00E94BF0" w:rsidRDefault="000C04A2" w:rsidP="00B5159C">
      <w:pPr>
        <w:pStyle w:val="a4"/>
        <w:spacing w:before="0" w:beforeAutospacing="0" w:after="0" w:afterAutospacing="0" w:line="20" w:lineRule="atLeast"/>
        <w:ind w:right="-1" w:firstLine="567"/>
        <w:contextualSpacing/>
        <w:jc w:val="both"/>
      </w:pPr>
      <w:r w:rsidRPr="00E94BF0">
        <w:t>5.9.2. В ответе по результатам рассмотрения жалобы указываются:</w:t>
      </w:r>
    </w:p>
    <w:p w:rsidR="000C04A2" w:rsidRPr="00E94BF0" w:rsidRDefault="000C04A2" w:rsidP="00B5159C">
      <w:pPr>
        <w:pStyle w:val="a4"/>
        <w:spacing w:before="0" w:beforeAutospacing="0" w:after="0" w:afterAutospacing="0" w:line="20" w:lineRule="atLeast"/>
        <w:ind w:right="-1" w:firstLine="709"/>
        <w:contextualSpacing/>
        <w:jc w:val="both"/>
      </w:pPr>
      <w:proofErr w:type="gramStart"/>
      <w:r w:rsidRPr="00E94BF0">
        <w:t>- 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roofErr w:type="gramEnd"/>
    </w:p>
    <w:p w:rsidR="000C04A2" w:rsidRPr="00E94BF0" w:rsidRDefault="000C04A2" w:rsidP="00B5159C">
      <w:pPr>
        <w:pStyle w:val="a4"/>
        <w:spacing w:before="0" w:beforeAutospacing="0" w:after="0" w:afterAutospacing="0" w:line="20" w:lineRule="atLeast"/>
        <w:ind w:right="-1" w:firstLine="709"/>
        <w:contextualSpacing/>
        <w:jc w:val="both"/>
      </w:pPr>
      <w:r w:rsidRPr="00E94BF0">
        <w:t>- номер, дата, место принятия решения, включая сведения о должностном лице, решение или действие (бездействие) которого обжалуется;</w:t>
      </w:r>
    </w:p>
    <w:p w:rsidR="000C04A2" w:rsidRPr="00E94BF0" w:rsidRDefault="000C04A2" w:rsidP="00B5159C">
      <w:pPr>
        <w:pStyle w:val="a4"/>
        <w:spacing w:before="0" w:beforeAutospacing="0" w:after="0" w:afterAutospacing="0" w:line="20" w:lineRule="atLeast"/>
        <w:ind w:right="-1" w:firstLine="709"/>
        <w:contextualSpacing/>
        <w:jc w:val="both"/>
      </w:pPr>
      <w:r w:rsidRPr="00E94BF0">
        <w:t>- фамилия, имя, отчество (при наличии) или наименование заявителя;</w:t>
      </w:r>
    </w:p>
    <w:p w:rsidR="000C04A2" w:rsidRPr="00E94BF0" w:rsidRDefault="000C04A2" w:rsidP="00B5159C">
      <w:pPr>
        <w:pStyle w:val="a4"/>
        <w:spacing w:before="0" w:beforeAutospacing="0" w:after="0" w:afterAutospacing="0" w:line="20" w:lineRule="atLeast"/>
        <w:ind w:right="-1" w:firstLine="709"/>
        <w:contextualSpacing/>
        <w:jc w:val="both"/>
      </w:pPr>
      <w:r w:rsidRPr="00E94BF0">
        <w:t>- основания для принятия решения по жалобе;</w:t>
      </w:r>
    </w:p>
    <w:p w:rsidR="000C04A2" w:rsidRPr="00E94BF0" w:rsidRDefault="000C04A2" w:rsidP="00B5159C">
      <w:pPr>
        <w:pStyle w:val="a4"/>
        <w:spacing w:before="0" w:beforeAutospacing="0" w:after="0" w:afterAutospacing="0" w:line="20" w:lineRule="atLeast"/>
        <w:ind w:right="488" w:firstLine="709"/>
        <w:contextualSpacing/>
        <w:jc w:val="both"/>
      </w:pPr>
      <w:r w:rsidRPr="00E94BF0">
        <w:t>- принятое по жалобе решение;</w:t>
      </w:r>
    </w:p>
    <w:p w:rsidR="000C04A2" w:rsidRPr="00E94BF0" w:rsidRDefault="000C04A2" w:rsidP="00B5159C">
      <w:pPr>
        <w:pStyle w:val="a4"/>
        <w:spacing w:before="0" w:beforeAutospacing="0" w:after="0" w:afterAutospacing="0" w:line="20" w:lineRule="atLeast"/>
        <w:ind w:right="-1" w:firstLine="709"/>
        <w:contextualSpacing/>
        <w:jc w:val="both"/>
      </w:pPr>
      <w:r w:rsidRPr="00E94BF0">
        <w:t>- в случае</w:t>
      </w:r>
      <w:proofErr w:type="gramStart"/>
      <w:r w:rsidRPr="00E94BF0">
        <w:t>,</w:t>
      </w:r>
      <w:proofErr w:type="gramEnd"/>
      <w:r w:rsidRPr="00E94BF0">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0C04A2" w:rsidRPr="00E94BF0" w:rsidRDefault="000C04A2" w:rsidP="00B5159C">
      <w:pPr>
        <w:pStyle w:val="a4"/>
        <w:spacing w:before="0" w:beforeAutospacing="0" w:after="0" w:afterAutospacing="0" w:line="20" w:lineRule="atLeast"/>
        <w:ind w:right="488" w:firstLine="709"/>
        <w:contextualSpacing/>
        <w:jc w:val="both"/>
      </w:pPr>
      <w:r w:rsidRPr="00E94BF0">
        <w:t>- сведения о порядке обжалования принятого по жалобе решения.</w:t>
      </w:r>
    </w:p>
    <w:p w:rsidR="000C04A2" w:rsidRPr="00E94BF0" w:rsidRDefault="000C04A2" w:rsidP="00B5159C">
      <w:pPr>
        <w:pStyle w:val="a4"/>
        <w:spacing w:before="0" w:beforeAutospacing="0" w:after="0" w:afterAutospacing="0" w:line="20" w:lineRule="atLeast"/>
        <w:ind w:right="488" w:firstLine="567"/>
        <w:contextualSpacing/>
        <w:jc w:val="both"/>
      </w:pPr>
      <w:r w:rsidRPr="00E94BF0">
        <w:t>5.9.3. Ответ по результатам рассмотрения жалобы подписывается должностным лицом администрации, ответственным на рассмотрение жалоб или главой администрации муниципального образования.</w:t>
      </w:r>
    </w:p>
    <w:p w:rsidR="000C04A2" w:rsidRPr="00E94BF0" w:rsidRDefault="000C04A2" w:rsidP="00B5159C">
      <w:pPr>
        <w:pStyle w:val="a4"/>
        <w:spacing w:before="0" w:beforeAutospacing="0" w:after="0" w:afterAutospacing="0" w:line="20" w:lineRule="atLeast"/>
        <w:ind w:right="-1" w:firstLine="567"/>
        <w:contextualSpacing/>
        <w:jc w:val="both"/>
      </w:pPr>
      <w:r w:rsidRPr="00E94BF0">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администрации,  вид которой установлен законодательством Российской Федерации.</w:t>
      </w:r>
    </w:p>
    <w:p w:rsidR="000C04A2" w:rsidRPr="008F7A06" w:rsidRDefault="000C04A2" w:rsidP="00B5159C">
      <w:pPr>
        <w:spacing w:after="0" w:line="20" w:lineRule="atLeast"/>
        <w:ind w:firstLine="567"/>
        <w:jc w:val="both"/>
        <w:rPr>
          <w:rFonts w:ascii="Times New Roman" w:hAnsi="Times New Roman"/>
          <w:b/>
          <w:sz w:val="24"/>
          <w:szCs w:val="24"/>
        </w:rPr>
      </w:pPr>
      <w:r w:rsidRPr="008F7A06">
        <w:rPr>
          <w:rFonts w:ascii="Times New Roman" w:hAnsi="Times New Roman"/>
          <w:b/>
          <w:sz w:val="24"/>
          <w:szCs w:val="24"/>
        </w:rPr>
        <w:t>5.10. Право заявителя на получение информации и документов, необходимых для обоснования и рассмотрения жалобы.</w:t>
      </w:r>
    </w:p>
    <w:p w:rsidR="000C04A2" w:rsidRPr="00E94BF0" w:rsidRDefault="000C04A2" w:rsidP="00B5159C">
      <w:pPr>
        <w:spacing w:after="0" w:line="20" w:lineRule="atLeast"/>
        <w:ind w:firstLine="567"/>
        <w:jc w:val="both"/>
        <w:rPr>
          <w:rFonts w:ascii="Times New Roman" w:hAnsi="Times New Roman"/>
          <w:sz w:val="24"/>
          <w:szCs w:val="24"/>
        </w:rPr>
      </w:pPr>
      <w:r w:rsidRPr="00E94BF0">
        <w:rPr>
          <w:rFonts w:ascii="Times New Roman" w:hAnsi="Times New Roman"/>
          <w:sz w:val="24"/>
          <w:szCs w:val="24"/>
        </w:rPr>
        <w:t>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 в том числе в электронной форме.</w:t>
      </w:r>
    </w:p>
    <w:p w:rsidR="000C04A2" w:rsidRPr="00E94BF0" w:rsidRDefault="000C04A2" w:rsidP="00B5159C">
      <w:pPr>
        <w:spacing w:after="0" w:line="20" w:lineRule="atLeast"/>
        <w:ind w:firstLine="567"/>
        <w:jc w:val="both"/>
        <w:outlineLvl w:val="0"/>
        <w:rPr>
          <w:rFonts w:ascii="Times New Roman" w:hAnsi="Times New Roman"/>
          <w:sz w:val="24"/>
          <w:szCs w:val="24"/>
        </w:rPr>
      </w:pPr>
      <w:proofErr w:type="gramStart"/>
      <w:r w:rsidRPr="00E94BF0">
        <w:rPr>
          <w:rFonts w:ascii="Times New Roman" w:hAnsi="Times New Roman"/>
          <w:sz w:val="24"/>
          <w:szCs w:val="24"/>
        </w:rPr>
        <w:t>Администрация или должностное лицо администрации по направленному в установленном порядке запросу заявителя рассматривающего жалобу, обязаны в течение 15 рабочих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w:t>
      </w:r>
      <w:r w:rsidR="0095249D">
        <w:rPr>
          <w:rFonts w:ascii="Times New Roman" w:hAnsi="Times New Roman"/>
          <w:sz w:val="24"/>
          <w:szCs w:val="24"/>
        </w:rPr>
        <w:t xml:space="preserve"> </w:t>
      </w:r>
      <w:r w:rsidR="008F7A06">
        <w:rPr>
          <w:rFonts w:ascii="Times New Roman" w:hAnsi="Times New Roman"/>
          <w:sz w:val="24"/>
          <w:szCs w:val="24"/>
        </w:rPr>
        <w:t>тайну</w:t>
      </w:r>
      <w:r w:rsidRPr="00E94BF0">
        <w:rPr>
          <w:rFonts w:ascii="Times New Roman" w:hAnsi="Times New Roman"/>
          <w:sz w:val="24"/>
          <w:szCs w:val="24"/>
        </w:rPr>
        <w:t>, и для которых установлен особый порядок предоставления.</w:t>
      </w:r>
      <w:proofErr w:type="gramEnd"/>
    </w:p>
    <w:p w:rsidR="000C04A2" w:rsidRPr="008F7A06" w:rsidRDefault="000C04A2" w:rsidP="00B5159C">
      <w:pPr>
        <w:spacing w:after="0" w:line="20" w:lineRule="atLeast"/>
        <w:ind w:firstLine="720"/>
        <w:jc w:val="both"/>
        <w:rPr>
          <w:rFonts w:ascii="Times New Roman" w:hAnsi="Times New Roman"/>
          <w:b/>
          <w:sz w:val="24"/>
          <w:szCs w:val="24"/>
        </w:rPr>
      </w:pPr>
      <w:r w:rsidRPr="008F7A06">
        <w:rPr>
          <w:rFonts w:ascii="Times New Roman" w:hAnsi="Times New Roman"/>
          <w:b/>
          <w:sz w:val="24"/>
          <w:szCs w:val="24"/>
        </w:rPr>
        <w:t>5.11. Перечень случаев, в которых ответ на жалобу не дается.</w:t>
      </w:r>
    </w:p>
    <w:p w:rsidR="000C04A2" w:rsidRPr="00E94BF0" w:rsidRDefault="000C04A2" w:rsidP="00B5159C">
      <w:pPr>
        <w:spacing w:after="0" w:line="20" w:lineRule="atLeast"/>
        <w:ind w:firstLine="720"/>
        <w:jc w:val="both"/>
        <w:rPr>
          <w:rFonts w:ascii="Times New Roman" w:hAnsi="Times New Roman"/>
          <w:spacing w:val="-2"/>
          <w:sz w:val="24"/>
          <w:szCs w:val="24"/>
        </w:rPr>
      </w:pPr>
      <w:r w:rsidRPr="00E94BF0">
        <w:rPr>
          <w:rFonts w:ascii="Times New Roman" w:hAnsi="Times New Roman"/>
          <w:spacing w:val="-2"/>
          <w:sz w:val="24"/>
          <w:szCs w:val="24"/>
        </w:rPr>
        <w:t>Администрация вправе оставить жалобу без ответа в следующих случаях:</w:t>
      </w:r>
    </w:p>
    <w:p w:rsidR="000C04A2" w:rsidRPr="00E94BF0" w:rsidRDefault="000C04A2" w:rsidP="00B5159C">
      <w:pPr>
        <w:spacing w:after="0" w:line="20" w:lineRule="atLeast"/>
        <w:ind w:firstLine="720"/>
        <w:jc w:val="both"/>
        <w:rPr>
          <w:rFonts w:ascii="Times New Roman" w:hAnsi="Times New Roman"/>
          <w:spacing w:val="-4"/>
          <w:sz w:val="24"/>
          <w:szCs w:val="24"/>
        </w:rPr>
      </w:pPr>
      <w:r w:rsidRPr="00E94BF0">
        <w:rPr>
          <w:rFonts w:ascii="Times New Roman" w:hAnsi="Times New Roman"/>
          <w:spacing w:val="-4"/>
          <w:sz w:val="24"/>
          <w:szCs w:val="24"/>
        </w:rPr>
        <w:t>- наличие в жалобе нецензурных либо оскорбительных выражений, угроз жизни, здоровью и имуществу должностного лица, а также членов его семьи;</w:t>
      </w:r>
    </w:p>
    <w:p w:rsidR="000C04A2" w:rsidRPr="00E94BF0" w:rsidRDefault="000C04A2" w:rsidP="00B5159C">
      <w:pPr>
        <w:spacing w:after="0" w:line="20" w:lineRule="atLeast"/>
        <w:ind w:firstLine="720"/>
        <w:jc w:val="both"/>
        <w:rPr>
          <w:rFonts w:ascii="Times New Roman" w:hAnsi="Times New Roman"/>
          <w:sz w:val="24"/>
          <w:szCs w:val="24"/>
        </w:rPr>
      </w:pPr>
      <w:r w:rsidRPr="00E94BF0">
        <w:rPr>
          <w:rFonts w:ascii="Times New Roman" w:hAnsi="Times New Roman"/>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C04A2" w:rsidRPr="008F7A06" w:rsidRDefault="000C04A2" w:rsidP="00B5159C">
      <w:pPr>
        <w:spacing w:after="0" w:line="20" w:lineRule="atLeast"/>
        <w:ind w:firstLine="720"/>
        <w:jc w:val="both"/>
        <w:rPr>
          <w:rFonts w:ascii="Times New Roman" w:hAnsi="Times New Roman"/>
          <w:b/>
          <w:sz w:val="24"/>
          <w:szCs w:val="24"/>
        </w:rPr>
      </w:pPr>
      <w:r w:rsidRPr="008F7A06">
        <w:rPr>
          <w:rFonts w:ascii="Times New Roman" w:hAnsi="Times New Roman"/>
          <w:b/>
          <w:sz w:val="24"/>
          <w:szCs w:val="24"/>
        </w:rPr>
        <w:t>5.12. Перечень случаев, в которых администрация отказывает в удовлетворении жалобы.</w:t>
      </w:r>
    </w:p>
    <w:p w:rsidR="000C04A2" w:rsidRPr="00E94BF0" w:rsidRDefault="000C04A2" w:rsidP="00B5159C">
      <w:pPr>
        <w:spacing w:after="0" w:line="20" w:lineRule="atLeast"/>
        <w:ind w:firstLine="720"/>
        <w:jc w:val="both"/>
        <w:rPr>
          <w:rFonts w:ascii="Times New Roman" w:hAnsi="Times New Roman"/>
          <w:sz w:val="24"/>
          <w:szCs w:val="24"/>
        </w:rPr>
      </w:pPr>
      <w:r w:rsidRPr="00E94BF0">
        <w:rPr>
          <w:rFonts w:ascii="Times New Roman" w:hAnsi="Times New Roman"/>
          <w:sz w:val="24"/>
          <w:szCs w:val="24"/>
        </w:rPr>
        <w:t>Администрация отказывает в удовлетворении жалобы в следующих случаях:</w:t>
      </w:r>
    </w:p>
    <w:p w:rsidR="000C04A2" w:rsidRPr="00E94BF0" w:rsidRDefault="000C04A2" w:rsidP="00B5159C">
      <w:pPr>
        <w:spacing w:after="0" w:line="20" w:lineRule="atLeast"/>
        <w:ind w:firstLine="720"/>
        <w:jc w:val="both"/>
        <w:rPr>
          <w:rFonts w:ascii="Times New Roman" w:hAnsi="Times New Roman"/>
          <w:sz w:val="24"/>
          <w:szCs w:val="24"/>
        </w:rPr>
      </w:pPr>
      <w:r w:rsidRPr="00E94BF0">
        <w:rPr>
          <w:rFonts w:ascii="Times New Roman" w:hAnsi="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0C04A2" w:rsidRPr="00E94BF0" w:rsidRDefault="000C04A2" w:rsidP="00B5159C">
      <w:pPr>
        <w:spacing w:after="0" w:line="20" w:lineRule="atLeast"/>
        <w:ind w:firstLine="720"/>
        <w:jc w:val="both"/>
        <w:rPr>
          <w:rFonts w:ascii="Times New Roman" w:hAnsi="Times New Roman"/>
          <w:sz w:val="24"/>
          <w:szCs w:val="24"/>
        </w:rPr>
      </w:pPr>
      <w:r w:rsidRPr="00E94BF0">
        <w:rPr>
          <w:rFonts w:ascii="Times New Roman" w:hAnsi="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0C04A2" w:rsidRPr="00E94BF0" w:rsidRDefault="000C04A2" w:rsidP="00B5159C">
      <w:pPr>
        <w:spacing w:after="0" w:line="20" w:lineRule="atLeast"/>
        <w:ind w:firstLine="720"/>
        <w:jc w:val="both"/>
        <w:rPr>
          <w:rFonts w:ascii="Times New Roman" w:hAnsi="Times New Roman"/>
          <w:sz w:val="24"/>
          <w:szCs w:val="24"/>
        </w:rPr>
      </w:pPr>
      <w:r w:rsidRPr="00E94BF0">
        <w:rPr>
          <w:rFonts w:ascii="Times New Roman" w:hAnsi="Times New Roman"/>
          <w:sz w:val="24"/>
          <w:szCs w:val="24"/>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884F7E" w:rsidRPr="00884F7E" w:rsidRDefault="00884F7E" w:rsidP="00B5159C">
      <w:pPr>
        <w:pageBreakBefore/>
        <w:suppressAutoHyphens/>
        <w:spacing w:after="0" w:line="20" w:lineRule="atLeast"/>
        <w:ind w:left="4395" w:right="-142"/>
        <w:jc w:val="right"/>
        <w:rPr>
          <w:rFonts w:ascii="Times New Roman" w:hAnsi="Times New Roman"/>
          <w:sz w:val="24"/>
          <w:szCs w:val="24"/>
        </w:rPr>
      </w:pPr>
      <w:r w:rsidRPr="00884F7E">
        <w:rPr>
          <w:rFonts w:ascii="Times New Roman" w:hAnsi="Times New Roman"/>
          <w:sz w:val="24"/>
          <w:szCs w:val="24"/>
        </w:rPr>
        <w:lastRenderedPageBreak/>
        <w:t xml:space="preserve">Приложение  </w:t>
      </w:r>
      <w:r w:rsidR="008F7A06">
        <w:rPr>
          <w:rFonts w:ascii="Times New Roman" w:hAnsi="Times New Roman"/>
          <w:sz w:val="24"/>
          <w:szCs w:val="24"/>
        </w:rPr>
        <w:t xml:space="preserve">№ </w:t>
      </w:r>
      <w:r w:rsidRPr="00884F7E">
        <w:rPr>
          <w:rFonts w:ascii="Times New Roman" w:hAnsi="Times New Roman"/>
          <w:sz w:val="24"/>
          <w:szCs w:val="24"/>
        </w:rPr>
        <w:t xml:space="preserve">1 </w:t>
      </w:r>
    </w:p>
    <w:p w:rsidR="00833107" w:rsidRDefault="00884F7E" w:rsidP="00B5159C">
      <w:pPr>
        <w:suppressAutoHyphens/>
        <w:spacing w:after="0" w:line="20" w:lineRule="atLeast"/>
        <w:ind w:left="4395" w:right="-143"/>
        <w:jc w:val="right"/>
        <w:rPr>
          <w:rFonts w:ascii="Times New Roman" w:hAnsi="Times New Roman"/>
          <w:bCs/>
          <w:sz w:val="24"/>
          <w:szCs w:val="24"/>
        </w:rPr>
      </w:pPr>
      <w:r w:rsidRPr="00884F7E">
        <w:rPr>
          <w:rFonts w:ascii="Times New Roman" w:hAnsi="Times New Roman"/>
          <w:bCs/>
          <w:sz w:val="24"/>
          <w:szCs w:val="24"/>
        </w:rPr>
        <w:t xml:space="preserve">к административному регламенту </w:t>
      </w:r>
    </w:p>
    <w:p w:rsidR="00833107" w:rsidRPr="00884F7E" w:rsidRDefault="00833107" w:rsidP="00B5159C">
      <w:pPr>
        <w:pStyle w:val="ConsNormal"/>
        <w:widowControl/>
        <w:suppressAutoHyphens/>
        <w:spacing w:line="20" w:lineRule="atLeast"/>
        <w:ind w:left="4395" w:firstLine="0"/>
        <w:jc w:val="both"/>
        <w:rPr>
          <w:rFonts w:ascii="Times New Roman" w:hAnsi="Times New Roman" w:cs="Times New Roman"/>
          <w:sz w:val="24"/>
          <w:szCs w:val="24"/>
        </w:rPr>
      </w:pPr>
    </w:p>
    <w:p w:rsidR="008F7A06" w:rsidRDefault="008F7A06" w:rsidP="00B5159C">
      <w:pPr>
        <w:pStyle w:val="ConsNormal"/>
        <w:widowControl/>
        <w:suppressAutoHyphens/>
        <w:spacing w:line="20" w:lineRule="atLeast"/>
        <w:ind w:firstLine="0"/>
        <w:jc w:val="center"/>
        <w:rPr>
          <w:rFonts w:ascii="Times New Roman" w:hAnsi="Times New Roman" w:cs="Times New Roman"/>
          <w:b/>
          <w:sz w:val="24"/>
          <w:szCs w:val="24"/>
        </w:rPr>
      </w:pPr>
    </w:p>
    <w:p w:rsidR="00884F7E" w:rsidRPr="00884F7E" w:rsidRDefault="00884F7E" w:rsidP="00B5159C">
      <w:pPr>
        <w:pStyle w:val="ConsNormal"/>
        <w:widowControl/>
        <w:suppressAutoHyphens/>
        <w:spacing w:line="20" w:lineRule="atLeast"/>
        <w:ind w:firstLine="0"/>
        <w:jc w:val="center"/>
        <w:rPr>
          <w:rFonts w:ascii="Times New Roman" w:hAnsi="Times New Roman" w:cs="Times New Roman"/>
          <w:b/>
          <w:sz w:val="24"/>
          <w:szCs w:val="24"/>
        </w:rPr>
      </w:pPr>
      <w:r w:rsidRPr="00884F7E">
        <w:rPr>
          <w:rFonts w:ascii="Times New Roman" w:hAnsi="Times New Roman" w:cs="Times New Roman"/>
          <w:b/>
          <w:sz w:val="24"/>
          <w:szCs w:val="24"/>
        </w:rPr>
        <w:t>Последовательность административных процедур</w:t>
      </w:r>
    </w:p>
    <w:p w:rsidR="00884F7E" w:rsidRPr="00884F7E" w:rsidRDefault="00884F7E" w:rsidP="00B5159C">
      <w:pPr>
        <w:pStyle w:val="ConsNormal"/>
        <w:widowControl/>
        <w:suppressAutoHyphens/>
        <w:spacing w:line="20" w:lineRule="atLeast"/>
        <w:ind w:firstLine="0"/>
        <w:jc w:val="center"/>
        <w:rPr>
          <w:rFonts w:ascii="Times New Roman" w:hAnsi="Times New Roman" w:cs="Times New Roman"/>
          <w:b/>
          <w:sz w:val="24"/>
          <w:szCs w:val="24"/>
        </w:rPr>
      </w:pPr>
      <w:r w:rsidRPr="00884F7E">
        <w:rPr>
          <w:rFonts w:ascii="Times New Roman" w:hAnsi="Times New Roman" w:cs="Times New Roman"/>
          <w:b/>
          <w:sz w:val="24"/>
          <w:szCs w:val="24"/>
        </w:rPr>
        <w:t>при предоставлении муниципальной услуги</w:t>
      </w:r>
    </w:p>
    <w:p w:rsidR="00884F7E" w:rsidRDefault="00884F7E" w:rsidP="00B5159C">
      <w:pPr>
        <w:pStyle w:val="ConsNormal"/>
        <w:widowControl/>
        <w:suppressAutoHyphens/>
        <w:spacing w:line="20" w:lineRule="atLeast"/>
        <w:ind w:firstLine="0"/>
        <w:jc w:val="center"/>
        <w:rPr>
          <w:rFonts w:ascii="Times New Roman" w:hAnsi="Times New Roman" w:cs="Times New Roman"/>
          <w:b/>
          <w:sz w:val="24"/>
          <w:szCs w:val="24"/>
        </w:rPr>
      </w:pPr>
      <w:r w:rsidRPr="00884F7E">
        <w:rPr>
          <w:rFonts w:ascii="Times New Roman" w:hAnsi="Times New Roman" w:cs="Times New Roman"/>
          <w:b/>
          <w:sz w:val="24"/>
          <w:szCs w:val="24"/>
        </w:rPr>
        <w:t>«</w:t>
      </w:r>
      <w:r w:rsidR="00F31FF3">
        <w:rPr>
          <w:rFonts w:ascii="Times New Roman" w:hAnsi="Times New Roman" w:cs="Times New Roman"/>
          <w:b/>
          <w:sz w:val="24"/>
          <w:szCs w:val="24"/>
        </w:rPr>
        <w:t>Предоставление выписки из реестра муниципального имущества муниципального образования</w:t>
      </w:r>
      <w:r w:rsidR="008F7A06">
        <w:rPr>
          <w:rFonts w:ascii="Times New Roman" w:hAnsi="Times New Roman" w:cs="Times New Roman"/>
          <w:b/>
          <w:sz w:val="24"/>
          <w:szCs w:val="24"/>
        </w:rPr>
        <w:t xml:space="preserve"> «</w:t>
      </w:r>
      <w:r w:rsidR="006C5745">
        <w:rPr>
          <w:rFonts w:ascii="Times New Roman" w:hAnsi="Times New Roman" w:cs="Times New Roman"/>
          <w:b/>
          <w:sz w:val="24"/>
          <w:szCs w:val="24"/>
        </w:rPr>
        <w:t xml:space="preserve">Раздорский  </w:t>
      </w:r>
      <w:r w:rsidR="008F7A06">
        <w:rPr>
          <w:rFonts w:ascii="Times New Roman" w:hAnsi="Times New Roman" w:cs="Times New Roman"/>
          <w:b/>
          <w:sz w:val="24"/>
          <w:szCs w:val="24"/>
        </w:rPr>
        <w:t xml:space="preserve"> сельсовет</w:t>
      </w:r>
      <w:r w:rsidRPr="00884F7E">
        <w:rPr>
          <w:rFonts w:ascii="Times New Roman" w:hAnsi="Times New Roman" w:cs="Times New Roman"/>
          <w:b/>
          <w:sz w:val="24"/>
          <w:szCs w:val="24"/>
        </w:rPr>
        <w:t>»</w:t>
      </w:r>
    </w:p>
    <w:p w:rsidR="00F31FF3" w:rsidRDefault="00F31FF3" w:rsidP="00B5159C">
      <w:pPr>
        <w:tabs>
          <w:tab w:val="left" w:pos="3820"/>
        </w:tabs>
        <w:suppressAutoHyphens/>
        <w:spacing w:after="0" w:line="20" w:lineRule="atLeast"/>
        <w:ind w:firstLine="567"/>
        <w:jc w:val="both"/>
        <w:rPr>
          <w:rFonts w:ascii="Times New Roman" w:hAnsi="Times New Roman"/>
          <w:sz w:val="24"/>
          <w:szCs w:val="24"/>
        </w:rPr>
      </w:pPr>
    </w:p>
    <w:p w:rsidR="00855CDE" w:rsidRPr="00F31FF3" w:rsidRDefault="00855CDE" w:rsidP="00B5159C">
      <w:pPr>
        <w:tabs>
          <w:tab w:val="left" w:pos="3820"/>
        </w:tabs>
        <w:suppressAutoHyphens/>
        <w:spacing w:after="0" w:line="20" w:lineRule="atLeast"/>
        <w:ind w:firstLine="567"/>
        <w:jc w:val="both"/>
        <w:rPr>
          <w:rFonts w:ascii="Times New Roman" w:hAnsi="Times New Roman"/>
          <w:sz w:val="24"/>
          <w:szCs w:val="24"/>
        </w:rPr>
      </w:pPr>
    </w:p>
    <w:tbl>
      <w:tblPr>
        <w:tblW w:w="957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F31FF3" w:rsidRPr="00F31FF3">
        <w:trPr>
          <w:trHeight w:val="1770"/>
        </w:trPr>
        <w:tc>
          <w:tcPr>
            <w:tcW w:w="9571" w:type="dxa"/>
          </w:tcPr>
          <w:p w:rsidR="00F31FF3" w:rsidRPr="00F31FF3" w:rsidRDefault="00F31FF3" w:rsidP="00B5159C">
            <w:pPr>
              <w:spacing w:after="0" w:line="20" w:lineRule="atLeast"/>
              <w:jc w:val="center"/>
              <w:rPr>
                <w:rFonts w:ascii="Times New Roman" w:hAnsi="Times New Roman"/>
                <w:sz w:val="24"/>
                <w:szCs w:val="24"/>
              </w:rPr>
            </w:pPr>
          </w:p>
          <w:p w:rsidR="00F31FF3" w:rsidRPr="00F31FF3" w:rsidRDefault="00F31FF3" w:rsidP="00B5159C">
            <w:pPr>
              <w:spacing w:after="0" w:line="20" w:lineRule="atLeast"/>
              <w:jc w:val="center"/>
              <w:rPr>
                <w:rFonts w:ascii="Times New Roman" w:hAnsi="Times New Roman"/>
                <w:b/>
                <w:bCs/>
                <w:sz w:val="24"/>
                <w:szCs w:val="24"/>
              </w:rPr>
            </w:pPr>
            <w:r w:rsidRPr="00F31FF3">
              <w:rPr>
                <w:rFonts w:ascii="Times New Roman" w:hAnsi="Times New Roman"/>
                <w:b/>
                <w:bCs/>
                <w:sz w:val="24"/>
                <w:szCs w:val="24"/>
              </w:rPr>
              <w:t xml:space="preserve">Прием и регистрация </w:t>
            </w:r>
            <w:r>
              <w:rPr>
                <w:rFonts w:ascii="Times New Roman" w:hAnsi="Times New Roman"/>
                <w:b/>
                <w:bCs/>
                <w:sz w:val="24"/>
                <w:szCs w:val="24"/>
              </w:rPr>
              <w:t>заявления</w:t>
            </w:r>
            <w:r w:rsidRPr="00F31FF3">
              <w:rPr>
                <w:rFonts w:ascii="Times New Roman" w:hAnsi="Times New Roman"/>
                <w:b/>
                <w:bCs/>
                <w:sz w:val="24"/>
                <w:szCs w:val="24"/>
              </w:rPr>
              <w:t xml:space="preserve"> </w:t>
            </w:r>
          </w:p>
          <w:p w:rsidR="00F31FF3" w:rsidRDefault="00F31FF3" w:rsidP="00B5159C">
            <w:pPr>
              <w:spacing w:after="0" w:line="20" w:lineRule="atLeast"/>
              <w:jc w:val="center"/>
              <w:rPr>
                <w:rFonts w:ascii="Times New Roman" w:hAnsi="Times New Roman"/>
                <w:b/>
                <w:bCs/>
                <w:sz w:val="24"/>
                <w:szCs w:val="24"/>
              </w:rPr>
            </w:pPr>
          </w:p>
          <w:p w:rsidR="00F31FF3" w:rsidRPr="00F31FF3" w:rsidRDefault="00F31FF3" w:rsidP="00B5159C">
            <w:pPr>
              <w:spacing w:after="0" w:line="20" w:lineRule="atLeast"/>
              <w:jc w:val="center"/>
              <w:rPr>
                <w:rFonts w:ascii="Times New Roman" w:hAnsi="Times New Roman"/>
                <w:bCs/>
                <w:i/>
                <w:sz w:val="24"/>
                <w:szCs w:val="24"/>
                <w:u w:val="single"/>
              </w:rPr>
            </w:pPr>
            <w:r w:rsidRPr="00F31FF3">
              <w:rPr>
                <w:rFonts w:ascii="Times New Roman" w:hAnsi="Times New Roman"/>
                <w:bCs/>
                <w:i/>
                <w:sz w:val="24"/>
                <w:szCs w:val="24"/>
                <w:u w:val="single"/>
              </w:rPr>
              <w:t>Ответственные лица:</w:t>
            </w:r>
          </w:p>
          <w:p w:rsidR="002206BC" w:rsidRDefault="002206BC" w:rsidP="00B5159C">
            <w:pPr>
              <w:spacing w:after="0" w:line="20" w:lineRule="atLeast"/>
              <w:jc w:val="center"/>
              <w:rPr>
                <w:rFonts w:ascii="Times New Roman" w:hAnsi="Times New Roman"/>
                <w:color w:val="000000"/>
                <w:sz w:val="24"/>
                <w:szCs w:val="24"/>
              </w:rPr>
            </w:pPr>
            <w:r w:rsidRPr="00C16606">
              <w:rPr>
                <w:rFonts w:ascii="Times New Roman" w:hAnsi="Times New Roman"/>
                <w:color w:val="332E2D"/>
                <w:spacing w:val="2"/>
                <w:sz w:val="24"/>
                <w:szCs w:val="24"/>
                <w:bdr w:val="none" w:sz="0" w:space="0" w:color="auto" w:frame="1"/>
              </w:rPr>
              <w:t xml:space="preserve">специалист администрации, ответственный за прием и регистрацию </w:t>
            </w:r>
            <w:r w:rsidRPr="00C16606">
              <w:rPr>
                <w:rFonts w:ascii="Times New Roman" w:hAnsi="Times New Roman"/>
                <w:color w:val="000000"/>
                <w:sz w:val="24"/>
                <w:szCs w:val="24"/>
              </w:rPr>
              <w:t xml:space="preserve">обращений </w:t>
            </w:r>
          </w:p>
          <w:p w:rsidR="00F31FF3" w:rsidRPr="00F31FF3" w:rsidRDefault="00F31FF3" w:rsidP="00B5159C">
            <w:pPr>
              <w:spacing w:after="0" w:line="20" w:lineRule="atLeast"/>
              <w:jc w:val="center"/>
              <w:rPr>
                <w:rFonts w:ascii="Times New Roman" w:hAnsi="Times New Roman"/>
                <w:sz w:val="24"/>
                <w:szCs w:val="24"/>
              </w:rPr>
            </w:pPr>
            <w:r w:rsidRPr="00F31FF3">
              <w:rPr>
                <w:rFonts w:ascii="Times New Roman" w:hAnsi="Times New Roman"/>
                <w:sz w:val="24"/>
                <w:szCs w:val="24"/>
              </w:rPr>
              <w:t>Срок исполнения – 1 день.</w:t>
            </w:r>
          </w:p>
        </w:tc>
      </w:tr>
    </w:tbl>
    <w:p w:rsidR="00F31FF3" w:rsidRPr="00F31FF3" w:rsidRDefault="00795D57" w:rsidP="00B5159C">
      <w:pPr>
        <w:spacing w:after="0" w:line="20" w:lineRule="atLeast"/>
        <w:jc w:val="center"/>
        <w:rPr>
          <w:rFonts w:ascii="Times New Roman" w:hAnsi="Times New Roman"/>
          <w:sz w:val="24"/>
          <w:szCs w:val="24"/>
        </w:rPr>
      </w:pPr>
      <w:r>
        <w:rPr>
          <w:rFonts w:ascii="Times New Roman" w:hAnsi="Times New Roman"/>
          <w:noProof/>
          <w:sz w:val="24"/>
          <w:szCs w:val="24"/>
        </w:rPr>
        <w:pict>
          <v:line id="_x0000_s1093" style="position:absolute;left:0;text-align:left;z-index:251657216;mso-position-horizontal-relative:text;mso-position-vertical-relative:text" from="242.6pt,.55pt" to="242.6pt,27.55pt">
            <v:stroke endarrow="block"/>
          </v:line>
        </w:pict>
      </w:r>
    </w:p>
    <w:p w:rsidR="00F31FF3" w:rsidRPr="00F31FF3" w:rsidRDefault="00F31FF3" w:rsidP="00B5159C">
      <w:pPr>
        <w:spacing w:after="0" w:line="20" w:lineRule="atLeast"/>
        <w:jc w:val="center"/>
        <w:rPr>
          <w:rFonts w:ascii="Times New Roman" w:hAnsi="Times New Roman"/>
          <w:sz w:val="24"/>
          <w:szCs w:val="24"/>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2"/>
      </w:tblGrid>
      <w:tr w:rsidR="00F31FF3" w:rsidRPr="00F31FF3">
        <w:tc>
          <w:tcPr>
            <w:tcW w:w="9572" w:type="dxa"/>
          </w:tcPr>
          <w:p w:rsidR="00F31FF3" w:rsidRPr="00F31FF3" w:rsidRDefault="00F31FF3" w:rsidP="00B5159C">
            <w:pPr>
              <w:spacing w:after="0" w:line="20" w:lineRule="atLeast"/>
              <w:jc w:val="center"/>
              <w:rPr>
                <w:rFonts w:ascii="Times New Roman" w:hAnsi="Times New Roman"/>
                <w:sz w:val="24"/>
                <w:szCs w:val="24"/>
              </w:rPr>
            </w:pPr>
          </w:p>
          <w:p w:rsidR="00F31FF3" w:rsidRPr="00F31FF3" w:rsidRDefault="00F31FF3" w:rsidP="00B5159C">
            <w:pPr>
              <w:spacing w:after="0" w:line="20" w:lineRule="atLeast"/>
              <w:jc w:val="center"/>
              <w:rPr>
                <w:rFonts w:ascii="Times New Roman" w:hAnsi="Times New Roman"/>
                <w:b/>
                <w:bCs/>
                <w:sz w:val="24"/>
                <w:szCs w:val="24"/>
              </w:rPr>
            </w:pPr>
            <w:r w:rsidRPr="00F31FF3">
              <w:rPr>
                <w:rFonts w:ascii="Times New Roman" w:hAnsi="Times New Roman"/>
                <w:b/>
                <w:bCs/>
                <w:sz w:val="24"/>
                <w:szCs w:val="24"/>
              </w:rPr>
              <w:t xml:space="preserve">Оформление выписки из реестра муниципального имущества </w:t>
            </w:r>
            <w:r>
              <w:rPr>
                <w:rFonts w:ascii="Times New Roman" w:hAnsi="Times New Roman"/>
                <w:b/>
                <w:bCs/>
                <w:sz w:val="24"/>
                <w:szCs w:val="24"/>
              </w:rPr>
              <w:t>муниципального образования</w:t>
            </w:r>
          </w:p>
          <w:p w:rsidR="00F31FF3" w:rsidRPr="00F31FF3" w:rsidRDefault="00F31FF3" w:rsidP="00B5159C">
            <w:pPr>
              <w:spacing w:after="0" w:line="20" w:lineRule="atLeast"/>
              <w:jc w:val="center"/>
              <w:rPr>
                <w:rFonts w:ascii="Times New Roman" w:hAnsi="Times New Roman"/>
                <w:sz w:val="24"/>
                <w:szCs w:val="24"/>
              </w:rPr>
            </w:pPr>
            <w:r w:rsidRPr="00855CDE">
              <w:rPr>
                <w:rFonts w:ascii="Times New Roman" w:hAnsi="Times New Roman"/>
                <w:i/>
                <w:sz w:val="24"/>
                <w:szCs w:val="24"/>
                <w:u w:val="single"/>
              </w:rPr>
              <w:t>Ответственное лицо</w:t>
            </w:r>
            <w:r w:rsidRPr="00F31FF3">
              <w:rPr>
                <w:rFonts w:ascii="Times New Roman" w:hAnsi="Times New Roman"/>
                <w:sz w:val="24"/>
                <w:szCs w:val="24"/>
              </w:rPr>
              <w:t xml:space="preserve"> – специалист </w:t>
            </w:r>
            <w:r>
              <w:rPr>
                <w:rFonts w:ascii="Times New Roman" w:hAnsi="Times New Roman"/>
                <w:sz w:val="24"/>
                <w:szCs w:val="24"/>
              </w:rPr>
              <w:t>администрации, ответственный за предоставление муниципальной услуги</w:t>
            </w:r>
          </w:p>
          <w:p w:rsidR="00F31FF3" w:rsidRPr="00F31FF3" w:rsidRDefault="00F31FF3" w:rsidP="00B5159C">
            <w:pPr>
              <w:spacing w:after="0" w:line="20" w:lineRule="atLeast"/>
              <w:jc w:val="center"/>
              <w:rPr>
                <w:rFonts w:ascii="Times New Roman" w:hAnsi="Times New Roman"/>
                <w:sz w:val="24"/>
                <w:szCs w:val="24"/>
              </w:rPr>
            </w:pPr>
            <w:r w:rsidRPr="00F31FF3">
              <w:rPr>
                <w:rFonts w:ascii="Times New Roman" w:hAnsi="Times New Roman"/>
                <w:sz w:val="24"/>
                <w:szCs w:val="24"/>
              </w:rPr>
              <w:t xml:space="preserve">Срок исполнения – не более </w:t>
            </w:r>
            <w:r w:rsidR="002206BC">
              <w:rPr>
                <w:rFonts w:ascii="Times New Roman" w:hAnsi="Times New Roman"/>
                <w:sz w:val="24"/>
                <w:szCs w:val="24"/>
              </w:rPr>
              <w:t>6</w:t>
            </w:r>
            <w:r w:rsidRPr="00F31FF3">
              <w:rPr>
                <w:rFonts w:ascii="Times New Roman" w:hAnsi="Times New Roman"/>
                <w:sz w:val="24"/>
                <w:szCs w:val="24"/>
              </w:rPr>
              <w:t xml:space="preserve"> дней </w:t>
            </w:r>
            <w:proofErr w:type="gramStart"/>
            <w:r w:rsidRPr="00F31FF3">
              <w:rPr>
                <w:rFonts w:ascii="Times New Roman" w:hAnsi="Times New Roman"/>
                <w:sz w:val="24"/>
                <w:szCs w:val="24"/>
              </w:rPr>
              <w:t>с даты поступления</w:t>
            </w:r>
            <w:proofErr w:type="gramEnd"/>
            <w:r w:rsidRPr="00F31FF3">
              <w:rPr>
                <w:rFonts w:ascii="Times New Roman" w:hAnsi="Times New Roman"/>
                <w:sz w:val="24"/>
                <w:szCs w:val="24"/>
              </w:rPr>
              <w:t xml:space="preserve"> </w:t>
            </w:r>
            <w:r>
              <w:rPr>
                <w:rFonts w:ascii="Times New Roman" w:hAnsi="Times New Roman"/>
                <w:sz w:val="24"/>
                <w:szCs w:val="24"/>
              </w:rPr>
              <w:t>заявления</w:t>
            </w:r>
          </w:p>
          <w:p w:rsidR="00F31FF3" w:rsidRPr="00F31FF3" w:rsidRDefault="00F31FF3" w:rsidP="00B5159C">
            <w:pPr>
              <w:spacing w:after="0" w:line="20" w:lineRule="atLeast"/>
              <w:jc w:val="center"/>
              <w:rPr>
                <w:rFonts w:ascii="Times New Roman" w:hAnsi="Times New Roman"/>
                <w:sz w:val="24"/>
                <w:szCs w:val="24"/>
              </w:rPr>
            </w:pPr>
          </w:p>
        </w:tc>
      </w:tr>
    </w:tbl>
    <w:p w:rsidR="00F31FF3" w:rsidRPr="00F31FF3" w:rsidRDefault="00795D57" w:rsidP="00B5159C">
      <w:pPr>
        <w:spacing w:after="0" w:line="20" w:lineRule="atLeast"/>
        <w:rPr>
          <w:rFonts w:ascii="Times New Roman" w:hAnsi="Times New Roman"/>
          <w:sz w:val="24"/>
          <w:szCs w:val="24"/>
        </w:rPr>
      </w:pPr>
      <w:r>
        <w:rPr>
          <w:rFonts w:ascii="Times New Roman" w:hAnsi="Times New Roman"/>
          <w:noProof/>
          <w:sz w:val="24"/>
          <w:szCs w:val="24"/>
        </w:rPr>
        <w:pict>
          <v:line id="_x0000_s1094" style="position:absolute;z-index:251658240;mso-position-horizontal-relative:text;mso-position-vertical-relative:text" from="242.6pt,3.7pt" to="242.6pt,30.7pt">
            <v:stroke endarrow="block"/>
          </v:line>
        </w:pict>
      </w:r>
    </w:p>
    <w:p w:rsidR="00F31FF3" w:rsidRPr="00F31FF3" w:rsidRDefault="00F31FF3" w:rsidP="00B5159C">
      <w:pPr>
        <w:spacing w:after="0" w:line="20" w:lineRule="atLeast"/>
        <w:rPr>
          <w:rFonts w:ascii="Times New Roman" w:hAnsi="Times New Roman"/>
          <w:sz w:val="24"/>
          <w:szCs w:val="24"/>
        </w:rPr>
      </w:pPr>
    </w:p>
    <w:tbl>
      <w:tblPr>
        <w:tblW w:w="95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2"/>
      </w:tblGrid>
      <w:tr w:rsidR="00F31FF3" w:rsidRPr="00F31FF3">
        <w:tc>
          <w:tcPr>
            <w:tcW w:w="9572" w:type="dxa"/>
          </w:tcPr>
          <w:p w:rsidR="00F31FF3" w:rsidRPr="00F31FF3" w:rsidRDefault="00F31FF3" w:rsidP="00B5159C">
            <w:pPr>
              <w:spacing w:after="0" w:line="20" w:lineRule="atLeast"/>
              <w:jc w:val="center"/>
              <w:rPr>
                <w:rFonts w:ascii="Times New Roman" w:hAnsi="Times New Roman"/>
                <w:sz w:val="24"/>
                <w:szCs w:val="24"/>
              </w:rPr>
            </w:pPr>
            <w:r w:rsidRPr="00F31FF3">
              <w:rPr>
                <w:rFonts w:ascii="Times New Roman" w:hAnsi="Times New Roman"/>
                <w:b/>
                <w:bCs/>
                <w:sz w:val="24"/>
                <w:szCs w:val="24"/>
              </w:rPr>
              <w:t xml:space="preserve">Направление (выдача) заявителю выписки из реестра муниципального имущества </w:t>
            </w:r>
            <w:r>
              <w:rPr>
                <w:rFonts w:ascii="Times New Roman" w:hAnsi="Times New Roman"/>
                <w:b/>
                <w:bCs/>
                <w:sz w:val="24"/>
                <w:szCs w:val="24"/>
              </w:rPr>
              <w:t>муниципального образования</w:t>
            </w:r>
            <w:r w:rsidRPr="00F31FF3">
              <w:rPr>
                <w:rFonts w:ascii="Times New Roman" w:hAnsi="Times New Roman"/>
                <w:b/>
                <w:bCs/>
                <w:sz w:val="24"/>
                <w:szCs w:val="24"/>
              </w:rPr>
              <w:t xml:space="preserve"> или уведомления об отказе в предоставлении сведений об имуществе</w:t>
            </w:r>
          </w:p>
          <w:p w:rsidR="00855CDE" w:rsidRPr="00855CDE" w:rsidRDefault="00F31FF3" w:rsidP="00B5159C">
            <w:pPr>
              <w:spacing w:after="0" w:line="20" w:lineRule="atLeast"/>
              <w:jc w:val="center"/>
              <w:rPr>
                <w:rFonts w:ascii="Times New Roman" w:hAnsi="Times New Roman"/>
                <w:i/>
                <w:sz w:val="24"/>
                <w:szCs w:val="24"/>
                <w:u w:val="single"/>
              </w:rPr>
            </w:pPr>
            <w:r w:rsidRPr="00855CDE">
              <w:rPr>
                <w:rFonts w:ascii="Times New Roman" w:hAnsi="Times New Roman"/>
                <w:i/>
                <w:sz w:val="24"/>
                <w:szCs w:val="24"/>
                <w:u w:val="single"/>
              </w:rPr>
              <w:t>Ответственн</w:t>
            </w:r>
            <w:r w:rsidR="00855CDE" w:rsidRPr="00855CDE">
              <w:rPr>
                <w:rFonts w:ascii="Times New Roman" w:hAnsi="Times New Roman"/>
                <w:i/>
                <w:sz w:val="24"/>
                <w:szCs w:val="24"/>
                <w:u w:val="single"/>
              </w:rPr>
              <w:t>ые</w:t>
            </w:r>
            <w:r w:rsidRPr="00855CDE">
              <w:rPr>
                <w:rFonts w:ascii="Times New Roman" w:hAnsi="Times New Roman"/>
                <w:i/>
                <w:sz w:val="24"/>
                <w:szCs w:val="24"/>
                <w:u w:val="single"/>
              </w:rPr>
              <w:t xml:space="preserve"> лиц</w:t>
            </w:r>
            <w:r w:rsidR="00855CDE" w:rsidRPr="00855CDE">
              <w:rPr>
                <w:rFonts w:ascii="Times New Roman" w:hAnsi="Times New Roman"/>
                <w:i/>
                <w:sz w:val="24"/>
                <w:szCs w:val="24"/>
                <w:u w:val="single"/>
              </w:rPr>
              <w:t>а:</w:t>
            </w:r>
            <w:r w:rsidRPr="00855CDE">
              <w:rPr>
                <w:rFonts w:ascii="Times New Roman" w:hAnsi="Times New Roman"/>
                <w:i/>
                <w:sz w:val="24"/>
                <w:szCs w:val="24"/>
                <w:u w:val="single"/>
              </w:rPr>
              <w:t xml:space="preserve"> </w:t>
            </w:r>
          </w:p>
          <w:p w:rsidR="00F31FF3" w:rsidRPr="00855CDE" w:rsidRDefault="00F31FF3" w:rsidP="00B5159C">
            <w:pPr>
              <w:spacing w:after="0" w:line="20" w:lineRule="atLeast"/>
              <w:jc w:val="center"/>
              <w:rPr>
                <w:rFonts w:ascii="Times New Roman" w:hAnsi="Times New Roman"/>
                <w:sz w:val="24"/>
                <w:szCs w:val="24"/>
              </w:rPr>
            </w:pPr>
            <w:r w:rsidRPr="00855CDE">
              <w:rPr>
                <w:rFonts w:ascii="Times New Roman" w:hAnsi="Times New Roman"/>
                <w:sz w:val="24"/>
                <w:szCs w:val="24"/>
              </w:rPr>
              <w:t>–</w:t>
            </w:r>
            <w:r w:rsidR="00855CDE" w:rsidRPr="00855CDE">
              <w:rPr>
                <w:rFonts w:ascii="Times New Roman" w:hAnsi="Times New Roman"/>
                <w:sz w:val="24"/>
                <w:szCs w:val="24"/>
              </w:rPr>
              <w:t xml:space="preserve"> </w:t>
            </w:r>
            <w:r w:rsidRPr="00855CDE">
              <w:rPr>
                <w:rFonts w:ascii="Times New Roman" w:hAnsi="Times New Roman"/>
                <w:sz w:val="24"/>
                <w:szCs w:val="24"/>
              </w:rPr>
              <w:t xml:space="preserve">специалист администрации, ответственный за регистрацию документов (в случае </w:t>
            </w:r>
            <w:r w:rsidR="00855CDE" w:rsidRPr="00855CDE">
              <w:rPr>
                <w:rFonts w:ascii="Times New Roman" w:hAnsi="Times New Roman"/>
                <w:sz w:val="24"/>
                <w:szCs w:val="24"/>
              </w:rPr>
              <w:t>направления по почте</w:t>
            </w:r>
            <w:r w:rsidR="000C04A2">
              <w:rPr>
                <w:rFonts w:ascii="Times New Roman" w:hAnsi="Times New Roman"/>
                <w:sz w:val="24"/>
                <w:szCs w:val="24"/>
              </w:rPr>
              <w:t xml:space="preserve"> (в т.ч. электронной)</w:t>
            </w:r>
            <w:r w:rsidR="00855CDE" w:rsidRPr="00855CDE">
              <w:rPr>
                <w:rFonts w:ascii="Times New Roman" w:hAnsi="Times New Roman"/>
                <w:sz w:val="24"/>
                <w:szCs w:val="24"/>
              </w:rPr>
              <w:t xml:space="preserve"> выписки из реестра муниципального имущества либо уведомления об отказе в предоставлении сведений об имуществе);</w:t>
            </w:r>
          </w:p>
          <w:p w:rsidR="00855CDE" w:rsidRPr="00855CDE" w:rsidRDefault="00855CDE" w:rsidP="00B5159C">
            <w:pPr>
              <w:spacing w:after="0" w:line="20" w:lineRule="atLeast"/>
              <w:jc w:val="center"/>
              <w:rPr>
                <w:rFonts w:ascii="Times New Roman" w:hAnsi="Times New Roman"/>
                <w:sz w:val="24"/>
                <w:szCs w:val="24"/>
              </w:rPr>
            </w:pPr>
            <w:r w:rsidRPr="00855CDE">
              <w:rPr>
                <w:rFonts w:ascii="Times New Roman" w:hAnsi="Times New Roman"/>
                <w:sz w:val="24"/>
                <w:szCs w:val="24"/>
              </w:rPr>
              <w:t xml:space="preserve">- специалист администрации, ответственный за предоставление муниципальной услуги </w:t>
            </w:r>
            <w:proofErr w:type="gramStart"/>
            <w:r w:rsidRPr="00855CDE">
              <w:rPr>
                <w:rFonts w:ascii="Times New Roman" w:hAnsi="Times New Roman"/>
                <w:sz w:val="24"/>
                <w:szCs w:val="24"/>
              </w:rPr>
              <w:t xml:space="preserve">( </w:t>
            </w:r>
            <w:proofErr w:type="gramEnd"/>
            <w:r w:rsidRPr="00855CDE">
              <w:rPr>
                <w:rFonts w:ascii="Times New Roman" w:hAnsi="Times New Roman"/>
                <w:sz w:val="24"/>
                <w:szCs w:val="24"/>
              </w:rPr>
              <w:t>в случае выдачи результата муниципальной услуги заявителю нарочно)</w:t>
            </w:r>
          </w:p>
          <w:p w:rsidR="00855CDE" w:rsidRPr="00F31FF3" w:rsidRDefault="00855CDE" w:rsidP="00B5159C">
            <w:pPr>
              <w:spacing w:after="0" w:line="20" w:lineRule="atLeast"/>
              <w:jc w:val="center"/>
              <w:rPr>
                <w:rFonts w:ascii="Times New Roman" w:hAnsi="Times New Roman"/>
                <w:sz w:val="24"/>
                <w:szCs w:val="24"/>
              </w:rPr>
            </w:pPr>
          </w:p>
          <w:p w:rsidR="00F31FF3" w:rsidRPr="00F31FF3" w:rsidRDefault="00F31FF3" w:rsidP="00B5159C">
            <w:pPr>
              <w:spacing w:after="0" w:line="20" w:lineRule="atLeast"/>
              <w:jc w:val="center"/>
              <w:rPr>
                <w:rFonts w:ascii="Times New Roman" w:hAnsi="Times New Roman"/>
                <w:sz w:val="24"/>
                <w:szCs w:val="24"/>
              </w:rPr>
            </w:pPr>
            <w:r w:rsidRPr="00F31FF3">
              <w:rPr>
                <w:rFonts w:ascii="Times New Roman" w:hAnsi="Times New Roman"/>
                <w:sz w:val="24"/>
                <w:szCs w:val="24"/>
              </w:rPr>
              <w:t>Срок исполнения –</w:t>
            </w:r>
            <w:r w:rsidR="00855CDE">
              <w:rPr>
                <w:rFonts w:ascii="Times New Roman" w:hAnsi="Times New Roman"/>
                <w:bCs/>
                <w:sz w:val="24"/>
                <w:szCs w:val="24"/>
              </w:rPr>
              <w:t xml:space="preserve"> </w:t>
            </w:r>
            <w:r w:rsidRPr="00855CDE">
              <w:rPr>
                <w:rFonts w:ascii="Times New Roman" w:hAnsi="Times New Roman"/>
                <w:bCs/>
                <w:sz w:val="24"/>
                <w:szCs w:val="24"/>
              </w:rPr>
              <w:t>не позднее 3 дней со дня оформления соответствующих документов</w:t>
            </w:r>
            <w:r w:rsidRPr="00F31FF3">
              <w:rPr>
                <w:rFonts w:ascii="Times New Roman" w:hAnsi="Times New Roman"/>
                <w:sz w:val="24"/>
                <w:szCs w:val="24"/>
              </w:rPr>
              <w:t xml:space="preserve"> </w:t>
            </w:r>
          </w:p>
        </w:tc>
      </w:tr>
    </w:tbl>
    <w:p w:rsidR="00F31FF3" w:rsidRPr="00884F7E" w:rsidRDefault="00F31FF3" w:rsidP="00B5159C">
      <w:pPr>
        <w:pStyle w:val="ConsNormal"/>
        <w:widowControl/>
        <w:suppressAutoHyphens/>
        <w:spacing w:line="20" w:lineRule="atLeast"/>
        <w:ind w:firstLine="0"/>
        <w:jc w:val="center"/>
        <w:rPr>
          <w:rFonts w:ascii="Times New Roman" w:hAnsi="Times New Roman" w:cs="Times New Roman"/>
          <w:sz w:val="24"/>
          <w:szCs w:val="24"/>
        </w:rPr>
      </w:pPr>
    </w:p>
    <w:p w:rsidR="00884F7E" w:rsidRPr="00884F7E" w:rsidRDefault="00884F7E" w:rsidP="00B5159C">
      <w:pPr>
        <w:pageBreakBefore/>
        <w:suppressAutoHyphens/>
        <w:spacing w:after="0" w:line="20" w:lineRule="atLeast"/>
        <w:ind w:left="3686" w:right="-142"/>
        <w:contextualSpacing/>
        <w:jc w:val="right"/>
        <w:rPr>
          <w:rFonts w:ascii="Times New Roman" w:hAnsi="Times New Roman"/>
          <w:sz w:val="24"/>
          <w:szCs w:val="24"/>
          <w:lang w:eastAsia="ar-SA"/>
        </w:rPr>
      </w:pPr>
      <w:r w:rsidRPr="00884F7E">
        <w:rPr>
          <w:rFonts w:ascii="Times New Roman" w:hAnsi="Times New Roman"/>
          <w:sz w:val="24"/>
          <w:szCs w:val="24"/>
        </w:rPr>
        <w:lastRenderedPageBreak/>
        <w:t xml:space="preserve">Приложение  </w:t>
      </w:r>
      <w:r w:rsidR="008F7A06">
        <w:rPr>
          <w:rFonts w:ascii="Times New Roman" w:hAnsi="Times New Roman"/>
          <w:sz w:val="24"/>
          <w:szCs w:val="24"/>
        </w:rPr>
        <w:t xml:space="preserve">№ </w:t>
      </w:r>
      <w:r w:rsidRPr="00884F7E">
        <w:rPr>
          <w:rFonts w:ascii="Times New Roman" w:hAnsi="Times New Roman"/>
          <w:sz w:val="24"/>
          <w:szCs w:val="24"/>
        </w:rPr>
        <w:t xml:space="preserve">2 </w:t>
      </w:r>
    </w:p>
    <w:p w:rsidR="00884F7E" w:rsidRPr="00884F7E" w:rsidRDefault="00884F7E" w:rsidP="00B5159C">
      <w:pPr>
        <w:suppressAutoHyphens/>
        <w:spacing w:after="0" w:line="20" w:lineRule="atLeast"/>
        <w:ind w:left="3686" w:right="-143"/>
        <w:contextualSpacing/>
        <w:jc w:val="right"/>
        <w:rPr>
          <w:rFonts w:ascii="Times New Roman" w:hAnsi="Times New Roman"/>
          <w:sz w:val="24"/>
          <w:szCs w:val="24"/>
        </w:rPr>
      </w:pPr>
      <w:r w:rsidRPr="00884F7E">
        <w:rPr>
          <w:rFonts w:ascii="Times New Roman" w:hAnsi="Times New Roman"/>
          <w:bCs/>
          <w:sz w:val="24"/>
          <w:szCs w:val="24"/>
        </w:rPr>
        <w:t xml:space="preserve">к административному регламенту </w:t>
      </w:r>
    </w:p>
    <w:p w:rsidR="00855CDE" w:rsidRDefault="00855CDE" w:rsidP="00B5159C">
      <w:pPr>
        <w:pStyle w:val="af5"/>
        <w:spacing w:line="20" w:lineRule="atLeast"/>
        <w:jc w:val="center"/>
        <w:rPr>
          <w:rFonts w:ascii="Times New Roman" w:hAnsi="Times New Roman" w:cs="Times New Roman"/>
          <w:noProof/>
          <w:sz w:val="24"/>
          <w:szCs w:val="24"/>
        </w:rPr>
      </w:pPr>
    </w:p>
    <w:p w:rsidR="00855CDE" w:rsidRDefault="00855CDE" w:rsidP="00B5159C">
      <w:pPr>
        <w:pStyle w:val="af5"/>
        <w:spacing w:line="20" w:lineRule="atLeast"/>
        <w:jc w:val="center"/>
        <w:rPr>
          <w:rFonts w:ascii="Times New Roman" w:hAnsi="Times New Roman" w:cs="Times New Roman"/>
          <w:noProof/>
          <w:sz w:val="24"/>
          <w:szCs w:val="24"/>
        </w:rPr>
      </w:pPr>
    </w:p>
    <w:p w:rsidR="008F7A06" w:rsidRDefault="008F7A06" w:rsidP="00B5159C">
      <w:pPr>
        <w:pStyle w:val="af5"/>
        <w:spacing w:line="20" w:lineRule="atLeast"/>
        <w:jc w:val="center"/>
        <w:rPr>
          <w:rFonts w:ascii="Times New Roman" w:hAnsi="Times New Roman" w:cs="Times New Roman"/>
          <w:noProof/>
          <w:sz w:val="24"/>
          <w:szCs w:val="24"/>
        </w:rPr>
      </w:pPr>
    </w:p>
    <w:p w:rsidR="00855CDE" w:rsidRPr="00F57CF2" w:rsidRDefault="00855CDE" w:rsidP="00B5159C">
      <w:pPr>
        <w:pStyle w:val="af5"/>
        <w:spacing w:line="20" w:lineRule="atLeast"/>
        <w:jc w:val="center"/>
        <w:rPr>
          <w:rFonts w:ascii="Times New Roman" w:hAnsi="Times New Roman" w:cs="Times New Roman"/>
          <w:sz w:val="24"/>
          <w:szCs w:val="24"/>
        </w:rPr>
      </w:pPr>
      <w:r w:rsidRPr="00F57CF2">
        <w:rPr>
          <w:rFonts w:ascii="Times New Roman" w:hAnsi="Times New Roman" w:cs="Times New Roman"/>
          <w:noProof/>
          <w:sz w:val="24"/>
          <w:szCs w:val="24"/>
        </w:rPr>
        <w:t>Выписка</w:t>
      </w:r>
    </w:p>
    <w:p w:rsidR="008F7A06" w:rsidRDefault="00855CDE" w:rsidP="00B5159C">
      <w:pPr>
        <w:pStyle w:val="af5"/>
        <w:spacing w:line="20" w:lineRule="atLeast"/>
        <w:jc w:val="center"/>
        <w:rPr>
          <w:rFonts w:ascii="Times New Roman" w:hAnsi="Times New Roman" w:cs="Times New Roman"/>
          <w:noProof/>
          <w:sz w:val="24"/>
          <w:szCs w:val="24"/>
        </w:rPr>
      </w:pPr>
      <w:r w:rsidRPr="00F57CF2">
        <w:rPr>
          <w:rFonts w:ascii="Times New Roman" w:hAnsi="Times New Roman" w:cs="Times New Roman"/>
          <w:noProof/>
          <w:sz w:val="24"/>
          <w:szCs w:val="24"/>
        </w:rPr>
        <w:t xml:space="preserve">из реестра муниципального имущества </w:t>
      </w:r>
    </w:p>
    <w:p w:rsidR="00855CDE" w:rsidRPr="00F57CF2" w:rsidRDefault="00855CDE" w:rsidP="00B5159C">
      <w:pPr>
        <w:pStyle w:val="af5"/>
        <w:spacing w:line="20" w:lineRule="atLeast"/>
        <w:jc w:val="center"/>
        <w:rPr>
          <w:rFonts w:ascii="Times New Roman" w:hAnsi="Times New Roman" w:cs="Times New Roman"/>
          <w:sz w:val="24"/>
          <w:szCs w:val="24"/>
        </w:rPr>
      </w:pPr>
      <w:r>
        <w:rPr>
          <w:rFonts w:ascii="Times New Roman" w:hAnsi="Times New Roman" w:cs="Times New Roman"/>
          <w:noProof/>
          <w:sz w:val="24"/>
          <w:szCs w:val="24"/>
        </w:rPr>
        <w:t>муниципального образования «</w:t>
      </w:r>
      <w:r w:rsidR="006C5745">
        <w:rPr>
          <w:rFonts w:ascii="Times New Roman" w:hAnsi="Times New Roman" w:cs="Times New Roman"/>
          <w:noProof/>
          <w:sz w:val="24"/>
          <w:szCs w:val="24"/>
        </w:rPr>
        <w:t xml:space="preserve">Раздорский </w:t>
      </w:r>
      <w:r w:rsidR="008F7A06">
        <w:rPr>
          <w:rFonts w:ascii="Times New Roman" w:hAnsi="Times New Roman" w:cs="Times New Roman"/>
          <w:noProof/>
          <w:sz w:val="24"/>
          <w:szCs w:val="24"/>
        </w:rPr>
        <w:t xml:space="preserve"> сельсовет</w:t>
      </w:r>
      <w:r>
        <w:rPr>
          <w:rFonts w:ascii="Times New Roman" w:hAnsi="Times New Roman" w:cs="Times New Roman"/>
          <w:noProof/>
          <w:sz w:val="24"/>
          <w:szCs w:val="24"/>
        </w:rPr>
        <w:t>»</w:t>
      </w:r>
    </w:p>
    <w:p w:rsidR="00855CDE" w:rsidRPr="00F57CF2" w:rsidRDefault="00855CDE" w:rsidP="00B5159C">
      <w:pPr>
        <w:pStyle w:val="af5"/>
        <w:spacing w:line="20" w:lineRule="atLeast"/>
        <w:jc w:val="center"/>
        <w:rPr>
          <w:rFonts w:ascii="Times New Roman" w:hAnsi="Times New Roman" w:cs="Times New Roman"/>
          <w:sz w:val="24"/>
          <w:szCs w:val="24"/>
        </w:rPr>
      </w:pPr>
      <w:r w:rsidRPr="00F57CF2">
        <w:rPr>
          <w:rFonts w:ascii="Times New Roman" w:hAnsi="Times New Roman" w:cs="Times New Roman"/>
          <w:noProof/>
          <w:sz w:val="24"/>
          <w:szCs w:val="24"/>
        </w:rPr>
        <w:t>от  ___________ 20___ г.</w:t>
      </w:r>
    </w:p>
    <w:p w:rsidR="00855CDE" w:rsidRPr="00F57CF2" w:rsidRDefault="00855CDE" w:rsidP="00B5159C">
      <w:pPr>
        <w:spacing w:after="0" w:line="20" w:lineRule="atLeast"/>
        <w:jc w:val="center"/>
      </w:pPr>
    </w:p>
    <w:p w:rsidR="00855CDE" w:rsidRPr="00F57CF2" w:rsidRDefault="00855CDE" w:rsidP="00B5159C">
      <w:pPr>
        <w:pStyle w:val="af5"/>
        <w:spacing w:line="20" w:lineRule="atLeast"/>
        <w:jc w:val="center"/>
        <w:rPr>
          <w:rFonts w:ascii="Times New Roman" w:hAnsi="Times New Roman" w:cs="Times New Roman"/>
          <w:noProof/>
          <w:sz w:val="24"/>
          <w:szCs w:val="24"/>
        </w:rPr>
      </w:pPr>
      <w:r w:rsidRPr="00F57CF2">
        <w:rPr>
          <w:rFonts w:ascii="Times New Roman" w:hAnsi="Times New Roman" w:cs="Times New Roman"/>
          <w:noProof/>
          <w:sz w:val="24"/>
          <w:szCs w:val="24"/>
        </w:rPr>
        <w:t>Настоящая выписка содержит сведения о ____________________________________________</w:t>
      </w:r>
    </w:p>
    <w:p w:rsidR="00855CDE" w:rsidRPr="00F57CF2" w:rsidRDefault="00855CDE" w:rsidP="00B5159C">
      <w:pPr>
        <w:pStyle w:val="af5"/>
        <w:spacing w:line="20" w:lineRule="atLeast"/>
        <w:jc w:val="center"/>
        <w:rPr>
          <w:rFonts w:ascii="Times New Roman" w:hAnsi="Times New Roman" w:cs="Times New Roman"/>
          <w:noProof/>
          <w:sz w:val="24"/>
          <w:szCs w:val="24"/>
        </w:rPr>
      </w:pPr>
      <w:r w:rsidRPr="00F57CF2">
        <w:rPr>
          <w:rFonts w:ascii="Times New Roman" w:hAnsi="Times New Roman" w:cs="Times New Roman"/>
          <w:noProof/>
          <w:sz w:val="24"/>
          <w:szCs w:val="24"/>
        </w:rPr>
        <w:t xml:space="preserve">                                                                  (наименование объекта учета, кроме земельного участка)</w:t>
      </w:r>
    </w:p>
    <w:p w:rsidR="00855CDE" w:rsidRPr="00F57CF2" w:rsidRDefault="00855CDE" w:rsidP="00B5159C">
      <w:pPr>
        <w:pStyle w:val="af5"/>
        <w:spacing w:line="20" w:lineRule="atLeast"/>
        <w:jc w:val="center"/>
        <w:rPr>
          <w:rFonts w:ascii="Times New Roman" w:hAnsi="Times New Roman" w:cs="Times New Roman"/>
          <w:noProof/>
          <w:sz w:val="24"/>
          <w:szCs w:val="24"/>
        </w:rPr>
      </w:pPr>
      <w:proofErr w:type="gramStart"/>
      <w:r w:rsidRPr="00F57CF2">
        <w:rPr>
          <w:rFonts w:ascii="Times New Roman" w:hAnsi="Times New Roman" w:cs="Times New Roman"/>
          <w:noProof/>
          <w:sz w:val="24"/>
          <w:szCs w:val="24"/>
        </w:rPr>
        <w:t>закрепленном  на праве (числящемся на балансе)_________________________________________</w:t>
      </w:r>
      <w:proofErr w:type="gramEnd"/>
    </w:p>
    <w:p w:rsidR="00855CDE" w:rsidRPr="00F57CF2" w:rsidRDefault="00855CDE" w:rsidP="00B5159C">
      <w:pPr>
        <w:pStyle w:val="af5"/>
        <w:spacing w:line="20" w:lineRule="atLeast"/>
        <w:jc w:val="center"/>
        <w:rPr>
          <w:rFonts w:ascii="Times New Roman" w:hAnsi="Times New Roman" w:cs="Times New Roman"/>
          <w:noProof/>
          <w:sz w:val="24"/>
          <w:szCs w:val="24"/>
        </w:rPr>
      </w:pPr>
      <w:r w:rsidRPr="00F57CF2">
        <w:rPr>
          <w:rFonts w:ascii="Times New Roman" w:hAnsi="Times New Roman" w:cs="Times New Roman"/>
          <w:noProof/>
          <w:sz w:val="24"/>
          <w:szCs w:val="24"/>
        </w:rPr>
        <w:t xml:space="preserve">         </w:t>
      </w:r>
      <w:r w:rsidRPr="00F57CF2">
        <w:rPr>
          <w:rFonts w:ascii="Times New Roman" w:hAnsi="Times New Roman" w:cs="Times New Roman"/>
          <w:noProof/>
          <w:sz w:val="24"/>
          <w:szCs w:val="24"/>
        </w:rPr>
        <w:tab/>
      </w:r>
      <w:r w:rsidRPr="00F57CF2">
        <w:rPr>
          <w:rFonts w:ascii="Times New Roman" w:hAnsi="Times New Roman" w:cs="Times New Roman"/>
          <w:noProof/>
          <w:sz w:val="24"/>
          <w:szCs w:val="24"/>
        </w:rPr>
        <w:tab/>
      </w:r>
      <w:r w:rsidRPr="00F57CF2">
        <w:rPr>
          <w:rFonts w:ascii="Times New Roman" w:hAnsi="Times New Roman" w:cs="Times New Roman"/>
          <w:noProof/>
          <w:sz w:val="24"/>
          <w:szCs w:val="24"/>
        </w:rPr>
        <w:tab/>
      </w:r>
      <w:r w:rsidRPr="00F57CF2">
        <w:rPr>
          <w:rFonts w:ascii="Times New Roman" w:hAnsi="Times New Roman" w:cs="Times New Roman"/>
          <w:noProof/>
          <w:sz w:val="24"/>
          <w:szCs w:val="24"/>
        </w:rPr>
        <w:tab/>
      </w:r>
      <w:r w:rsidRPr="00F57CF2">
        <w:rPr>
          <w:rFonts w:ascii="Times New Roman" w:hAnsi="Times New Roman" w:cs="Times New Roman"/>
          <w:noProof/>
          <w:sz w:val="24"/>
          <w:szCs w:val="24"/>
        </w:rPr>
        <w:tab/>
      </w:r>
      <w:r w:rsidRPr="00F57CF2">
        <w:rPr>
          <w:rFonts w:ascii="Times New Roman" w:hAnsi="Times New Roman" w:cs="Times New Roman"/>
          <w:noProof/>
          <w:sz w:val="24"/>
          <w:szCs w:val="24"/>
        </w:rPr>
        <w:tab/>
        <w:t>(соответствующее вещное право)</w:t>
      </w:r>
    </w:p>
    <w:p w:rsidR="00855CDE" w:rsidRPr="00F57CF2" w:rsidRDefault="00855CDE" w:rsidP="00B5159C">
      <w:pPr>
        <w:pStyle w:val="af5"/>
        <w:spacing w:line="20" w:lineRule="atLeast"/>
        <w:jc w:val="center"/>
        <w:rPr>
          <w:rFonts w:ascii="Times New Roman" w:hAnsi="Times New Roman" w:cs="Times New Roman"/>
          <w:noProof/>
          <w:sz w:val="24"/>
          <w:szCs w:val="24"/>
        </w:rPr>
      </w:pPr>
      <w:r w:rsidRPr="00F57CF2">
        <w:rPr>
          <w:rFonts w:ascii="Times New Roman" w:hAnsi="Times New Roman" w:cs="Times New Roman"/>
          <w:noProof/>
          <w:sz w:val="24"/>
          <w:szCs w:val="24"/>
        </w:rPr>
        <w:t xml:space="preserve">за </w:t>
      </w:r>
      <w:r w:rsidRPr="00F57CF2">
        <w:rPr>
          <w:rFonts w:ascii="Times New Roman" w:hAnsi="Times New Roman" w:cs="Times New Roman"/>
          <w:sz w:val="24"/>
          <w:szCs w:val="24"/>
        </w:rPr>
        <w:t>_________________________________________________________________________________</w:t>
      </w:r>
    </w:p>
    <w:p w:rsidR="00855CDE" w:rsidRPr="00C16606" w:rsidRDefault="00855CDE" w:rsidP="00B5159C">
      <w:pPr>
        <w:spacing w:after="0" w:line="20" w:lineRule="atLeast"/>
        <w:jc w:val="center"/>
        <w:rPr>
          <w:rFonts w:ascii="Times New Roman" w:hAnsi="Times New Roman"/>
        </w:rPr>
      </w:pPr>
      <w:r w:rsidRPr="00C16606">
        <w:rPr>
          <w:rFonts w:ascii="Times New Roman" w:hAnsi="Times New Roman"/>
        </w:rPr>
        <w:t>(наименование правообладателя)</w:t>
      </w:r>
    </w:p>
    <w:p w:rsidR="00855CDE" w:rsidRPr="00855CDE" w:rsidRDefault="00855CDE" w:rsidP="00B5159C">
      <w:pPr>
        <w:spacing w:after="0" w:line="20" w:lineRule="atLeast"/>
        <w:jc w:val="center"/>
        <w:rPr>
          <w:rFonts w:ascii="Times New Roman" w:hAnsi="Times New Roman"/>
          <w:sz w:val="24"/>
          <w:szCs w:val="24"/>
        </w:rPr>
      </w:pPr>
      <w:r w:rsidRPr="00855CDE">
        <w:rPr>
          <w:rFonts w:ascii="Times New Roman" w:hAnsi="Times New Roman"/>
          <w:sz w:val="24"/>
          <w:szCs w:val="24"/>
        </w:rPr>
        <w:t>Реестровый № ____, присвоен ___________ 20___ г.</w:t>
      </w:r>
    </w:p>
    <w:p w:rsidR="00855CDE" w:rsidRPr="00855CDE" w:rsidRDefault="00855CDE" w:rsidP="00B5159C">
      <w:pPr>
        <w:spacing w:after="0" w:line="20" w:lineRule="atLeast"/>
        <w:rPr>
          <w:rFonts w:ascii="Times New Roman" w:hAnsi="Times New Roman"/>
          <w:sz w:val="24"/>
          <w:szCs w:val="24"/>
        </w:rPr>
      </w:pPr>
    </w:p>
    <w:tbl>
      <w:tblPr>
        <w:tblW w:w="106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6604"/>
        <w:gridCol w:w="3459"/>
      </w:tblGrid>
      <w:tr w:rsidR="00855CDE" w:rsidRPr="00855CDE">
        <w:tc>
          <w:tcPr>
            <w:tcW w:w="59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 xml:space="preserve">№ </w:t>
            </w:r>
            <w:proofErr w:type="spellStart"/>
            <w:proofErr w:type="gramStart"/>
            <w:r w:rsidRPr="00855CDE">
              <w:rPr>
                <w:rFonts w:ascii="Times New Roman" w:hAnsi="Times New Roman"/>
                <w:sz w:val="24"/>
                <w:szCs w:val="24"/>
              </w:rPr>
              <w:t>п</w:t>
            </w:r>
            <w:proofErr w:type="spellEnd"/>
            <w:proofErr w:type="gramEnd"/>
            <w:r w:rsidRPr="00855CDE">
              <w:rPr>
                <w:rFonts w:ascii="Times New Roman" w:hAnsi="Times New Roman"/>
                <w:sz w:val="24"/>
                <w:szCs w:val="24"/>
              </w:rPr>
              <w:t>/</w:t>
            </w:r>
            <w:proofErr w:type="spellStart"/>
            <w:r w:rsidRPr="00855CDE">
              <w:rPr>
                <w:rFonts w:ascii="Times New Roman" w:hAnsi="Times New Roman"/>
                <w:sz w:val="24"/>
                <w:szCs w:val="24"/>
              </w:rPr>
              <w:t>п</w:t>
            </w:r>
            <w:proofErr w:type="spellEnd"/>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Наименование сведений</w:t>
            </w:r>
          </w:p>
        </w:tc>
        <w:tc>
          <w:tcPr>
            <w:tcW w:w="3459"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Значение сведений</w:t>
            </w: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Адрес</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 xml:space="preserve">ОГРН  </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Свидетельство о регистрации права собственности</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Свидетельство о регистрации права оперативного управления (хозяйственного ведения)</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Документы – основания возникновения права собственности муниципального образования «__________»</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Общая площадь</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Этажность</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Инвентарный номер</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Первоначальная стоимость, руб.</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Остаточная стоимость, руб.</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Кадастровый номер земельного участка, на  котором находится здание</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Площадь земельного участка, на  котором находится здание</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Категория земель</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3"/>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Ограничение (обременение)</w:t>
            </w:r>
          </w:p>
        </w:tc>
        <w:tc>
          <w:tcPr>
            <w:tcW w:w="3459" w:type="dxa"/>
          </w:tcPr>
          <w:p w:rsidR="00855CDE" w:rsidRPr="00855CDE" w:rsidRDefault="00855CDE" w:rsidP="00B5159C">
            <w:pPr>
              <w:spacing w:after="0" w:line="20" w:lineRule="atLeast"/>
              <w:rPr>
                <w:rFonts w:ascii="Times New Roman" w:hAnsi="Times New Roman"/>
                <w:sz w:val="24"/>
                <w:szCs w:val="24"/>
              </w:rPr>
            </w:pPr>
          </w:p>
        </w:tc>
      </w:tr>
    </w:tbl>
    <w:p w:rsidR="002206BC" w:rsidRDefault="002206BC" w:rsidP="00B5159C">
      <w:pPr>
        <w:pStyle w:val="af5"/>
        <w:spacing w:line="20" w:lineRule="atLeast"/>
        <w:rPr>
          <w:rFonts w:ascii="Times New Roman" w:hAnsi="Times New Roman" w:cs="Times New Roman"/>
          <w:sz w:val="24"/>
          <w:szCs w:val="24"/>
        </w:rPr>
      </w:pPr>
    </w:p>
    <w:p w:rsidR="00855CDE" w:rsidRPr="00855CDE" w:rsidRDefault="00855CDE" w:rsidP="00B5159C">
      <w:pPr>
        <w:pStyle w:val="af5"/>
        <w:spacing w:line="20" w:lineRule="atLeast"/>
        <w:rPr>
          <w:rFonts w:ascii="Times New Roman" w:hAnsi="Times New Roman" w:cs="Times New Roman"/>
          <w:sz w:val="24"/>
          <w:szCs w:val="24"/>
          <w:u w:val="single"/>
        </w:rPr>
      </w:pPr>
      <w:r w:rsidRPr="00855CDE">
        <w:rPr>
          <w:rFonts w:ascii="Times New Roman" w:hAnsi="Times New Roman" w:cs="Times New Roman"/>
          <w:sz w:val="24"/>
          <w:szCs w:val="24"/>
        </w:rPr>
        <w:t>Глава администрации МО «</w:t>
      </w:r>
      <w:proofErr w:type="spellStart"/>
      <w:r w:rsidR="008F7A06">
        <w:rPr>
          <w:rFonts w:ascii="Times New Roman" w:hAnsi="Times New Roman" w:cs="Times New Roman"/>
          <w:sz w:val="24"/>
          <w:szCs w:val="24"/>
        </w:rPr>
        <w:t>Ахтубинский</w:t>
      </w:r>
      <w:proofErr w:type="spellEnd"/>
      <w:r w:rsidR="008F7A06">
        <w:rPr>
          <w:rFonts w:ascii="Times New Roman" w:hAnsi="Times New Roman" w:cs="Times New Roman"/>
          <w:sz w:val="24"/>
          <w:szCs w:val="24"/>
        </w:rPr>
        <w:t xml:space="preserve"> сельсовет</w:t>
      </w:r>
      <w:r w:rsidRPr="00855CDE">
        <w:rPr>
          <w:rFonts w:ascii="Times New Roman" w:hAnsi="Times New Roman" w:cs="Times New Roman"/>
          <w:sz w:val="24"/>
          <w:szCs w:val="24"/>
        </w:rPr>
        <w:t>»</w:t>
      </w:r>
      <w:r w:rsidRPr="00855CDE">
        <w:rPr>
          <w:rFonts w:ascii="Times New Roman" w:hAnsi="Times New Roman" w:cs="Times New Roman"/>
          <w:sz w:val="24"/>
          <w:szCs w:val="24"/>
        </w:rPr>
        <w:tab/>
      </w:r>
      <w:r w:rsidRPr="00855CDE">
        <w:rPr>
          <w:rFonts w:ascii="Times New Roman" w:hAnsi="Times New Roman" w:cs="Times New Roman"/>
          <w:noProof/>
          <w:sz w:val="24"/>
          <w:szCs w:val="24"/>
        </w:rPr>
        <w:t xml:space="preserve">___________________ _____________  </w:t>
      </w:r>
    </w:p>
    <w:p w:rsidR="00855CDE" w:rsidRPr="00855CDE" w:rsidRDefault="00855CDE" w:rsidP="00B5159C">
      <w:pPr>
        <w:pStyle w:val="af5"/>
        <w:spacing w:line="20" w:lineRule="atLeast"/>
        <w:rPr>
          <w:rFonts w:ascii="Times New Roman" w:hAnsi="Times New Roman" w:cs="Times New Roman"/>
          <w:noProof/>
          <w:sz w:val="24"/>
          <w:szCs w:val="24"/>
        </w:rPr>
      </w:pPr>
      <w:r w:rsidRPr="00855CDE">
        <w:rPr>
          <w:rFonts w:ascii="Times New Roman" w:hAnsi="Times New Roman" w:cs="Times New Roman"/>
          <w:sz w:val="24"/>
          <w:szCs w:val="24"/>
        </w:rPr>
        <w:t xml:space="preserve"> </w:t>
      </w:r>
      <w:r w:rsidRPr="00855CDE">
        <w:rPr>
          <w:rFonts w:ascii="Times New Roman" w:hAnsi="Times New Roman" w:cs="Times New Roman"/>
          <w:noProof/>
          <w:sz w:val="24"/>
          <w:szCs w:val="24"/>
        </w:rPr>
        <w:t xml:space="preserve">                                                 (дата)                      (подпись)                   (Ф.И.О.)</w:t>
      </w:r>
    </w:p>
    <w:p w:rsidR="00855CDE" w:rsidRPr="00855CDE" w:rsidRDefault="00855CDE" w:rsidP="00B5159C">
      <w:pPr>
        <w:pStyle w:val="af5"/>
        <w:spacing w:line="20" w:lineRule="atLeast"/>
        <w:rPr>
          <w:rFonts w:ascii="Times New Roman" w:hAnsi="Times New Roman" w:cs="Times New Roman"/>
          <w:sz w:val="24"/>
          <w:szCs w:val="24"/>
        </w:rPr>
      </w:pPr>
      <w:r w:rsidRPr="00855CDE">
        <w:rPr>
          <w:rFonts w:ascii="Times New Roman" w:hAnsi="Times New Roman" w:cs="Times New Roman"/>
          <w:sz w:val="24"/>
          <w:szCs w:val="24"/>
        </w:rPr>
        <w:t>М.П.</w:t>
      </w: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p>
    <w:p w:rsidR="00855CDE" w:rsidRPr="00855CDE" w:rsidRDefault="00855CDE" w:rsidP="00B5159C">
      <w:pPr>
        <w:pStyle w:val="af5"/>
        <w:spacing w:line="20" w:lineRule="atLeast"/>
        <w:rPr>
          <w:rFonts w:ascii="Times New Roman" w:hAnsi="Times New Roman" w:cs="Times New Roman"/>
          <w:noProof/>
          <w:sz w:val="24"/>
          <w:szCs w:val="24"/>
        </w:rPr>
      </w:pPr>
    </w:p>
    <w:p w:rsidR="00855CDE" w:rsidRPr="00855CDE" w:rsidRDefault="00855CDE" w:rsidP="00B5159C">
      <w:pPr>
        <w:pStyle w:val="af5"/>
        <w:spacing w:line="20" w:lineRule="atLeast"/>
        <w:jc w:val="center"/>
        <w:rPr>
          <w:rFonts w:ascii="Times New Roman" w:hAnsi="Times New Roman" w:cs="Times New Roman"/>
          <w:sz w:val="24"/>
          <w:szCs w:val="24"/>
        </w:rPr>
      </w:pPr>
      <w:r w:rsidRPr="00855CDE">
        <w:rPr>
          <w:rFonts w:ascii="Times New Roman" w:hAnsi="Times New Roman" w:cs="Times New Roman"/>
          <w:noProof/>
          <w:sz w:val="24"/>
          <w:szCs w:val="24"/>
        </w:rPr>
        <w:t>Выписка</w:t>
      </w:r>
    </w:p>
    <w:p w:rsidR="008F7A06" w:rsidRDefault="00855CDE" w:rsidP="00B5159C">
      <w:pPr>
        <w:pStyle w:val="af5"/>
        <w:spacing w:line="20" w:lineRule="atLeast"/>
        <w:jc w:val="center"/>
        <w:rPr>
          <w:rFonts w:ascii="Times New Roman" w:hAnsi="Times New Roman" w:cs="Times New Roman"/>
          <w:noProof/>
          <w:sz w:val="24"/>
          <w:szCs w:val="24"/>
        </w:rPr>
      </w:pPr>
      <w:r w:rsidRPr="00855CDE">
        <w:rPr>
          <w:rFonts w:ascii="Times New Roman" w:hAnsi="Times New Roman" w:cs="Times New Roman"/>
          <w:noProof/>
          <w:sz w:val="24"/>
          <w:szCs w:val="24"/>
        </w:rPr>
        <w:t xml:space="preserve">из реестра муниципального имущества </w:t>
      </w:r>
    </w:p>
    <w:p w:rsidR="00855CDE" w:rsidRPr="00855CDE" w:rsidRDefault="00855CDE" w:rsidP="00B5159C">
      <w:pPr>
        <w:pStyle w:val="af5"/>
        <w:spacing w:line="20" w:lineRule="atLeast"/>
        <w:jc w:val="center"/>
        <w:rPr>
          <w:rFonts w:ascii="Times New Roman" w:hAnsi="Times New Roman" w:cs="Times New Roman"/>
          <w:sz w:val="24"/>
          <w:szCs w:val="24"/>
        </w:rPr>
      </w:pPr>
      <w:r>
        <w:rPr>
          <w:rFonts w:ascii="Times New Roman" w:hAnsi="Times New Roman" w:cs="Times New Roman"/>
          <w:noProof/>
          <w:sz w:val="24"/>
          <w:szCs w:val="24"/>
        </w:rPr>
        <w:t>муниципального образования «</w:t>
      </w:r>
      <w:r w:rsidR="006C5745">
        <w:rPr>
          <w:rFonts w:ascii="Times New Roman" w:hAnsi="Times New Roman" w:cs="Times New Roman"/>
          <w:noProof/>
          <w:sz w:val="24"/>
          <w:szCs w:val="24"/>
        </w:rPr>
        <w:t xml:space="preserve">Раздорский </w:t>
      </w:r>
      <w:r w:rsidR="008F7A06">
        <w:rPr>
          <w:rFonts w:ascii="Times New Roman" w:hAnsi="Times New Roman" w:cs="Times New Roman"/>
          <w:noProof/>
          <w:sz w:val="24"/>
          <w:szCs w:val="24"/>
        </w:rPr>
        <w:t xml:space="preserve"> сельсовет</w:t>
      </w:r>
      <w:r>
        <w:rPr>
          <w:rFonts w:ascii="Times New Roman" w:hAnsi="Times New Roman" w:cs="Times New Roman"/>
          <w:noProof/>
          <w:sz w:val="24"/>
          <w:szCs w:val="24"/>
        </w:rPr>
        <w:t>»</w:t>
      </w:r>
    </w:p>
    <w:p w:rsidR="00855CDE" w:rsidRPr="00855CDE" w:rsidRDefault="00855CDE" w:rsidP="00B5159C">
      <w:pPr>
        <w:pStyle w:val="af5"/>
        <w:spacing w:line="20" w:lineRule="atLeast"/>
        <w:jc w:val="center"/>
        <w:rPr>
          <w:rFonts w:ascii="Times New Roman" w:hAnsi="Times New Roman" w:cs="Times New Roman"/>
          <w:sz w:val="24"/>
          <w:szCs w:val="24"/>
        </w:rPr>
      </w:pPr>
      <w:r w:rsidRPr="00855CDE">
        <w:rPr>
          <w:rFonts w:ascii="Times New Roman" w:hAnsi="Times New Roman" w:cs="Times New Roman"/>
          <w:noProof/>
          <w:sz w:val="24"/>
          <w:szCs w:val="24"/>
        </w:rPr>
        <w:t>от  ___________ 20___ г.</w:t>
      </w:r>
    </w:p>
    <w:p w:rsidR="00855CDE" w:rsidRPr="00855CDE" w:rsidRDefault="00855CDE" w:rsidP="00B5159C">
      <w:pPr>
        <w:spacing w:after="0" w:line="20" w:lineRule="atLeast"/>
        <w:jc w:val="center"/>
        <w:rPr>
          <w:rFonts w:ascii="Times New Roman" w:hAnsi="Times New Roman"/>
          <w:sz w:val="24"/>
          <w:szCs w:val="24"/>
        </w:rPr>
      </w:pPr>
    </w:p>
    <w:p w:rsidR="00855CDE" w:rsidRPr="00855CDE" w:rsidRDefault="00855CDE" w:rsidP="00B5159C">
      <w:pPr>
        <w:pStyle w:val="af5"/>
        <w:spacing w:line="20" w:lineRule="atLeast"/>
        <w:jc w:val="center"/>
        <w:rPr>
          <w:rFonts w:ascii="Times New Roman" w:hAnsi="Times New Roman" w:cs="Times New Roman"/>
          <w:noProof/>
          <w:sz w:val="24"/>
          <w:szCs w:val="24"/>
        </w:rPr>
      </w:pPr>
      <w:r w:rsidRPr="00855CDE">
        <w:rPr>
          <w:rFonts w:ascii="Times New Roman" w:hAnsi="Times New Roman" w:cs="Times New Roman"/>
          <w:noProof/>
          <w:sz w:val="24"/>
          <w:szCs w:val="24"/>
        </w:rPr>
        <w:t>Настоящая выписка содержит сведения о  земельном участке</w:t>
      </w:r>
    </w:p>
    <w:p w:rsidR="00855CDE" w:rsidRPr="00855CDE" w:rsidRDefault="00855CDE" w:rsidP="00B5159C">
      <w:pPr>
        <w:pStyle w:val="af5"/>
        <w:spacing w:line="20" w:lineRule="atLeast"/>
        <w:jc w:val="center"/>
        <w:rPr>
          <w:rFonts w:ascii="Times New Roman" w:hAnsi="Times New Roman" w:cs="Times New Roman"/>
          <w:noProof/>
          <w:sz w:val="24"/>
          <w:szCs w:val="24"/>
        </w:rPr>
      </w:pPr>
      <w:proofErr w:type="gramStart"/>
      <w:r w:rsidRPr="00855CDE">
        <w:rPr>
          <w:rFonts w:ascii="Times New Roman" w:hAnsi="Times New Roman" w:cs="Times New Roman"/>
          <w:noProof/>
          <w:sz w:val="24"/>
          <w:szCs w:val="24"/>
        </w:rPr>
        <w:t xml:space="preserve">числящемся на балансе администрации </w:t>
      </w:r>
      <w:r>
        <w:rPr>
          <w:rFonts w:ascii="Times New Roman" w:hAnsi="Times New Roman" w:cs="Times New Roman"/>
          <w:noProof/>
          <w:sz w:val="24"/>
          <w:szCs w:val="24"/>
        </w:rPr>
        <w:t>муниципального образования</w:t>
      </w:r>
      <w:r w:rsidR="00DB4E60">
        <w:rPr>
          <w:rFonts w:ascii="Times New Roman" w:hAnsi="Times New Roman" w:cs="Times New Roman"/>
          <w:noProof/>
          <w:sz w:val="24"/>
          <w:szCs w:val="24"/>
        </w:rPr>
        <w:t xml:space="preserve"> «</w:t>
      </w:r>
      <w:r w:rsidR="006C5745">
        <w:rPr>
          <w:rFonts w:ascii="Times New Roman" w:hAnsi="Times New Roman" w:cs="Times New Roman"/>
          <w:noProof/>
          <w:sz w:val="24"/>
          <w:szCs w:val="24"/>
        </w:rPr>
        <w:t xml:space="preserve">Раздорский </w:t>
      </w:r>
      <w:r w:rsidR="008F7A06">
        <w:rPr>
          <w:rFonts w:ascii="Times New Roman" w:hAnsi="Times New Roman" w:cs="Times New Roman"/>
          <w:noProof/>
          <w:sz w:val="24"/>
          <w:szCs w:val="24"/>
        </w:rPr>
        <w:t>сельсовет</w:t>
      </w:r>
      <w:r w:rsidR="00DB4E60">
        <w:rPr>
          <w:rFonts w:ascii="Times New Roman" w:hAnsi="Times New Roman" w:cs="Times New Roman"/>
          <w:noProof/>
          <w:sz w:val="24"/>
          <w:szCs w:val="24"/>
        </w:rPr>
        <w:t>»</w:t>
      </w:r>
      <w:r w:rsidRPr="00855CDE">
        <w:rPr>
          <w:rFonts w:ascii="Times New Roman" w:hAnsi="Times New Roman" w:cs="Times New Roman"/>
          <w:noProof/>
          <w:sz w:val="24"/>
          <w:szCs w:val="24"/>
        </w:rPr>
        <w:t xml:space="preserve">  и находящемся</w:t>
      </w:r>
      <w:r w:rsidRPr="00855CDE">
        <w:rPr>
          <w:rFonts w:ascii="Times New Roman" w:hAnsi="Times New Roman" w:cs="Times New Roman"/>
          <w:sz w:val="24"/>
          <w:szCs w:val="24"/>
        </w:rPr>
        <w:t xml:space="preserve"> на праве  </w:t>
      </w:r>
      <w:r w:rsidRPr="00855CDE">
        <w:rPr>
          <w:rFonts w:ascii="Times New Roman" w:hAnsi="Times New Roman" w:cs="Times New Roman"/>
          <w:noProof/>
          <w:sz w:val="24"/>
          <w:szCs w:val="24"/>
        </w:rPr>
        <w:t>_______________________________________________________________________</w:t>
      </w:r>
      <w:proofErr w:type="gramEnd"/>
    </w:p>
    <w:p w:rsidR="00855CDE" w:rsidRPr="00855CDE" w:rsidRDefault="00855CDE" w:rsidP="00B5159C">
      <w:pPr>
        <w:pStyle w:val="af5"/>
        <w:spacing w:line="20" w:lineRule="atLeast"/>
        <w:jc w:val="center"/>
        <w:rPr>
          <w:rFonts w:ascii="Times New Roman" w:hAnsi="Times New Roman" w:cs="Times New Roman"/>
          <w:noProof/>
          <w:sz w:val="24"/>
          <w:szCs w:val="24"/>
        </w:rPr>
      </w:pPr>
      <w:r w:rsidRPr="00855CDE">
        <w:rPr>
          <w:rFonts w:ascii="Times New Roman" w:hAnsi="Times New Roman" w:cs="Times New Roman"/>
          <w:noProof/>
          <w:sz w:val="24"/>
          <w:szCs w:val="24"/>
        </w:rPr>
        <w:t xml:space="preserve">         </w:t>
      </w:r>
      <w:r w:rsidRPr="00855CDE">
        <w:rPr>
          <w:rFonts w:ascii="Times New Roman" w:hAnsi="Times New Roman" w:cs="Times New Roman"/>
          <w:noProof/>
          <w:sz w:val="24"/>
          <w:szCs w:val="24"/>
        </w:rPr>
        <w:tab/>
        <w:t>(соответствующее вещное право)</w:t>
      </w:r>
    </w:p>
    <w:p w:rsidR="00855CDE" w:rsidRPr="00855CDE" w:rsidRDefault="00855CDE" w:rsidP="00B5159C">
      <w:pPr>
        <w:pStyle w:val="af5"/>
        <w:spacing w:line="20" w:lineRule="atLeast"/>
        <w:jc w:val="center"/>
        <w:rPr>
          <w:rFonts w:ascii="Times New Roman" w:hAnsi="Times New Roman" w:cs="Times New Roman"/>
          <w:noProof/>
          <w:sz w:val="24"/>
          <w:szCs w:val="24"/>
        </w:rPr>
      </w:pPr>
      <w:r w:rsidRPr="00855CDE">
        <w:rPr>
          <w:rFonts w:ascii="Times New Roman" w:hAnsi="Times New Roman" w:cs="Times New Roman"/>
          <w:sz w:val="24"/>
          <w:szCs w:val="24"/>
        </w:rPr>
        <w:t>________________________________________________________________</w:t>
      </w:r>
    </w:p>
    <w:p w:rsidR="00855CDE" w:rsidRPr="00855CDE" w:rsidRDefault="00C16606" w:rsidP="00B5159C">
      <w:pPr>
        <w:spacing w:after="0" w:line="20" w:lineRule="atLeast"/>
        <w:jc w:val="center"/>
        <w:rPr>
          <w:rFonts w:ascii="Times New Roman" w:hAnsi="Times New Roman"/>
          <w:sz w:val="24"/>
          <w:szCs w:val="24"/>
        </w:rPr>
      </w:pPr>
      <w:r>
        <w:rPr>
          <w:rFonts w:ascii="Times New Roman" w:hAnsi="Times New Roman"/>
          <w:sz w:val="24"/>
          <w:szCs w:val="24"/>
        </w:rPr>
        <w:t xml:space="preserve">          </w:t>
      </w:r>
      <w:r w:rsidR="00855CDE" w:rsidRPr="00855CDE">
        <w:rPr>
          <w:rFonts w:ascii="Times New Roman" w:hAnsi="Times New Roman"/>
          <w:sz w:val="24"/>
          <w:szCs w:val="24"/>
        </w:rPr>
        <w:t>(наименование правообладателя)</w:t>
      </w:r>
    </w:p>
    <w:p w:rsidR="00855CDE" w:rsidRPr="00855CDE" w:rsidRDefault="00855CDE" w:rsidP="00B5159C">
      <w:pPr>
        <w:spacing w:after="0" w:line="20" w:lineRule="atLeast"/>
        <w:jc w:val="center"/>
        <w:rPr>
          <w:rFonts w:ascii="Times New Roman" w:hAnsi="Times New Roman"/>
          <w:sz w:val="24"/>
          <w:szCs w:val="24"/>
        </w:rPr>
      </w:pPr>
    </w:p>
    <w:p w:rsidR="00855CDE" w:rsidRPr="00855CDE" w:rsidRDefault="00855CDE" w:rsidP="00B5159C">
      <w:pPr>
        <w:spacing w:after="0" w:line="20" w:lineRule="atLeast"/>
        <w:jc w:val="center"/>
        <w:rPr>
          <w:rFonts w:ascii="Times New Roman" w:hAnsi="Times New Roman"/>
          <w:sz w:val="24"/>
          <w:szCs w:val="24"/>
        </w:rPr>
      </w:pPr>
      <w:r w:rsidRPr="00855CDE">
        <w:rPr>
          <w:rFonts w:ascii="Times New Roman" w:hAnsi="Times New Roman"/>
          <w:sz w:val="24"/>
          <w:szCs w:val="24"/>
        </w:rPr>
        <w:t>Реестровый № ____, присвоен ___________ 20___ г.</w:t>
      </w:r>
    </w:p>
    <w:p w:rsidR="00855CDE" w:rsidRPr="00855CDE" w:rsidRDefault="00855CDE" w:rsidP="00B5159C">
      <w:pPr>
        <w:spacing w:after="0" w:line="20" w:lineRule="atLeast"/>
        <w:rPr>
          <w:rFonts w:ascii="Times New Roman" w:hAnsi="Times New Roman"/>
          <w:sz w:val="24"/>
          <w:szCs w:val="24"/>
        </w:rPr>
      </w:pPr>
    </w:p>
    <w:tbl>
      <w:tblPr>
        <w:tblW w:w="106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6604"/>
        <w:gridCol w:w="3459"/>
      </w:tblGrid>
      <w:tr w:rsidR="00855CDE" w:rsidRPr="00855CDE">
        <w:tc>
          <w:tcPr>
            <w:tcW w:w="59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 xml:space="preserve">№ </w:t>
            </w:r>
            <w:proofErr w:type="spellStart"/>
            <w:proofErr w:type="gramStart"/>
            <w:r w:rsidRPr="00855CDE">
              <w:rPr>
                <w:rFonts w:ascii="Times New Roman" w:hAnsi="Times New Roman"/>
                <w:sz w:val="24"/>
                <w:szCs w:val="24"/>
              </w:rPr>
              <w:t>п</w:t>
            </w:r>
            <w:proofErr w:type="spellEnd"/>
            <w:proofErr w:type="gramEnd"/>
            <w:r w:rsidRPr="00855CDE">
              <w:rPr>
                <w:rFonts w:ascii="Times New Roman" w:hAnsi="Times New Roman"/>
                <w:sz w:val="24"/>
                <w:szCs w:val="24"/>
              </w:rPr>
              <w:t>/</w:t>
            </w:r>
            <w:proofErr w:type="spellStart"/>
            <w:r w:rsidRPr="00855CDE">
              <w:rPr>
                <w:rFonts w:ascii="Times New Roman" w:hAnsi="Times New Roman"/>
                <w:sz w:val="24"/>
                <w:szCs w:val="24"/>
              </w:rPr>
              <w:t>п</w:t>
            </w:r>
            <w:proofErr w:type="spellEnd"/>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Наименование сведений</w:t>
            </w:r>
          </w:p>
        </w:tc>
        <w:tc>
          <w:tcPr>
            <w:tcW w:w="3459"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Значение сведений</w:t>
            </w:r>
          </w:p>
        </w:tc>
      </w:tr>
      <w:tr w:rsidR="00855CDE" w:rsidRPr="00855CDE">
        <w:tc>
          <w:tcPr>
            <w:tcW w:w="594" w:type="dxa"/>
          </w:tcPr>
          <w:p w:rsidR="00855CDE" w:rsidRPr="00855CDE" w:rsidRDefault="00855CDE" w:rsidP="00B5159C">
            <w:pPr>
              <w:numPr>
                <w:ilvl w:val="0"/>
                <w:numId w:val="14"/>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Адрес</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4"/>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ОГРН  правообладателя</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4"/>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Свидетельство о регистрации права собственности</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4"/>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 xml:space="preserve">Документы – основания возникновения права собственности </w:t>
            </w:r>
            <w:r w:rsidR="00DB4E60">
              <w:rPr>
                <w:rFonts w:ascii="Times New Roman" w:hAnsi="Times New Roman"/>
                <w:sz w:val="24"/>
                <w:szCs w:val="24"/>
              </w:rPr>
              <w:t>муниципального образования «_________________»</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4"/>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Общая площадь</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4"/>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Кадастровый  номер</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4"/>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Кадастровая стоимость, руб.</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4"/>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Категория земель</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4"/>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Вид разрешенного использования</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4"/>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 xml:space="preserve">Документы – основания изъятия из оборота </w:t>
            </w:r>
          </w:p>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(ограничения оборота)</w:t>
            </w:r>
          </w:p>
        </w:tc>
        <w:tc>
          <w:tcPr>
            <w:tcW w:w="3459" w:type="dxa"/>
          </w:tcPr>
          <w:p w:rsidR="00855CDE" w:rsidRPr="00855CDE" w:rsidRDefault="00855CDE" w:rsidP="00B5159C">
            <w:pPr>
              <w:spacing w:after="0" w:line="20" w:lineRule="atLeast"/>
              <w:rPr>
                <w:rFonts w:ascii="Times New Roman" w:hAnsi="Times New Roman"/>
                <w:sz w:val="24"/>
                <w:szCs w:val="24"/>
              </w:rPr>
            </w:pPr>
          </w:p>
        </w:tc>
      </w:tr>
      <w:tr w:rsidR="00855CDE" w:rsidRPr="00855CDE">
        <w:tc>
          <w:tcPr>
            <w:tcW w:w="594" w:type="dxa"/>
          </w:tcPr>
          <w:p w:rsidR="00855CDE" w:rsidRPr="00855CDE" w:rsidRDefault="00855CDE" w:rsidP="00B5159C">
            <w:pPr>
              <w:numPr>
                <w:ilvl w:val="0"/>
                <w:numId w:val="14"/>
              </w:numPr>
              <w:spacing w:after="0" w:line="20" w:lineRule="atLeast"/>
              <w:rPr>
                <w:rFonts w:ascii="Times New Roman" w:hAnsi="Times New Roman"/>
                <w:sz w:val="24"/>
                <w:szCs w:val="24"/>
              </w:rPr>
            </w:pPr>
          </w:p>
        </w:tc>
        <w:tc>
          <w:tcPr>
            <w:tcW w:w="6604" w:type="dxa"/>
          </w:tcPr>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Ограничение (обременение)</w:t>
            </w:r>
          </w:p>
        </w:tc>
        <w:tc>
          <w:tcPr>
            <w:tcW w:w="3459" w:type="dxa"/>
          </w:tcPr>
          <w:p w:rsidR="00855CDE" w:rsidRPr="00855CDE" w:rsidRDefault="00855CDE" w:rsidP="00B5159C">
            <w:pPr>
              <w:spacing w:after="0" w:line="20" w:lineRule="atLeast"/>
              <w:rPr>
                <w:rFonts w:ascii="Times New Roman" w:hAnsi="Times New Roman"/>
                <w:sz w:val="24"/>
                <w:szCs w:val="24"/>
              </w:rPr>
            </w:pPr>
          </w:p>
        </w:tc>
      </w:tr>
    </w:tbl>
    <w:p w:rsidR="00855CDE" w:rsidRPr="00855CDE" w:rsidRDefault="00855CDE" w:rsidP="00B5159C">
      <w:pPr>
        <w:spacing w:after="0" w:line="20" w:lineRule="atLeast"/>
        <w:rPr>
          <w:rFonts w:ascii="Times New Roman" w:hAnsi="Times New Roman"/>
          <w:sz w:val="24"/>
          <w:szCs w:val="24"/>
        </w:rPr>
      </w:pPr>
    </w:p>
    <w:p w:rsidR="00855CDE" w:rsidRPr="00855CDE" w:rsidRDefault="00855CDE" w:rsidP="00B5159C">
      <w:pPr>
        <w:spacing w:after="0" w:line="20" w:lineRule="atLeast"/>
        <w:rPr>
          <w:rFonts w:ascii="Times New Roman" w:hAnsi="Times New Roman"/>
          <w:sz w:val="24"/>
          <w:szCs w:val="24"/>
        </w:rPr>
      </w:pPr>
    </w:p>
    <w:p w:rsidR="00855CDE" w:rsidRPr="00855CDE" w:rsidRDefault="00855CDE" w:rsidP="00B5159C">
      <w:pPr>
        <w:spacing w:after="0" w:line="20" w:lineRule="atLeast"/>
        <w:rPr>
          <w:rFonts w:ascii="Times New Roman" w:hAnsi="Times New Roman"/>
          <w:sz w:val="24"/>
          <w:szCs w:val="24"/>
        </w:rPr>
      </w:pPr>
    </w:p>
    <w:p w:rsidR="00855CDE" w:rsidRPr="00855CDE" w:rsidRDefault="00DB4E60" w:rsidP="00B5159C">
      <w:pPr>
        <w:pStyle w:val="af5"/>
        <w:spacing w:line="20" w:lineRule="atLeast"/>
        <w:rPr>
          <w:rFonts w:ascii="Times New Roman" w:hAnsi="Times New Roman" w:cs="Times New Roman"/>
          <w:sz w:val="24"/>
          <w:szCs w:val="24"/>
          <w:u w:val="single"/>
        </w:rPr>
      </w:pPr>
      <w:r>
        <w:rPr>
          <w:rFonts w:ascii="Times New Roman" w:hAnsi="Times New Roman" w:cs="Times New Roman"/>
          <w:sz w:val="24"/>
          <w:szCs w:val="24"/>
        </w:rPr>
        <w:t>Глава администрации МО «</w:t>
      </w:r>
      <w:proofErr w:type="spellStart"/>
      <w:r w:rsidR="008F7A06">
        <w:rPr>
          <w:rFonts w:ascii="Times New Roman" w:hAnsi="Times New Roman" w:cs="Times New Roman"/>
          <w:sz w:val="24"/>
          <w:szCs w:val="24"/>
        </w:rPr>
        <w:t>Ахтубинский</w:t>
      </w:r>
      <w:proofErr w:type="spellEnd"/>
      <w:r w:rsidR="008F7A06">
        <w:rPr>
          <w:rFonts w:ascii="Times New Roman" w:hAnsi="Times New Roman" w:cs="Times New Roman"/>
          <w:sz w:val="24"/>
          <w:szCs w:val="24"/>
        </w:rPr>
        <w:t xml:space="preserve"> сельсовет</w:t>
      </w:r>
      <w:r>
        <w:rPr>
          <w:rFonts w:ascii="Times New Roman" w:hAnsi="Times New Roman" w:cs="Times New Roman"/>
          <w:sz w:val="24"/>
          <w:szCs w:val="24"/>
        </w:rPr>
        <w:t>»</w:t>
      </w:r>
      <w:r w:rsidR="00855CDE" w:rsidRPr="00855CDE">
        <w:rPr>
          <w:rFonts w:ascii="Times New Roman" w:hAnsi="Times New Roman" w:cs="Times New Roman"/>
          <w:sz w:val="24"/>
          <w:szCs w:val="24"/>
        </w:rPr>
        <w:tab/>
      </w:r>
      <w:r w:rsidR="00855CDE" w:rsidRPr="00855CDE">
        <w:rPr>
          <w:rFonts w:ascii="Times New Roman" w:hAnsi="Times New Roman" w:cs="Times New Roman"/>
          <w:noProof/>
          <w:sz w:val="24"/>
          <w:szCs w:val="24"/>
        </w:rPr>
        <w:t xml:space="preserve">______________ _____________  </w:t>
      </w:r>
      <w:r w:rsidR="00855CDE" w:rsidRPr="00855CDE">
        <w:rPr>
          <w:rFonts w:ascii="Times New Roman" w:hAnsi="Times New Roman" w:cs="Times New Roman"/>
          <w:noProof/>
          <w:sz w:val="24"/>
          <w:szCs w:val="24"/>
          <w:u w:val="single"/>
        </w:rPr>
        <w:t>_____________</w:t>
      </w:r>
    </w:p>
    <w:p w:rsidR="00855CDE" w:rsidRPr="00855CDE" w:rsidRDefault="00855CDE" w:rsidP="00B5159C">
      <w:pPr>
        <w:pStyle w:val="af5"/>
        <w:spacing w:line="20" w:lineRule="atLeast"/>
        <w:rPr>
          <w:rFonts w:ascii="Times New Roman" w:hAnsi="Times New Roman" w:cs="Times New Roman"/>
          <w:sz w:val="24"/>
          <w:szCs w:val="24"/>
        </w:rPr>
      </w:pPr>
      <w:r w:rsidRPr="00855CDE">
        <w:rPr>
          <w:rFonts w:ascii="Times New Roman" w:hAnsi="Times New Roman" w:cs="Times New Roman"/>
          <w:sz w:val="24"/>
          <w:szCs w:val="24"/>
        </w:rPr>
        <w:t xml:space="preserve"> </w:t>
      </w:r>
      <w:r w:rsidRPr="00855CDE">
        <w:rPr>
          <w:rFonts w:ascii="Times New Roman" w:hAnsi="Times New Roman" w:cs="Times New Roman"/>
          <w:noProof/>
          <w:sz w:val="24"/>
          <w:szCs w:val="24"/>
        </w:rPr>
        <w:t xml:space="preserve">                                                               </w:t>
      </w:r>
      <w:r w:rsidR="00DB4E60">
        <w:rPr>
          <w:rFonts w:ascii="Times New Roman" w:hAnsi="Times New Roman" w:cs="Times New Roman"/>
          <w:noProof/>
          <w:sz w:val="24"/>
          <w:szCs w:val="24"/>
        </w:rPr>
        <w:t xml:space="preserve">                </w:t>
      </w:r>
      <w:r w:rsidRPr="00855CDE">
        <w:rPr>
          <w:rFonts w:ascii="Times New Roman" w:hAnsi="Times New Roman" w:cs="Times New Roman"/>
          <w:noProof/>
          <w:sz w:val="24"/>
          <w:szCs w:val="24"/>
        </w:rPr>
        <w:t xml:space="preserve"> (дата)              (подпись)          (Ф.И.О.)</w:t>
      </w:r>
    </w:p>
    <w:p w:rsidR="00855CDE" w:rsidRPr="00855CDE" w:rsidRDefault="00855CDE" w:rsidP="00B5159C">
      <w:pPr>
        <w:pStyle w:val="af5"/>
        <w:spacing w:line="20" w:lineRule="atLeast"/>
        <w:rPr>
          <w:rFonts w:ascii="Times New Roman" w:hAnsi="Times New Roman" w:cs="Times New Roman"/>
          <w:sz w:val="24"/>
          <w:szCs w:val="24"/>
        </w:rPr>
      </w:pPr>
      <w:r w:rsidRPr="00855CDE">
        <w:rPr>
          <w:rFonts w:ascii="Times New Roman" w:hAnsi="Times New Roman" w:cs="Times New Roman"/>
          <w:sz w:val="24"/>
          <w:szCs w:val="24"/>
        </w:rPr>
        <w:t xml:space="preserve"> </w:t>
      </w:r>
      <w:r w:rsidRPr="00855CDE">
        <w:rPr>
          <w:rFonts w:ascii="Times New Roman" w:hAnsi="Times New Roman" w:cs="Times New Roman"/>
          <w:noProof/>
          <w:sz w:val="24"/>
          <w:szCs w:val="24"/>
        </w:rPr>
        <w:t xml:space="preserve">                 </w:t>
      </w:r>
    </w:p>
    <w:p w:rsidR="00855CDE" w:rsidRPr="00855CDE" w:rsidRDefault="00855CDE" w:rsidP="00B5159C">
      <w:pPr>
        <w:spacing w:after="0" w:line="20" w:lineRule="atLeast"/>
        <w:rPr>
          <w:rFonts w:ascii="Times New Roman" w:hAnsi="Times New Roman"/>
          <w:sz w:val="24"/>
          <w:szCs w:val="24"/>
        </w:rPr>
      </w:pPr>
      <w:r w:rsidRPr="00855CDE">
        <w:rPr>
          <w:rFonts w:ascii="Times New Roman" w:hAnsi="Times New Roman"/>
          <w:sz w:val="24"/>
          <w:szCs w:val="24"/>
        </w:rPr>
        <w:t xml:space="preserve"> </w:t>
      </w:r>
      <w:r w:rsidRPr="00855CDE">
        <w:rPr>
          <w:rFonts w:ascii="Times New Roman" w:hAnsi="Times New Roman"/>
          <w:sz w:val="24"/>
          <w:szCs w:val="24"/>
        </w:rPr>
        <w:tab/>
      </w:r>
      <w:r w:rsidRPr="00855CDE">
        <w:rPr>
          <w:rFonts w:ascii="Times New Roman" w:hAnsi="Times New Roman"/>
          <w:sz w:val="24"/>
          <w:szCs w:val="24"/>
        </w:rPr>
        <w:tab/>
      </w:r>
      <w:r w:rsidRPr="00855CDE">
        <w:rPr>
          <w:rFonts w:ascii="Times New Roman" w:hAnsi="Times New Roman"/>
          <w:sz w:val="24"/>
          <w:szCs w:val="24"/>
        </w:rPr>
        <w:tab/>
      </w:r>
      <w:r w:rsidRPr="00855CDE">
        <w:rPr>
          <w:rFonts w:ascii="Times New Roman" w:hAnsi="Times New Roman"/>
          <w:sz w:val="24"/>
          <w:szCs w:val="24"/>
        </w:rPr>
        <w:tab/>
        <w:t>М.П.</w:t>
      </w:r>
    </w:p>
    <w:p w:rsidR="00855CDE" w:rsidRPr="00855CDE" w:rsidRDefault="00855CDE" w:rsidP="00B5159C">
      <w:pPr>
        <w:spacing w:after="0" w:line="20" w:lineRule="atLeast"/>
        <w:rPr>
          <w:rFonts w:ascii="Times New Roman" w:hAnsi="Times New Roman"/>
          <w:sz w:val="24"/>
          <w:szCs w:val="24"/>
        </w:rPr>
      </w:pPr>
    </w:p>
    <w:p w:rsidR="00855CDE" w:rsidRPr="00855CDE" w:rsidRDefault="00855CDE" w:rsidP="00B5159C">
      <w:pPr>
        <w:spacing w:after="0" w:line="20" w:lineRule="atLeast"/>
        <w:rPr>
          <w:rFonts w:ascii="Times New Roman" w:hAnsi="Times New Roman"/>
          <w:sz w:val="24"/>
          <w:szCs w:val="24"/>
        </w:rPr>
      </w:pPr>
    </w:p>
    <w:p w:rsidR="00884F7E" w:rsidRDefault="00884F7E" w:rsidP="00B5159C">
      <w:pPr>
        <w:pStyle w:val="ConsNormal"/>
        <w:widowControl/>
        <w:suppressAutoHyphens/>
        <w:spacing w:line="20" w:lineRule="atLeast"/>
        <w:ind w:left="3686" w:firstLine="0"/>
        <w:contextualSpacing/>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rPr>
          <w:rFonts w:ascii="Times New Roman" w:hAnsi="Times New Roman" w:cs="Times New Roman"/>
          <w:sz w:val="24"/>
          <w:szCs w:val="24"/>
        </w:rPr>
      </w:pPr>
    </w:p>
    <w:p w:rsidR="00DB4E60" w:rsidRDefault="00DB4E60" w:rsidP="008F7A06">
      <w:pPr>
        <w:pStyle w:val="ConsNormal"/>
        <w:widowControl/>
        <w:suppressAutoHyphens/>
        <w:spacing w:line="20" w:lineRule="atLeast"/>
        <w:ind w:firstLine="0"/>
        <w:contextualSpacing/>
        <w:rPr>
          <w:rFonts w:ascii="Times New Roman" w:hAnsi="Times New Roman" w:cs="Times New Roman"/>
          <w:sz w:val="24"/>
          <w:szCs w:val="24"/>
        </w:rPr>
      </w:pPr>
    </w:p>
    <w:p w:rsidR="008F7A06" w:rsidRDefault="008F7A06" w:rsidP="008F7A06">
      <w:pPr>
        <w:pStyle w:val="ConsNormal"/>
        <w:widowControl/>
        <w:suppressAutoHyphens/>
        <w:spacing w:line="20" w:lineRule="atLeast"/>
        <w:ind w:firstLine="0"/>
        <w:contextualSpacing/>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8F7A06">
        <w:rPr>
          <w:rFonts w:ascii="Times New Roman" w:hAnsi="Times New Roman" w:cs="Times New Roman"/>
          <w:sz w:val="24"/>
          <w:szCs w:val="24"/>
        </w:rPr>
        <w:t xml:space="preserve">№ </w:t>
      </w:r>
      <w:r>
        <w:rPr>
          <w:rFonts w:ascii="Times New Roman" w:hAnsi="Times New Roman" w:cs="Times New Roman"/>
          <w:sz w:val="24"/>
          <w:szCs w:val="24"/>
        </w:rPr>
        <w:t xml:space="preserve">3 </w:t>
      </w:r>
    </w:p>
    <w:p w:rsidR="00DB4E60" w:rsidRDefault="00DB4E60" w:rsidP="00B5159C">
      <w:pPr>
        <w:pStyle w:val="ConsNormal"/>
        <w:widowControl/>
        <w:suppressAutoHyphens/>
        <w:spacing w:line="20" w:lineRule="atLeast"/>
        <w:ind w:left="3686" w:firstLine="0"/>
        <w:contextualSpacing/>
        <w:jc w:val="right"/>
        <w:rPr>
          <w:rFonts w:ascii="Times New Roman" w:hAnsi="Times New Roman" w:cs="Times New Roman"/>
          <w:sz w:val="24"/>
          <w:szCs w:val="24"/>
        </w:rPr>
      </w:pPr>
      <w:r>
        <w:rPr>
          <w:rFonts w:ascii="Times New Roman" w:hAnsi="Times New Roman" w:cs="Times New Roman"/>
          <w:sz w:val="24"/>
          <w:szCs w:val="24"/>
        </w:rPr>
        <w:lastRenderedPageBreak/>
        <w:t>к административному регламенту</w:t>
      </w:r>
    </w:p>
    <w:p w:rsidR="00DB4E60" w:rsidRDefault="00DB4E60" w:rsidP="00B5159C">
      <w:pPr>
        <w:pStyle w:val="ConsNormal"/>
        <w:widowControl/>
        <w:suppressAutoHyphens/>
        <w:spacing w:line="20" w:lineRule="atLeast"/>
        <w:ind w:left="3686" w:firstLine="0"/>
        <w:contextualSpacing/>
        <w:jc w:val="right"/>
        <w:rPr>
          <w:rFonts w:ascii="Times New Roman" w:hAnsi="Times New Roman" w:cs="Times New Roman"/>
          <w:sz w:val="24"/>
          <w:szCs w:val="24"/>
        </w:rPr>
      </w:pPr>
    </w:p>
    <w:p w:rsidR="00DB4E60" w:rsidRPr="001039C5" w:rsidRDefault="00DB4E60" w:rsidP="00B5159C">
      <w:pPr>
        <w:pStyle w:val="ConsNormal"/>
        <w:widowControl/>
        <w:spacing w:line="20" w:lineRule="atLeast"/>
        <w:ind w:firstLine="0"/>
        <w:jc w:val="center"/>
        <w:rPr>
          <w:rFonts w:ascii="Times New Roman" w:hAnsi="Times New Roman" w:cs="Times New Roman"/>
          <w:sz w:val="28"/>
          <w:szCs w:val="28"/>
        </w:rPr>
      </w:pPr>
    </w:p>
    <w:p w:rsidR="00DB4E60" w:rsidRPr="00DB4E60" w:rsidRDefault="00DB4E60" w:rsidP="00B5159C">
      <w:pPr>
        <w:spacing w:after="0" w:line="20" w:lineRule="atLeast"/>
        <w:jc w:val="center"/>
        <w:rPr>
          <w:rFonts w:ascii="Times New Roman" w:hAnsi="Times New Roman"/>
          <w:sz w:val="24"/>
          <w:szCs w:val="24"/>
        </w:rPr>
      </w:pPr>
      <w:r w:rsidRPr="00DB4E60">
        <w:rPr>
          <w:rFonts w:ascii="Times New Roman" w:hAnsi="Times New Roman"/>
          <w:sz w:val="24"/>
          <w:szCs w:val="24"/>
        </w:rPr>
        <w:t xml:space="preserve">Уведомление об отказе в предоставлении сведений </w:t>
      </w:r>
    </w:p>
    <w:p w:rsidR="00DB4E60" w:rsidRPr="00DB4E60" w:rsidRDefault="00DB4E60" w:rsidP="00B5159C">
      <w:pPr>
        <w:spacing w:after="0" w:line="20" w:lineRule="atLeast"/>
        <w:jc w:val="center"/>
        <w:rPr>
          <w:rFonts w:ascii="Times New Roman" w:hAnsi="Times New Roman"/>
          <w:sz w:val="24"/>
          <w:szCs w:val="24"/>
        </w:rPr>
      </w:pPr>
      <w:r w:rsidRPr="00DB4E60">
        <w:rPr>
          <w:rFonts w:ascii="Times New Roman" w:hAnsi="Times New Roman"/>
          <w:sz w:val="24"/>
          <w:szCs w:val="24"/>
        </w:rPr>
        <w:t>об имуществе</w:t>
      </w:r>
    </w:p>
    <w:p w:rsidR="00DB4E60" w:rsidRPr="00DB4E60" w:rsidRDefault="00DB4E60" w:rsidP="00B5159C">
      <w:pPr>
        <w:pStyle w:val="ConsNormal"/>
        <w:widowControl/>
        <w:spacing w:line="20" w:lineRule="atLeast"/>
        <w:ind w:firstLine="0"/>
        <w:jc w:val="center"/>
        <w:rPr>
          <w:rFonts w:ascii="Times New Roman" w:hAnsi="Times New Roman" w:cs="Times New Roman"/>
          <w:sz w:val="24"/>
          <w:szCs w:val="24"/>
        </w:rPr>
      </w:pPr>
    </w:p>
    <w:p w:rsidR="00DB4E60" w:rsidRPr="00DB4E60" w:rsidRDefault="00DB4E60" w:rsidP="00B5159C">
      <w:pPr>
        <w:pStyle w:val="ConsNormal"/>
        <w:widowControl/>
        <w:spacing w:line="20" w:lineRule="atLeast"/>
        <w:ind w:firstLine="0"/>
        <w:rPr>
          <w:rFonts w:ascii="Times New Roman" w:hAnsi="Times New Roman" w:cs="Times New Roman"/>
          <w:sz w:val="24"/>
          <w:szCs w:val="24"/>
        </w:rPr>
      </w:pPr>
      <w:r w:rsidRPr="00DB4E60">
        <w:rPr>
          <w:rFonts w:ascii="Times New Roman" w:hAnsi="Times New Roman" w:cs="Times New Roman"/>
          <w:sz w:val="24"/>
          <w:szCs w:val="24"/>
        </w:rPr>
        <w:t>«_____» ________ 20____ г.</w:t>
      </w:r>
    </w:p>
    <w:p w:rsidR="00DB4E60" w:rsidRPr="00DB4E60" w:rsidRDefault="00DB4E60" w:rsidP="00B5159C">
      <w:pPr>
        <w:pStyle w:val="ConsNormal"/>
        <w:widowControl/>
        <w:spacing w:line="20" w:lineRule="atLeast"/>
        <w:ind w:firstLine="0"/>
        <w:rPr>
          <w:rFonts w:ascii="Times New Roman" w:hAnsi="Times New Roman" w:cs="Times New Roman"/>
          <w:sz w:val="24"/>
          <w:szCs w:val="24"/>
        </w:rPr>
      </w:pPr>
    </w:p>
    <w:p w:rsidR="00DB4E60" w:rsidRPr="00DB4E60" w:rsidRDefault="00DB4E60" w:rsidP="00B5159C">
      <w:pPr>
        <w:pStyle w:val="ConsNormal"/>
        <w:widowControl/>
        <w:spacing w:line="20" w:lineRule="atLeast"/>
        <w:ind w:firstLine="0"/>
        <w:jc w:val="both"/>
        <w:rPr>
          <w:rFonts w:ascii="Times New Roman" w:hAnsi="Times New Roman" w:cs="Times New Roman"/>
          <w:sz w:val="24"/>
          <w:szCs w:val="24"/>
        </w:rPr>
      </w:pPr>
      <w:r w:rsidRPr="00DB4E60">
        <w:rPr>
          <w:rFonts w:ascii="Times New Roman" w:hAnsi="Times New Roman" w:cs="Times New Roman"/>
          <w:sz w:val="24"/>
          <w:szCs w:val="24"/>
        </w:rPr>
        <w:tab/>
        <w:t>Рассмотрев запрос  № ______________ от «_____» ________ 20____ г., поступивший на рассмотрение «_____» ________ 20____ г., сообщаю, что администраци</w:t>
      </w:r>
      <w:r>
        <w:rPr>
          <w:rFonts w:ascii="Times New Roman" w:hAnsi="Times New Roman" w:cs="Times New Roman"/>
          <w:sz w:val="24"/>
          <w:szCs w:val="24"/>
        </w:rPr>
        <w:t xml:space="preserve">я муниципального образования «_________________» </w:t>
      </w:r>
      <w:r w:rsidRPr="00DB4E60">
        <w:rPr>
          <w:rFonts w:ascii="Times New Roman" w:hAnsi="Times New Roman" w:cs="Times New Roman"/>
          <w:sz w:val="24"/>
          <w:szCs w:val="24"/>
        </w:rPr>
        <w:t>отказывает в предоставлении сведений  об объект</w:t>
      </w:r>
      <w:proofErr w:type="gramStart"/>
      <w:r w:rsidRPr="00DB4E60">
        <w:rPr>
          <w:rFonts w:ascii="Times New Roman" w:hAnsi="Times New Roman" w:cs="Times New Roman"/>
          <w:sz w:val="24"/>
          <w:szCs w:val="24"/>
        </w:rPr>
        <w:t>е(</w:t>
      </w:r>
      <w:proofErr w:type="gramEnd"/>
      <w:r w:rsidRPr="00DB4E60">
        <w:rPr>
          <w:rFonts w:ascii="Times New Roman" w:hAnsi="Times New Roman" w:cs="Times New Roman"/>
          <w:sz w:val="24"/>
          <w:szCs w:val="24"/>
        </w:rPr>
        <w:t>ах):</w:t>
      </w:r>
    </w:p>
    <w:p w:rsidR="00DB4E60" w:rsidRPr="00DB4E60" w:rsidRDefault="00DB4E60" w:rsidP="00B5159C">
      <w:pPr>
        <w:spacing w:after="0" w:line="20" w:lineRule="atLeast"/>
        <w:jc w:val="both"/>
        <w:rPr>
          <w:rFonts w:ascii="Times New Roman" w:hAnsi="Times New Roman"/>
          <w:sz w:val="24"/>
          <w:szCs w:val="24"/>
        </w:rPr>
      </w:pPr>
    </w:p>
    <w:p w:rsidR="00DB4E60" w:rsidRPr="00DB4E60" w:rsidRDefault="00DB4E60" w:rsidP="00B5159C">
      <w:pPr>
        <w:spacing w:after="0" w:line="20" w:lineRule="atLeast"/>
        <w:jc w:val="both"/>
        <w:rPr>
          <w:rFonts w:ascii="Times New Roman" w:hAnsi="Times New Roman"/>
          <w:sz w:val="24"/>
          <w:szCs w:val="24"/>
        </w:rPr>
      </w:pPr>
      <w:r w:rsidRPr="00DB4E60">
        <w:rPr>
          <w:rFonts w:ascii="Times New Roman" w:hAnsi="Times New Roman"/>
          <w:sz w:val="24"/>
          <w:szCs w:val="24"/>
        </w:rPr>
        <w:t xml:space="preserve">____________________________________________________________________ , </w:t>
      </w:r>
    </w:p>
    <w:p w:rsidR="00DB4E60" w:rsidRPr="00DB4E60" w:rsidRDefault="00DB4E60" w:rsidP="00B5159C">
      <w:pPr>
        <w:spacing w:after="0" w:line="20" w:lineRule="atLeast"/>
        <w:jc w:val="center"/>
        <w:rPr>
          <w:rFonts w:ascii="Times New Roman" w:hAnsi="Times New Roman"/>
          <w:sz w:val="24"/>
          <w:szCs w:val="24"/>
        </w:rPr>
      </w:pPr>
      <w:r w:rsidRPr="00DB4E60">
        <w:rPr>
          <w:rFonts w:ascii="Times New Roman" w:hAnsi="Times New Roman"/>
          <w:sz w:val="24"/>
          <w:szCs w:val="24"/>
        </w:rPr>
        <w:t>(наименование, адрес или место положения объекта)</w:t>
      </w:r>
    </w:p>
    <w:p w:rsidR="00DB4E60" w:rsidRPr="00DB4E60" w:rsidRDefault="00DB4E60" w:rsidP="00B5159C">
      <w:pPr>
        <w:spacing w:after="0" w:line="20" w:lineRule="atLeast"/>
        <w:jc w:val="both"/>
        <w:rPr>
          <w:rFonts w:ascii="Times New Roman" w:hAnsi="Times New Roman"/>
          <w:sz w:val="24"/>
          <w:szCs w:val="24"/>
        </w:rPr>
      </w:pPr>
      <w:r w:rsidRPr="00DB4E60">
        <w:rPr>
          <w:rFonts w:ascii="Times New Roman" w:hAnsi="Times New Roman"/>
          <w:sz w:val="24"/>
          <w:szCs w:val="24"/>
        </w:rPr>
        <w:t xml:space="preserve">поскольку сведения о нем в реестре муниципального имущества </w:t>
      </w:r>
      <w:r>
        <w:rPr>
          <w:rFonts w:ascii="Times New Roman" w:hAnsi="Times New Roman"/>
          <w:sz w:val="24"/>
          <w:szCs w:val="24"/>
        </w:rPr>
        <w:t>муниципального образования «_______________»</w:t>
      </w:r>
      <w:r w:rsidRPr="00DB4E60">
        <w:rPr>
          <w:rFonts w:ascii="Times New Roman" w:hAnsi="Times New Roman"/>
          <w:sz w:val="24"/>
          <w:szCs w:val="24"/>
        </w:rPr>
        <w:t xml:space="preserve"> отсутствуют. </w:t>
      </w:r>
    </w:p>
    <w:p w:rsidR="00DB4E60" w:rsidRPr="00DB4E60" w:rsidRDefault="00DB4E60" w:rsidP="00B5159C">
      <w:pPr>
        <w:pStyle w:val="ConsNormal"/>
        <w:widowControl/>
        <w:spacing w:line="20" w:lineRule="atLeast"/>
        <w:ind w:firstLine="0"/>
        <w:jc w:val="center"/>
        <w:rPr>
          <w:rFonts w:ascii="Times New Roman" w:hAnsi="Times New Roman" w:cs="Times New Roman"/>
          <w:sz w:val="24"/>
          <w:szCs w:val="24"/>
        </w:rPr>
      </w:pPr>
    </w:p>
    <w:p w:rsidR="00DB4E60" w:rsidRPr="00DB4E60" w:rsidRDefault="00DB4E60" w:rsidP="00B5159C">
      <w:pPr>
        <w:pStyle w:val="ConsNormal"/>
        <w:widowControl/>
        <w:spacing w:line="20" w:lineRule="atLeast"/>
        <w:ind w:firstLine="0"/>
        <w:jc w:val="center"/>
        <w:rPr>
          <w:rFonts w:ascii="Times New Roman" w:hAnsi="Times New Roman" w:cs="Times New Roman"/>
          <w:sz w:val="24"/>
          <w:szCs w:val="24"/>
        </w:rPr>
      </w:pPr>
    </w:p>
    <w:p w:rsidR="00DB4E60" w:rsidRPr="00DB4E60" w:rsidRDefault="00DB4E60" w:rsidP="00B5159C">
      <w:pPr>
        <w:pStyle w:val="ConsNormal"/>
        <w:widowControl/>
        <w:spacing w:line="20" w:lineRule="atLeast"/>
        <w:ind w:firstLine="0"/>
        <w:jc w:val="center"/>
        <w:rPr>
          <w:rFonts w:ascii="Times New Roman" w:hAnsi="Times New Roman" w:cs="Times New Roman"/>
          <w:sz w:val="24"/>
          <w:szCs w:val="24"/>
        </w:rPr>
      </w:pPr>
    </w:p>
    <w:p w:rsidR="00DB4E60" w:rsidRPr="00DB4E60" w:rsidRDefault="00DB4E60" w:rsidP="00B5159C">
      <w:pPr>
        <w:spacing w:after="0" w:line="20" w:lineRule="atLeast"/>
        <w:rPr>
          <w:rFonts w:ascii="Times New Roman" w:hAnsi="Times New Roman"/>
          <w:sz w:val="24"/>
          <w:szCs w:val="24"/>
        </w:rPr>
      </w:pPr>
    </w:p>
    <w:p w:rsidR="00DB4E60" w:rsidRPr="00DB4E60" w:rsidRDefault="00DB4E60" w:rsidP="00B5159C">
      <w:pPr>
        <w:pStyle w:val="af5"/>
        <w:spacing w:line="20" w:lineRule="atLeast"/>
        <w:rPr>
          <w:rFonts w:ascii="Times New Roman" w:hAnsi="Times New Roman" w:cs="Times New Roman"/>
          <w:sz w:val="24"/>
          <w:szCs w:val="24"/>
          <w:u w:val="single"/>
        </w:rPr>
      </w:pPr>
      <w:r>
        <w:rPr>
          <w:rFonts w:ascii="Times New Roman" w:hAnsi="Times New Roman" w:cs="Times New Roman"/>
          <w:sz w:val="24"/>
          <w:szCs w:val="24"/>
        </w:rPr>
        <w:t>Глава администрации МО «</w:t>
      </w:r>
      <w:r w:rsidR="006C5745">
        <w:rPr>
          <w:rFonts w:ascii="Times New Roman" w:hAnsi="Times New Roman" w:cs="Times New Roman"/>
          <w:sz w:val="24"/>
          <w:szCs w:val="24"/>
        </w:rPr>
        <w:t xml:space="preserve">Раздорский </w:t>
      </w:r>
      <w:r w:rsidR="008F7A06">
        <w:rPr>
          <w:rFonts w:ascii="Times New Roman" w:hAnsi="Times New Roman" w:cs="Times New Roman"/>
          <w:sz w:val="24"/>
          <w:szCs w:val="24"/>
        </w:rPr>
        <w:t xml:space="preserve"> сельсовет</w:t>
      </w:r>
      <w:r>
        <w:rPr>
          <w:rFonts w:ascii="Times New Roman" w:hAnsi="Times New Roman" w:cs="Times New Roman"/>
          <w:sz w:val="24"/>
          <w:szCs w:val="24"/>
        </w:rPr>
        <w:t>»</w:t>
      </w:r>
      <w:r w:rsidRPr="00DB4E60">
        <w:rPr>
          <w:rFonts w:ascii="Times New Roman" w:hAnsi="Times New Roman" w:cs="Times New Roman"/>
          <w:sz w:val="24"/>
          <w:szCs w:val="24"/>
        </w:rPr>
        <w:tab/>
      </w:r>
      <w:r w:rsidRPr="00DB4E60">
        <w:rPr>
          <w:rFonts w:ascii="Times New Roman" w:hAnsi="Times New Roman" w:cs="Times New Roman"/>
          <w:noProof/>
          <w:sz w:val="24"/>
          <w:szCs w:val="24"/>
        </w:rPr>
        <w:t xml:space="preserve">______________ _____________  </w:t>
      </w:r>
      <w:r w:rsidRPr="00DB4E60">
        <w:rPr>
          <w:rFonts w:ascii="Times New Roman" w:hAnsi="Times New Roman" w:cs="Times New Roman"/>
          <w:noProof/>
          <w:sz w:val="24"/>
          <w:szCs w:val="24"/>
          <w:u w:val="single"/>
        </w:rPr>
        <w:t>_____________</w:t>
      </w:r>
    </w:p>
    <w:p w:rsidR="00DB4E60" w:rsidRPr="00DB4E60" w:rsidRDefault="00DB4E60" w:rsidP="00B5159C">
      <w:pPr>
        <w:pStyle w:val="af5"/>
        <w:spacing w:line="20" w:lineRule="atLeast"/>
        <w:rPr>
          <w:rFonts w:ascii="Times New Roman" w:hAnsi="Times New Roman" w:cs="Times New Roman"/>
          <w:sz w:val="24"/>
          <w:szCs w:val="24"/>
        </w:rPr>
      </w:pPr>
      <w:r w:rsidRPr="00DB4E60">
        <w:rPr>
          <w:rFonts w:ascii="Times New Roman" w:hAnsi="Times New Roman" w:cs="Times New Roman"/>
          <w:sz w:val="24"/>
          <w:szCs w:val="24"/>
        </w:rPr>
        <w:t xml:space="preserve"> </w:t>
      </w:r>
      <w:r w:rsidRPr="00DB4E60">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DB4E60">
        <w:rPr>
          <w:rFonts w:ascii="Times New Roman" w:hAnsi="Times New Roman" w:cs="Times New Roman"/>
          <w:noProof/>
          <w:sz w:val="24"/>
          <w:szCs w:val="24"/>
        </w:rPr>
        <w:t xml:space="preserve">    (дата)              (подпись)          (Ф.И.О.)</w:t>
      </w:r>
    </w:p>
    <w:p w:rsidR="00DB4E60" w:rsidRPr="00DB4E60" w:rsidRDefault="00DB4E60" w:rsidP="00B5159C">
      <w:pPr>
        <w:pStyle w:val="af5"/>
        <w:spacing w:line="20" w:lineRule="atLeast"/>
        <w:rPr>
          <w:rFonts w:ascii="Times New Roman" w:hAnsi="Times New Roman" w:cs="Times New Roman"/>
          <w:sz w:val="24"/>
          <w:szCs w:val="24"/>
        </w:rPr>
      </w:pPr>
      <w:r w:rsidRPr="00DB4E60">
        <w:rPr>
          <w:rFonts w:ascii="Times New Roman" w:hAnsi="Times New Roman" w:cs="Times New Roman"/>
          <w:sz w:val="24"/>
          <w:szCs w:val="24"/>
        </w:rPr>
        <w:t xml:space="preserve"> </w:t>
      </w:r>
      <w:r w:rsidRPr="00DB4E60">
        <w:rPr>
          <w:rFonts w:ascii="Times New Roman" w:hAnsi="Times New Roman" w:cs="Times New Roman"/>
          <w:noProof/>
          <w:sz w:val="24"/>
          <w:szCs w:val="24"/>
        </w:rPr>
        <w:t xml:space="preserve">                 </w:t>
      </w:r>
    </w:p>
    <w:p w:rsidR="00DB4E60" w:rsidRPr="00DB4E60" w:rsidRDefault="00DB4E60" w:rsidP="00B5159C">
      <w:pPr>
        <w:spacing w:after="0" w:line="20" w:lineRule="atLeast"/>
        <w:rPr>
          <w:rFonts w:ascii="Times New Roman" w:hAnsi="Times New Roman"/>
          <w:sz w:val="24"/>
          <w:szCs w:val="24"/>
        </w:rPr>
      </w:pPr>
      <w:r w:rsidRPr="00DB4E60">
        <w:rPr>
          <w:rFonts w:ascii="Times New Roman" w:hAnsi="Times New Roman"/>
          <w:sz w:val="24"/>
          <w:szCs w:val="24"/>
        </w:rPr>
        <w:t xml:space="preserve"> </w:t>
      </w:r>
      <w:r w:rsidRPr="00DB4E60">
        <w:rPr>
          <w:rFonts w:ascii="Times New Roman" w:hAnsi="Times New Roman"/>
          <w:sz w:val="24"/>
          <w:szCs w:val="24"/>
        </w:rPr>
        <w:tab/>
      </w:r>
      <w:r w:rsidRPr="00DB4E60">
        <w:rPr>
          <w:rFonts w:ascii="Times New Roman" w:hAnsi="Times New Roman"/>
          <w:sz w:val="24"/>
          <w:szCs w:val="24"/>
        </w:rPr>
        <w:tab/>
      </w:r>
      <w:r w:rsidRPr="00DB4E60">
        <w:rPr>
          <w:rFonts w:ascii="Times New Roman" w:hAnsi="Times New Roman"/>
          <w:sz w:val="24"/>
          <w:szCs w:val="24"/>
        </w:rPr>
        <w:tab/>
      </w:r>
      <w:r w:rsidRPr="00DB4E60">
        <w:rPr>
          <w:rFonts w:ascii="Times New Roman" w:hAnsi="Times New Roman"/>
          <w:sz w:val="24"/>
          <w:szCs w:val="24"/>
        </w:rPr>
        <w:tab/>
        <w:t>М.П.</w:t>
      </w: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EF66CD" w:rsidRDefault="00EF66CD"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p w:rsidR="00DB4E60" w:rsidRDefault="00DB4E60" w:rsidP="00B5159C">
      <w:pPr>
        <w:pStyle w:val="ConsNormal"/>
        <w:widowControl/>
        <w:suppressAutoHyphens/>
        <w:spacing w:line="20" w:lineRule="atLeast"/>
        <w:ind w:left="3686" w:firstLine="0"/>
        <w:contextualSpacing/>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8F7A06">
        <w:rPr>
          <w:rFonts w:ascii="Times New Roman" w:hAnsi="Times New Roman" w:cs="Times New Roman"/>
          <w:sz w:val="24"/>
          <w:szCs w:val="24"/>
        </w:rPr>
        <w:t xml:space="preserve">№ </w:t>
      </w:r>
      <w:r>
        <w:rPr>
          <w:rFonts w:ascii="Times New Roman" w:hAnsi="Times New Roman" w:cs="Times New Roman"/>
          <w:sz w:val="24"/>
          <w:szCs w:val="24"/>
        </w:rPr>
        <w:t>4</w:t>
      </w:r>
    </w:p>
    <w:p w:rsidR="004C335D" w:rsidRPr="004C335D" w:rsidRDefault="004C335D" w:rsidP="00B5159C">
      <w:pPr>
        <w:suppressAutoHyphens/>
        <w:spacing w:after="0" w:line="20" w:lineRule="atLeast"/>
        <w:ind w:left="4395" w:right="-143"/>
        <w:jc w:val="right"/>
        <w:rPr>
          <w:rFonts w:ascii="Times New Roman" w:hAnsi="Times New Roman"/>
          <w:bCs/>
          <w:sz w:val="24"/>
          <w:szCs w:val="24"/>
        </w:rPr>
      </w:pPr>
      <w:r w:rsidRPr="004C335D">
        <w:rPr>
          <w:rFonts w:ascii="Times New Roman" w:hAnsi="Times New Roman"/>
          <w:bCs/>
          <w:sz w:val="24"/>
          <w:szCs w:val="24"/>
        </w:rPr>
        <w:lastRenderedPageBreak/>
        <w:t xml:space="preserve">к административному регламенту </w:t>
      </w:r>
    </w:p>
    <w:p w:rsidR="004C335D" w:rsidRPr="004C335D" w:rsidRDefault="004C335D" w:rsidP="00B5159C">
      <w:pPr>
        <w:suppressAutoHyphens/>
        <w:spacing w:after="0" w:line="20" w:lineRule="atLeast"/>
        <w:ind w:left="4395" w:right="-143"/>
        <w:jc w:val="right"/>
        <w:rPr>
          <w:rFonts w:ascii="Times New Roman" w:hAnsi="Times New Roman"/>
          <w:sz w:val="24"/>
          <w:szCs w:val="24"/>
        </w:rPr>
      </w:pPr>
      <w:r w:rsidRPr="004C335D">
        <w:rPr>
          <w:rFonts w:ascii="Times New Roman" w:hAnsi="Times New Roman"/>
          <w:sz w:val="24"/>
          <w:szCs w:val="24"/>
        </w:rPr>
        <w:t>»</w:t>
      </w:r>
    </w:p>
    <w:p w:rsidR="004C335D" w:rsidRDefault="004C335D" w:rsidP="00B5159C">
      <w:pPr>
        <w:suppressAutoHyphens/>
        <w:spacing w:after="0" w:line="20" w:lineRule="atLeast"/>
        <w:ind w:left="4395" w:right="-143"/>
        <w:jc w:val="right"/>
        <w:rPr>
          <w:rFonts w:ascii="Times New Roman" w:hAnsi="Times New Roman"/>
          <w:sz w:val="24"/>
          <w:szCs w:val="24"/>
        </w:rPr>
      </w:pPr>
    </w:p>
    <w:p w:rsidR="004C335D" w:rsidRDefault="004C335D" w:rsidP="00B5159C">
      <w:pPr>
        <w:suppressAutoHyphens/>
        <w:spacing w:after="0" w:line="20" w:lineRule="atLeast"/>
        <w:ind w:left="4395" w:right="-143"/>
        <w:jc w:val="right"/>
        <w:rPr>
          <w:rFonts w:ascii="Times New Roman" w:hAnsi="Times New Roman"/>
          <w:i/>
          <w:sz w:val="24"/>
          <w:szCs w:val="24"/>
        </w:rPr>
      </w:pPr>
      <w:r>
        <w:rPr>
          <w:rFonts w:ascii="Times New Roman" w:hAnsi="Times New Roman"/>
          <w:i/>
          <w:sz w:val="24"/>
          <w:szCs w:val="24"/>
        </w:rPr>
        <w:t>Рекомендуемая форма</w:t>
      </w:r>
    </w:p>
    <w:tbl>
      <w:tblPr>
        <w:tblW w:w="0" w:type="auto"/>
        <w:tblInd w:w="4219" w:type="dxa"/>
        <w:tblBorders>
          <w:bottom w:val="single" w:sz="4" w:space="0" w:color="auto"/>
        </w:tblBorders>
        <w:tblLook w:val="01E0"/>
      </w:tblPr>
      <w:tblGrid>
        <w:gridCol w:w="5634"/>
      </w:tblGrid>
      <w:tr w:rsidR="004C335D">
        <w:tc>
          <w:tcPr>
            <w:tcW w:w="5918" w:type="dxa"/>
            <w:tcBorders>
              <w:top w:val="nil"/>
              <w:left w:val="nil"/>
              <w:bottom w:val="single" w:sz="4" w:space="0" w:color="auto"/>
              <w:right w:val="nil"/>
            </w:tcBorders>
          </w:tcPr>
          <w:p w:rsidR="004C335D" w:rsidRDefault="004C335D" w:rsidP="00B5159C">
            <w:pPr>
              <w:widowControl w:val="0"/>
              <w:spacing w:after="0" w:line="20" w:lineRule="atLeast"/>
              <w:rPr>
                <w:i/>
              </w:rPr>
            </w:pPr>
          </w:p>
        </w:tc>
      </w:tr>
    </w:tbl>
    <w:p w:rsidR="004C335D" w:rsidRDefault="004C335D" w:rsidP="00B5159C">
      <w:pPr>
        <w:pStyle w:val="ConsPlusNonformat"/>
        <w:spacing w:line="20" w:lineRule="atLeast"/>
        <w:jc w:val="right"/>
        <w:rPr>
          <w:rFonts w:ascii="Times New Roman" w:hAnsi="Times New Roman" w:cs="Times New Roman"/>
          <w:sz w:val="18"/>
          <w:szCs w:val="18"/>
        </w:rPr>
      </w:pPr>
      <w:r>
        <w:rPr>
          <w:rFonts w:ascii="Times New Roman" w:hAnsi="Times New Roman" w:cs="Times New Roman"/>
          <w:sz w:val="18"/>
          <w:szCs w:val="18"/>
        </w:rPr>
        <w:t xml:space="preserve">                                                                                           (наименование уполномоченного органа местного самоуправления)</w:t>
      </w:r>
    </w:p>
    <w:tbl>
      <w:tblPr>
        <w:tblW w:w="0" w:type="auto"/>
        <w:tblInd w:w="4219" w:type="dxa"/>
        <w:tblBorders>
          <w:bottom w:val="single" w:sz="4" w:space="0" w:color="auto"/>
        </w:tblBorders>
        <w:tblLook w:val="01E0"/>
      </w:tblPr>
      <w:tblGrid>
        <w:gridCol w:w="5634"/>
      </w:tblGrid>
      <w:tr w:rsidR="004C335D">
        <w:tc>
          <w:tcPr>
            <w:tcW w:w="5918" w:type="dxa"/>
            <w:tcBorders>
              <w:top w:val="nil"/>
              <w:left w:val="nil"/>
              <w:bottom w:val="single" w:sz="4" w:space="0" w:color="auto"/>
              <w:right w:val="nil"/>
            </w:tcBorders>
          </w:tcPr>
          <w:p w:rsidR="004C335D" w:rsidRDefault="004C335D" w:rsidP="00B5159C">
            <w:pPr>
              <w:widowControl w:val="0"/>
              <w:spacing w:after="0" w:line="20" w:lineRule="atLeast"/>
              <w:jc w:val="right"/>
              <w:rPr>
                <w:rFonts w:ascii="Times New Roman" w:hAnsi="Times New Roman"/>
                <w:i/>
              </w:rPr>
            </w:pPr>
          </w:p>
        </w:tc>
      </w:tr>
    </w:tbl>
    <w:p w:rsidR="004C335D" w:rsidRDefault="004C335D" w:rsidP="00B5159C">
      <w:pPr>
        <w:pStyle w:val="ConsPlusNonformat"/>
        <w:spacing w:line="20" w:lineRule="atLeast"/>
        <w:ind w:firstLine="4536"/>
        <w:jc w:val="right"/>
        <w:rPr>
          <w:rFonts w:ascii="Times New Roman" w:hAnsi="Times New Roman" w:cs="Times New Roman"/>
          <w:sz w:val="18"/>
          <w:szCs w:val="18"/>
        </w:rPr>
      </w:pPr>
      <w:r>
        <w:rPr>
          <w:rFonts w:ascii="Times New Roman" w:hAnsi="Times New Roman" w:cs="Times New Roman"/>
          <w:sz w:val="18"/>
          <w:szCs w:val="18"/>
        </w:rPr>
        <w:t xml:space="preserve">                  (фамилия, имя, отчество должностного лица)</w:t>
      </w:r>
    </w:p>
    <w:tbl>
      <w:tblPr>
        <w:tblW w:w="5528" w:type="dxa"/>
        <w:tblInd w:w="4682" w:type="dxa"/>
        <w:tblBorders>
          <w:bottom w:val="single" w:sz="4" w:space="0" w:color="auto"/>
        </w:tblBorders>
        <w:tblLook w:val="01E0"/>
      </w:tblPr>
      <w:tblGrid>
        <w:gridCol w:w="29"/>
        <w:gridCol w:w="5323"/>
        <w:gridCol w:w="176"/>
      </w:tblGrid>
      <w:tr w:rsidR="004C335D">
        <w:trPr>
          <w:gridAfter w:val="1"/>
          <w:wAfter w:w="176" w:type="dxa"/>
        </w:trPr>
        <w:tc>
          <w:tcPr>
            <w:tcW w:w="5352" w:type="dxa"/>
            <w:gridSpan w:val="2"/>
            <w:tcBorders>
              <w:top w:val="nil"/>
              <w:left w:val="nil"/>
              <w:bottom w:val="nil"/>
              <w:right w:val="nil"/>
            </w:tcBorders>
          </w:tcPr>
          <w:p w:rsidR="004C335D" w:rsidRDefault="004C335D" w:rsidP="00B5159C">
            <w:pPr>
              <w:widowControl w:val="0"/>
              <w:spacing w:after="0" w:line="20" w:lineRule="atLeast"/>
              <w:jc w:val="right"/>
              <w:rPr>
                <w:rFonts w:ascii="Times New Roman" w:hAnsi="Times New Roman"/>
                <w:i/>
              </w:rPr>
            </w:pPr>
          </w:p>
        </w:tc>
      </w:tr>
      <w:tr w:rsidR="004C335D">
        <w:trPr>
          <w:gridBefore w:val="1"/>
          <w:wBefore w:w="29" w:type="dxa"/>
          <w:trHeight w:val="306"/>
        </w:trPr>
        <w:tc>
          <w:tcPr>
            <w:tcW w:w="5499" w:type="dxa"/>
            <w:gridSpan w:val="2"/>
            <w:tcBorders>
              <w:top w:val="single" w:sz="4" w:space="0" w:color="000000"/>
              <w:left w:val="nil"/>
              <w:bottom w:val="single" w:sz="4" w:space="0" w:color="000000"/>
              <w:right w:val="nil"/>
            </w:tcBorders>
          </w:tcPr>
          <w:p w:rsidR="004C335D" w:rsidRDefault="004C335D" w:rsidP="00B5159C">
            <w:pPr>
              <w:widowControl w:val="0"/>
              <w:tabs>
                <w:tab w:val="left" w:pos="4155"/>
              </w:tabs>
              <w:spacing w:after="0" w:line="20" w:lineRule="atLeast"/>
              <w:jc w:val="right"/>
              <w:rPr>
                <w:rFonts w:ascii="Times New Roman" w:hAnsi="Times New Roman"/>
                <w:sz w:val="18"/>
                <w:szCs w:val="18"/>
              </w:rPr>
            </w:pPr>
            <w:r>
              <w:rPr>
                <w:rFonts w:ascii="Times New Roman" w:hAnsi="Times New Roman"/>
                <w:sz w:val="18"/>
                <w:szCs w:val="18"/>
              </w:rPr>
              <w:t xml:space="preserve"> </w:t>
            </w:r>
            <w:proofErr w:type="gramStart"/>
            <w:r>
              <w:rPr>
                <w:rFonts w:ascii="Times New Roman" w:hAnsi="Times New Roman"/>
                <w:sz w:val="18"/>
                <w:szCs w:val="18"/>
              </w:rPr>
              <w:t>(для физических лиц: фамилия, имя, отчество (при наличии); для юридических лиц: организационно-правовая форма, наименование)</w:t>
            </w:r>
            <w:proofErr w:type="gramEnd"/>
          </w:p>
          <w:p w:rsidR="004C335D" w:rsidRDefault="004C335D" w:rsidP="00B5159C">
            <w:pPr>
              <w:widowControl w:val="0"/>
              <w:tabs>
                <w:tab w:val="left" w:pos="4155"/>
              </w:tabs>
              <w:spacing w:after="0" w:line="20" w:lineRule="atLeast"/>
              <w:jc w:val="right"/>
              <w:rPr>
                <w:rFonts w:ascii="Times New Roman" w:hAnsi="Times New Roman"/>
                <w:sz w:val="18"/>
                <w:szCs w:val="18"/>
              </w:rPr>
            </w:pPr>
          </w:p>
        </w:tc>
      </w:tr>
      <w:tr w:rsidR="004C335D">
        <w:trPr>
          <w:gridBefore w:val="1"/>
          <w:wBefore w:w="29" w:type="dxa"/>
          <w:trHeight w:val="306"/>
        </w:trPr>
        <w:tc>
          <w:tcPr>
            <w:tcW w:w="5499" w:type="dxa"/>
            <w:gridSpan w:val="2"/>
            <w:tcBorders>
              <w:top w:val="single" w:sz="4" w:space="0" w:color="000000"/>
              <w:left w:val="nil"/>
              <w:bottom w:val="single" w:sz="4" w:space="0" w:color="000000"/>
              <w:right w:val="nil"/>
            </w:tcBorders>
          </w:tcPr>
          <w:p w:rsidR="004C335D" w:rsidRDefault="004C335D" w:rsidP="00B5159C">
            <w:pPr>
              <w:widowControl w:val="0"/>
              <w:tabs>
                <w:tab w:val="left" w:pos="4155"/>
              </w:tabs>
              <w:spacing w:after="0" w:line="20" w:lineRule="atLeast"/>
              <w:jc w:val="right"/>
              <w:rPr>
                <w:rFonts w:ascii="Times New Roman" w:hAnsi="Times New Roman"/>
                <w:sz w:val="18"/>
                <w:szCs w:val="18"/>
              </w:rPr>
            </w:pPr>
            <w:r>
              <w:rPr>
                <w:rFonts w:ascii="Times New Roman" w:hAnsi="Times New Roman"/>
                <w:spacing w:val="2"/>
                <w:sz w:val="18"/>
                <w:szCs w:val="18"/>
                <w:lang w:eastAsia="ar-SA"/>
              </w:rPr>
              <w:t>(место проживания - для физических лиц, место нахождения - для юридических лиц)</w:t>
            </w:r>
          </w:p>
          <w:p w:rsidR="004C335D" w:rsidRDefault="004C335D" w:rsidP="00B5159C">
            <w:pPr>
              <w:widowControl w:val="0"/>
              <w:tabs>
                <w:tab w:val="left" w:pos="4155"/>
              </w:tabs>
              <w:spacing w:after="0" w:line="20" w:lineRule="atLeast"/>
              <w:jc w:val="right"/>
              <w:rPr>
                <w:rFonts w:ascii="Times New Roman" w:hAnsi="Times New Roman"/>
                <w:sz w:val="18"/>
                <w:szCs w:val="18"/>
              </w:rPr>
            </w:pPr>
          </w:p>
        </w:tc>
      </w:tr>
      <w:tr w:rsidR="004C335D">
        <w:trPr>
          <w:gridBefore w:val="1"/>
          <w:wBefore w:w="29" w:type="dxa"/>
          <w:trHeight w:val="306"/>
        </w:trPr>
        <w:tc>
          <w:tcPr>
            <w:tcW w:w="5499" w:type="dxa"/>
            <w:gridSpan w:val="2"/>
            <w:tcBorders>
              <w:top w:val="single" w:sz="4" w:space="0" w:color="000000"/>
              <w:left w:val="nil"/>
              <w:bottom w:val="single" w:sz="4" w:space="0" w:color="000000"/>
              <w:right w:val="nil"/>
            </w:tcBorders>
          </w:tcPr>
          <w:p w:rsidR="004C335D" w:rsidRDefault="004C335D" w:rsidP="00B5159C">
            <w:pPr>
              <w:spacing w:after="0" w:line="20" w:lineRule="atLeast"/>
              <w:jc w:val="right"/>
              <w:rPr>
                <w:rFonts w:ascii="Times New Roman" w:hAnsi="Times New Roman"/>
                <w:sz w:val="18"/>
                <w:szCs w:val="18"/>
              </w:rPr>
            </w:pPr>
            <w:proofErr w:type="gramStart"/>
            <w:r>
              <w:rPr>
                <w:rFonts w:ascii="Times New Roman" w:hAnsi="Times New Roman"/>
                <w:sz w:val="18"/>
                <w:szCs w:val="18"/>
              </w:rPr>
              <w:t>(фамилия, имя, отчество уполномоченного лица, наименование,  номер и дата  документа, удостоверяющего полномочия лица, представляющего  интересы заявителя  в  установленном законом порядке (в случае, если заявителем является уполномоченное лицо)</w:t>
            </w:r>
            <w:proofErr w:type="gramEnd"/>
          </w:p>
          <w:p w:rsidR="004C335D" w:rsidRDefault="004C335D" w:rsidP="00B5159C">
            <w:pPr>
              <w:spacing w:after="0" w:line="20" w:lineRule="atLeast"/>
              <w:jc w:val="right"/>
              <w:rPr>
                <w:rFonts w:ascii="Times New Roman" w:hAnsi="Times New Roman"/>
                <w:sz w:val="18"/>
                <w:szCs w:val="18"/>
              </w:rPr>
            </w:pPr>
          </w:p>
        </w:tc>
      </w:tr>
    </w:tbl>
    <w:p w:rsidR="004C335D" w:rsidRDefault="004C335D" w:rsidP="00B5159C">
      <w:pPr>
        <w:widowControl w:val="0"/>
        <w:spacing w:after="0" w:line="20" w:lineRule="atLeast"/>
        <w:jc w:val="right"/>
        <w:rPr>
          <w:rFonts w:ascii="Times New Roman" w:hAnsi="Times New Roman"/>
          <w:sz w:val="12"/>
          <w:szCs w:val="12"/>
        </w:rPr>
      </w:pPr>
      <w:r>
        <w:rPr>
          <w:rFonts w:ascii="Times New Roman" w:hAnsi="Times New Roman"/>
          <w:sz w:val="18"/>
          <w:szCs w:val="18"/>
        </w:rPr>
        <w:t xml:space="preserve">                                                                                                                                   (адрес электронной почты)</w:t>
      </w:r>
    </w:p>
    <w:tbl>
      <w:tblPr>
        <w:tblW w:w="0" w:type="auto"/>
        <w:tblInd w:w="4219" w:type="dxa"/>
        <w:tblBorders>
          <w:bottom w:val="single" w:sz="4" w:space="0" w:color="auto"/>
        </w:tblBorders>
        <w:tblLook w:val="01E0"/>
      </w:tblPr>
      <w:tblGrid>
        <w:gridCol w:w="5634"/>
      </w:tblGrid>
      <w:tr w:rsidR="004C335D">
        <w:tc>
          <w:tcPr>
            <w:tcW w:w="5918" w:type="dxa"/>
            <w:tcBorders>
              <w:top w:val="nil"/>
              <w:left w:val="nil"/>
              <w:bottom w:val="single" w:sz="4" w:space="0" w:color="auto"/>
              <w:right w:val="nil"/>
            </w:tcBorders>
          </w:tcPr>
          <w:p w:rsidR="004C335D" w:rsidRDefault="004C335D" w:rsidP="00B5159C">
            <w:pPr>
              <w:widowControl w:val="0"/>
              <w:spacing w:after="0" w:line="20" w:lineRule="atLeast"/>
              <w:jc w:val="right"/>
              <w:rPr>
                <w:rFonts w:ascii="Times New Roman" w:hAnsi="Times New Roman"/>
                <w:i/>
              </w:rPr>
            </w:pPr>
          </w:p>
        </w:tc>
      </w:tr>
    </w:tbl>
    <w:p w:rsidR="004C335D" w:rsidRDefault="004C335D" w:rsidP="00B5159C">
      <w:pPr>
        <w:widowControl w:val="0"/>
        <w:tabs>
          <w:tab w:val="left" w:pos="6165"/>
        </w:tabs>
        <w:spacing w:after="0" w:line="20" w:lineRule="atLeast"/>
        <w:jc w:val="right"/>
        <w:rPr>
          <w:rFonts w:ascii="Times New Roman" w:hAnsi="Times New Roman"/>
          <w:sz w:val="18"/>
          <w:szCs w:val="18"/>
        </w:rPr>
      </w:pPr>
      <w:r>
        <w:rPr>
          <w:rFonts w:ascii="Times New Roman" w:hAnsi="Times New Roman"/>
          <w:sz w:val="18"/>
          <w:szCs w:val="18"/>
        </w:rPr>
        <w:t xml:space="preserve">                                                                                                                                       (номер контактного телефона)</w:t>
      </w:r>
    </w:p>
    <w:p w:rsidR="00DB4E60" w:rsidRPr="00DB4E60" w:rsidRDefault="00DB4E60" w:rsidP="00B5159C">
      <w:pPr>
        <w:spacing w:after="0" w:line="20" w:lineRule="atLeast"/>
        <w:jc w:val="center"/>
        <w:rPr>
          <w:rFonts w:ascii="Times New Roman" w:hAnsi="Times New Roman"/>
          <w:sz w:val="24"/>
          <w:szCs w:val="24"/>
        </w:rPr>
      </w:pPr>
    </w:p>
    <w:p w:rsidR="00DB4E60" w:rsidRPr="004C335D" w:rsidRDefault="00DB4E60" w:rsidP="00B5159C">
      <w:pPr>
        <w:spacing w:after="0" w:line="20" w:lineRule="atLeast"/>
        <w:jc w:val="center"/>
        <w:rPr>
          <w:rFonts w:ascii="Times New Roman" w:hAnsi="Times New Roman"/>
          <w:sz w:val="24"/>
          <w:szCs w:val="24"/>
        </w:rPr>
      </w:pPr>
      <w:r w:rsidRPr="004C335D">
        <w:rPr>
          <w:rFonts w:ascii="Times New Roman" w:hAnsi="Times New Roman"/>
          <w:sz w:val="24"/>
          <w:szCs w:val="24"/>
        </w:rPr>
        <w:t>Заявление</w:t>
      </w:r>
    </w:p>
    <w:p w:rsidR="00DB4E60" w:rsidRPr="004C335D" w:rsidRDefault="00DB4E60" w:rsidP="00B5159C">
      <w:pPr>
        <w:spacing w:after="0" w:line="20" w:lineRule="atLeast"/>
        <w:ind w:firstLine="708"/>
        <w:jc w:val="both"/>
        <w:rPr>
          <w:rFonts w:ascii="Times New Roman" w:hAnsi="Times New Roman"/>
          <w:sz w:val="24"/>
          <w:szCs w:val="24"/>
        </w:rPr>
      </w:pPr>
    </w:p>
    <w:p w:rsidR="00DB4E60" w:rsidRPr="004C335D" w:rsidRDefault="00DB4E60" w:rsidP="00B5159C">
      <w:pPr>
        <w:autoSpaceDE w:val="0"/>
        <w:spacing w:after="0" w:line="20" w:lineRule="atLeast"/>
        <w:ind w:firstLine="540"/>
        <w:jc w:val="both"/>
        <w:rPr>
          <w:rFonts w:ascii="Times New Roman" w:hAnsi="Times New Roman"/>
          <w:sz w:val="24"/>
          <w:szCs w:val="24"/>
        </w:rPr>
      </w:pPr>
      <w:r w:rsidRPr="004C335D">
        <w:rPr>
          <w:rFonts w:ascii="Times New Roman" w:hAnsi="Times New Roman"/>
          <w:sz w:val="24"/>
          <w:szCs w:val="24"/>
        </w:rPr>
        <w:t xml:space="preserve">Прошу предоставить мне муниципальную услугу </w:t>
      </w:r>
      <w:r w:rsidR="00930FB6" w:rsidRPr="004C335D">
        <w:rPr>
          <w:rFonts w:ascii="Times New Roman" w:hAnsi="Times New Roman"/>
          <w:sz w:val="24"/>
          <w:szCs w:val="24"/>
        </w:rPr>
        <w:t>и выдать</w:t>
      </w:r>
      <w:r w:rsidRPr="004C335D">
        <w:rPr>
          <w:rFonts w:ascii="Times New Roman" w:hAnsi="Times New Roman"/>
          <w:sz w:val="24"/>
          <w:szCs w:val="24"/>
        </w:rPr>
        <w:t xml:space="preserve"> выписк</w:t>
      </w:r>
      <w:r w:rsidR="00930FB6" w:rsidRPr="004C335D">
        <w:rPr>
          <w:rFonts w:ascii="Times New Roman" w:hAnsi="Times New Roman"/>
          <w:sz w:val="24"/>
          <w:szCs w:val="24"/>
        </w:rPr>
        <w:t>у</w:t>
      </w:r>
      <w:r w:rsidRPr="004C335D">
        <w:rPr>
          <w:rFonts w:ascii="Times New Roman" w:hAnsi="Times New Roman"/>
          <w:sz w:val="24"/>
          <w:szCs w:val="24"/>
        </w:rPr>
        <w:t xml:space="preserve"> из реестра муниципального имущества муниципального образования «____________» путем предоставления информации о ________________________________________________________________________</w:t>
      </w:r>
    </w:p>
    <w:p w:rsidR="00DB4E60" w:rsidRDefault="00C16606" w:rsidP="00B5159C">
      <w:pPr>
        <w:autoSpaceDE w:val="0"/>
        <w:spacing w:after="0" w:line="20" w:lineRule="atLeast"/>
        <w:ind w:firstLine="540"/>
        <w:jc w:val="center"/>
        <w:rPr>
          <w:rFonts w:ascii="Times New Roman" w:hAnsi="Times New Roman"/>
          <w:i/>
          <w:iCs/>
          <w:sz w:val="24"/>
          <w:szCs w:val="24"/>
        </w:rPr>
      </w:pPr>
      <w:r w:rsidRPr="004C335D">
        <w:rPr>
          <w:rFonts w:ascii="Times New Roman" w:hAnsi="Times New Roman"/>
          <w:i/>
          <w:iCs/>
          <w:sz w:val="24"/>
          <w:szCs w:val="24"/>
        </w:rPr>
        <w:t xml:space="preserve">             </w:t>
      </w:r>
      <w:r w:rsidR="00DB4E60" w:rsidRPr="004C335D">
        <w:rPr>
          <w:rFonts w:ascii="Times New Roman" w:hAnsi="Times New Roman"/>
          <w:i/>
          <w:iCs/>
          <w:sz w:val="24"/>
          <w:szCs w:val="24"/>
        </w:rPr>
        <w:t xml:space="preserve">(указать предмет обращения - </w:t>
      </w:r>
      <w:r w:rsidR="00DB4E60" w:rsidRPr="004C335D">
        <w:rPr>
          <w:rFonts w:ascii="Times New Roman" w:hAnsi="Times New Roman"/>
          <w:sz w:val="24"/>
          <w:szCs w:val="24"/>
        </w:rPr>
        <w:t>наименование, адрес или место положения объекта</w:t>
      </w:r>
      <w:r w:rsidR="00DB4E60" w:rsidRPr="004C335D">
        <w:rPr>
          <w:rFonts w:ascii="Times New Roman" w:hAnsi="Times New Roman"/>
          <w:i/>
          <w:iCs/>
          <w:sz w:val="24"/>
          <w:szCs w:val="24"/>
        </w:rPr>
        <w:t>)</w:t>
      </w:r>
    </w:p>
    <w:p w:rsidR="004C335D" w:rsidRPr="004C335D" w:rsidRDefault="004C335D" w:rsidP="00B5159C">
      <w:pPr>
        <w:autoSpaceDE w:val="0"/>
        <w:spacing w:after="0" w:line="20" w:lineRule="atLeast"/>
        <w:ind w:firstLine="540"/>
        <w:jc w:val="center"/>
        <w:rPr>
          <w:rFonts w:ascii="Times New Roman" w:hAnsi="Times New Roman"/>
          <w:i/>
          <w:iCs/>
          <w:sz w:val="24"/>
          <w:szCs w:val="24"/>
        </w:rPr>
      </w:pPr>
    </w:p>
    <w:p w:rsidR="004C335D" w:rsidRPr="00FF0BD6" w:rsidRDefault="004C335D" w:rsidP="00FF0BD6">
      <w:pPr>
        <w:autoSpaceDE w:val="0"/>
        <w:spacing w:after="0" w:line="20" w:lineRule="atLeast"/>
        <w:ind w:firstLine="540"/>
        <w:jc w:val="both"/>
        <w:rPr>
          <w:rFonts w:ascii="Times New Roman" w:hAnsi="Times New Roman"/>
          <w:i/>
          <w:iCs/>
          <w:sz w:val="24"/>
          <w:szCs w:val="24"/>
        </w:rPr>
      </w:pPr>
      <w:r w:rsidRPr="00FF0BD6">
        <w:rPr>
          <w:rFonts w:ascii="Times New Roman" w:hAnsi="Times New Roman"/>
          <w:i/>
          <w:iCs/>
          <w:sz w:val="24"/>
          <w:szCs w:val="24"/>
        </w:rPr>
        <w:t>Результат предоставления муниципальной услуги прошу: _______________________</w:t>
      </w:r>
    </w:p>
    <w:p w:rsidR="004C335D" w:rsidRPr="00FF0BD6" w:rsidRDefault="004C335D" w:rsidP="00FF0BD6">
      <w:pPr>
        <w:autoSpaceDE w:val="0"/>
        <w:spacing w:after="0" w:line="20" w:lineRule="atLeast"/>
        <w:ind w:firstLine="540"/>
        <w:jc w:val="both"/>
        <w:rPr>
          <w:rFonts w:ascii="Times New Roman" w:hAnsi="Times New Roman"/>
          <w:i/>
          <w:iCs/>
          <w:sz w:val="24"/>
          <w:szCs w:val="24"/>
        </w:rPr>
      </w:pPr>
      <w:proofErr w:type="gramStart"/>
      <w:r w:rsidRPr="00FF0BD6">
        <w:rPr>
          <w:rFonts w:ascii="Times New Roman" w:hAnsi="Times New Roman"/>
          <w:i/>
          <w:iCs/>
          <w:sz w:val="24"/>
          <w:szCs w:val="24"/>
        </w:rPr>
        <w:t xml:space="preserve">(выдать на руки, направить почтовой связью, </w:t>
      </w:r>
      <w:proofErr w:type="gramEnd"/>
    </w:p>
    <w:p w:rsidR="004C335D" w:rsidRPr="00FF0BD6" w:rsidRDefault="004C335D" w:rsidP="00FF0BD6">
      <w:pPr>
        <w:autoSpaceDE w:val="0"/>
        <w:spacing w:after="0" w:line="20" w:lineRule="atLeast"/>
        <w:ind w:firstLine="540"/>
        <w:jc w:val="both"/>
        <w:rPr>
          <w:rFonts w:ascii="Times New Roman" w:hAnsi="Times New Roman"/>
          <w:i/>
          <w:iCs/>
          <w:sz w:val="24"/>
          <w:szCs w:val="24"/>
        </w:rPr>
      </w:pPr>
      <w:r w:rsidRPr="00FF0BD6">
        <w:rPr>
          <w:rFonts w:ascii="Times New Roman" w:hAnsi="Times New Roman"/>
          <w:i/>
          <w:iCs/>
          <w:sz w:val="24"/>
          <w:szCs w:val="24"/>
        </w:rPr>
        <w:t>направить копии документов, являющихся результатом</w:t>
      </w:r>
    </w:p>
    <w:p w:rsidR="004C335D" w:rsidRPr="00FF0BD6" w:rsidRDefault="004C335D" w:rsidP="00FF0BD6">
      <w:pPr>
        <w:autoSpaceDE w:val="0"/>
        <w:spacing w:after="0" w:line="20" w:lineRule="atLeast"/>
        <w:ind w:firstLine="540"/>
        <w:jc w:val="both"/>
        <w:rPr>
          <w:rFonts w:ascii="Times New Roman" w:hAnsi="Times New Roman"/>
          <w:i/>
          <w:iCs/>
          <w:sz w:val="24"/>
          <w:szCs w:val="24"/>
        </w:rPr>
      </w:pPr>
      <w:r w:rsidRPr="00FF0BD6">
        <w:rPr>
          <w:rFonts w:ascii="Times New Roman" w:hAnsi="Times New Roman"/>
          <w:i/>
          <w:iCs/>
          <w:sz w:val="24"/>
          <w:szCs w:val="24"/>
        </w:rPr>
        <w:t>предоставления муниципальной услуги,  по адресу электронной почты  (</w:t>
      </w:r>
      <w:proofErr w:type="gramStart"/>
      <w:r w:rsidRPr="00FF0BD6">
        <w:rPr>
          <w:rFonts w:ascii="Times New Roman" w:hAnsi="Times New Roman"/>
          <w:i/>
          <w:iCs/>
          <w:sz w:val="24"/>
          <w:szCs w:val="24"/>
        </w:rPr>
        <w:t>нужное</w:t>
      </w:r>
      <w:proofErr w:type="gramEnd"/>
      <w:r w:rsidRPr="00FF0BD6">
        <w:rPr>
          <w:rFonts w:ascii="Times New Roman" w:hAnsi="Times New Roman"/>
          <w:i/>
          <w:iCs/>
          <w:sz w:val="24"/>
          <w:szCs w:val="24"/>
        </w:rPr>
        <w:t xml:space="preserve"> указать).</w:t>
      </w:r>
    </w:p>
    <w:p w:rsidR="004C335D" w:rsidRPr="00FF0BD6" w:rsidRDefault="004C335D" w:rsidP="00FF0BD6">
      <w:pPr>
        <w:autoSpaceDE w:val="0"/>
        <w:spacing w:after="0" w:line="20" w:lineRule="atLeast"/>
        <w:ind w:firstLine="540"/>
        <w:jc w:val="both"/>
        <w:rPr>
          <w:rFonts w:ascii="Times New Roman" w:hAnsi="Times New Roman"/>
          <w:i/>
          <w:iCs/>
          <w:sz w:val="24"/>
          <w:szCs w:val="24"/>
        </w:rPr>
      </w:pPr>
    </w:p>
    <w:p w:rsidR="004C335D" w:rsidRPr="00FF0BD6" w:rsidRDefault="004C335D" w:rsidP="00FF0BD6">
      <w:pPr>
        <w:autoSpaceDE w:val="0"/>
        <w:spacing w:after="0" w:line="20" w:lineRule="atLeast"/>
        <w:ind w:firstLine="540"/>
        <w:jc w:val="both"/>
        <w:rPr>
          <w:rFonts w:ascii="Times New Roman" w:hAnsi="Times New Roman"/>
          <w:i/>
          <w:iCs/>
          <w:sz w:val="24"/>
          <w:szCs w:val="24"/>
        </w:rPr>
      </w:pPr>
      <w:r w:rsidRPr="00FF0BD6">
        <w:rPr>
          <w:rFonts w:ascii="Times New Roman" w:hAnsi="Times New Roman"/>
          <w:i/>
          <w:iCs/>
          <w:sz w:val="24"/>
          <w:szCs w:val="24"/>
        </w:rPr>
        <w:t>В случае отказа в приеме к рассмотрению обращения уведомление об этом прошу выдать (направить) следующим способом*:____________________________________________</w:t>
      </w:r>
    </w:p>
    <w:p w:rsidR="004C335D" w:rsidRPr="00FF0BD6" w:rsidRDefault="004C335D" w:rsidP="00FF0BD6">
      <w:pPr>
        <w:autoSpaceDE w:val="0"/>
        <w:spacing w:after="0" w:line="20" w:lineRule="atLeast"/>
        <w:ind w:firstLine="540"/>
        <w:jc w:val="both"/>
        <w:rPr>
          <w:rFonts w:ascii="Times New Roman" w:hAnsi="Times New Roman"/>
          <w:i/>
          <w:iCs/>
          <w:sz w:val="24"/>
          <w:szCs w:val="24"/>
        </w:rPr>
      </w:pPr>
      <w:proofErr w:type="gramStart"/>
      <w:r w:rsidRPr="00FF0BD6">
        <w:rPr>
          <w:rFonts w:ascii="Times New Roman" w:hAnsi="Times New Roman"/>
          <w:i/>
          <w:iCs/>
          <w:sz w:val="24"/>
          <w:szCs w:val="24"/>
        </w:rPr>
        <w:t>(направить в электронной форме по адресу электронной почты или в личный кабинет в едином портале или региональном портале (нужное указать).</w:t>
      </w:r>
      <w:proofErr w:type="gramEnd"/>
    </w:p>
    <w:p w:rsidR="004C335D" w:rsidRPr="00FF0BD6" w:rsidRDefault="004C335D" w:rsidP="00FF0BD6">
      <w:pPr>
        <w:autoSpaceDE w:val="0"/>
        <w:spacing w:after="0" w:line="20" w:lineRule="atLeast"/>
        <w:ind w:firstLine="540"/>
        <w:jc w:val="both"/>
        <w:rPr>
          <w:rFonts w:ascii="Times New Roman" w:hAnsi="Times New Roman"/>
          <w:i/>
          <w:iCs/>
          <w:sz w:val="24"/>
          <w:szCs w:val="24"/>
        </w:rPr>
      </w:pPr>
      <w:r w:rsidRPr="00FF0BD6">
        <w:rPr>
          <w:rFonts w:ascii="Times New Roman" w:hAnsi="Times New Roman"/>
          <w:i/>
          <w:iCs/>
          <w:sz w:val="24"/>
          <w:szCs w:val="24"/>
        </w:rPr>
        <w:t>* данное поле заполняется при обращении за получением услуги в электронной форме с использованием усиленной квалифицированной электронной подписи</w:t>
      </w:r>
    </w:p>
    <w:p w:rsidR="004C335D" w:rsidRPr="00FF0BD6" w:rsidRDefault="004C335D" w:rsidP="00FF0BD6">
      <w:pPr>
        <w:autoSpaceDE w:val="0"/>
        <w:spacing w:after="0" w:line="20" w:lineRule="atLeast"/>
        <w:ind w:firstLine="540"/>
        <w:jc w:val="both"/>
        <w:rPr>
          <w:rFonts w:ascii="Times New Roman" w:hAnsi="Times New Roman"/>
          <w:i/>
          <w:iCs/>
          <w:sz w:val="24"/>
          <w:szCs w:val="24"/>
        </w:rPr>
      </w:pPr>
      <w:r w:rsidRPr="00FF0BD6">
        <w:rPr>
          <w:rFonts w:ascii="Times New Roman" w:hAnsi="Times New Roman"/>
          <w:i/>
          <w:iCs/>
          <w:sz w:val="24"/>
          <w:szCs w:val="24"/>
        </w:rPr>
        <w:t>Приложение: __________________________________________________________________</w:t>
      </w:r>
    </w:p>
    <w:p w:rsidR="004C335D" w:rsidRDefault="004C335D" w:rsidP="00B5159C">
      <w:pPr>
        <w:pStyle w:val="ConsPlusNonformat"/>
        <w:spacing w:line="20" w:lineRule="atLeast"/>
        <w:jc w:val="center"/>
        <w:rPr>
          <w:rFonts w:ascii="Times New Roman" w:hAnsi="Times New Roman" w:cs="Times New Roman"/>
          <w:sz w:val="18"/>
          <w:szCs w:val="18"/>
        </w:rPr>
      </w:pPr>
      <w:r>
        <w:rPr>
          <w:rFonts w:ascii="Times New Roman" w:hAnsi="Times New Roman" w:cs="Times New Roman"/>
          <w:sz w:val="18"/>
          <w:szCs w:val="18"/>
        </w:rPr>
        <w:t>(указать перечень прилагаемых документов)</w:t>
      </w:r>
    </w:p>
    <w:p w:rsidR="004C335D" w:rsidRDefault="004C335D" w:rsidP="00B5159C">
      <w:pPr>
        <w:spacing w:after="0" w:line="20" w:lineRule="atLeast"/>
        <w:ind w:firstLine="540"/>
        <w:jc w:val="both"/>
        <w:rPr>
          <w:sz w:val="24"/>
          <w:szCs w:val="24"/>
        </w:rPr>
      </w:pPr>
      <w:r>
        <w:t xml:space="preserve"> </w:t>
      </w:r>
    </w:p>
    <w:p w:rsidR="004C335D" w:rsidRDefault="004C335D" w:rsidP="00B5159C">
      <w:pPr>
        <w:spacing w:after="0" w:line="20" w:lineRule="atLeast"/>
        <w:jc w:val="both"/>
        <w:rPr>
          <w:sz w:val="24"/>
          <w:szCs w:val="24"/>
        </w:rPr>
      </w:pPr>
      <w:r>
        <w:rPr>
          <w:sz w:val="24"/>
          <w:szCs w:val="24"/>
        </w:rPr>
        <w:t>«___» _________ 20__ г.                 ________________                             _________________</w:t>
      </w:r>
    </w:p>
    <w:p w:rsidR="004C335D" w:rsidRDefault="004C335D" w:rsidP="00B5159C">
      <w:pPr>
        <w:spacing w:after="0" w:line="20" w:lineRule="atLeast"/>
        <w:ind w:firstLine="567"/>
        <w:jc w:val="center"/>
        <w:rPr>
          <w:rFonts w:ascii="Times New Roman" w:hAnsi="Times New Roman"/>
          <w:sz w:val="20"/>
          <w:szCs w:val="20"/>
        </w:rPr>
      </w:pPr>
      <w:r>
        <w:rPr>
          <w:rFonts w:ascii="Times New Roman" w:hAnsi="Times New Roman"/>
          <w:sz w:val="20"/>
          <w:szCs w:val="20"/>
        </w:rPr>
        <w:t xml:space="preserve">                                           (Ф. И.О.)                                                      (подпись заявителя)</w:t>
      </w:r>
    </w:p>
    <w:p w:rsidR="00EB7717" w:rsidRPr="00DB4E60" w:rsidRDefault="00EB7717" w:rsidP="00B5159C">
      <w:pPr>
        <w:pStyle w:val="ConsNormal"/>
        <w:widowControl/>
        <w:suppressAutoHyphens/>
        <w:spacing w:line="20" w:lineRule="atLeast"/>
        <w:ind w:left="3686" w:firstLine="0"/>
        <w:contextualSpacing/>
        <w:jc w:val="center"/>
        <w:rPr>
          <w:rFonts w:ascii="Times New Roman" w:hAnsi="Times New Roman" w:cs="Times New Roman"/>
          <w:sz w:val="24"/>
          <w:szCs w:val="24"/>
        </w:rPr>
      </w:pPr>
    </w:p>
    <w:sectPr w:rsidR="00EB7717" w:rsidRPr="00DB4E60" w:rsidSect="005D2306">
      <w:pgSz w:w="11906" w:h="16838"/>
      <w:pgMar w:top="426" w:right="851" w:bottom="851" w:left="1418" w:header="709" w:footer="709"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DDE" w:rsidRDefault="00C97DDE" w:rsidP="00165CDE">
      <w:pPr>
        <w:spacing w:after="0" w:line="240" w:lineRule="auto"/>
      </w:pPr>
      <w:r>
        <w:separator/>
      </w:r>
    </w:p>
  </w:endnote>
  <w:endnote w:type="continuationSeparator" w:id="0">
    <w:p w:rsidR="00C97DDE" w:rsidRDefault="00C97DDE" w:rsidP="00165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ont289">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DDE" w:rsidRDefault="00C97DDE" w:rsidP="00165CDE">
      <w:pPr>
        <w:spacing w:after="0" w:line="240" w:lineRule="auto"/>
      </w:pPr>
      <w:r>
        <w:separator/>
      </w:r>
    </w:p>
  </w:footnote>
  <w:footnote w:type="continuationSeparator" w:id="0">
    <w:p w:rsidR="00C97DDE" w:rsidRDefault="00C97DDE" w:rsidP="00165C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singleLevel"/>
    <w:tmpl w:val="00000008"/>
    <w:name w:val="WW8Num8"/>
    <w:lvl w:ilvl="0">
      <w:start w:val="1"/>
      <w:numFmt w:val="decimal"/>
      <w:lvlText w:val="7.%1."/>
      <w:lvlJc w:val="left"/>
      <w:pPr>
        <w:tabs>
          <w:tab w:val="num" w:pos="0"/>
        </w:tabs>
        <w:ind w:left="0" w:firstLine="0"/>
      </w:pPr>
      <w:rPr>
        <w:rFonts w:ascii="Times New Roman" w:hAnsi="Times New Roman" w:cs="Times New Roman"/>
      </w:rPr>
    </w:lvl>
  </w:abstractNum>
  <w:abstractNum w:abstractNumId="2">
    <w:nsid w:val="00000009"/>
    <w:multiLevelType w:val="singleLevel"/>
    <w:tmpl w:val="00000009"/>
    <w:name w:val="WW8Num9"/>
    <w:lvl w:ilvl="0">
      <w:start w:val="4"/>
      <w:numFmt w:val="decimal"/>
      <w:lvlText w:val="7.%1."/>
      <w:lvlJc w:val="left"/>
      <w:pPr>
        <w:tabs>
          <w:tab w:val="num" w:pos="0"/>
        </w:tabs>
        <w:ind w:left="0" w:firstLine="0"/>
      </w:pPr>
      <w:rPr>
        <w:rFonts w:ascii="Times New Roman" w:hAnsi="Times New Roman" w:cs="Times New Roman"/>
      </w:rPr>
    </w:lvl>
  </w:abstractNum>
  <w:abstractNum w:abstractNumId="3">
    <w:nsid w:val="06145FEC"/>
    <w:multiLevelType w:val="multilevel"/>
    <w:tmpl w:val="65A4CCE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2201"/>
        </w:tabs>
        <w:ind w:left="2201" w:hanging="1350"/>
      </w:pPr>
      <w:rPr>
        <w:rFonts w:hint="default"/>
      </w:rPr>
    </w:lvl>
    <w:lvl w:ilvl="2">
      <w:start w:val="1"/>
      <w:numFmt w:val="decimal"/>
      <w:lvlText w:val="%1.%2.%3."/>
      <w:lvlJc w:val="left"/>
      <w:pPr>
        <w:tabs>
          <w:tab w:val="num" w:pos="3052"/>
        </w:tabs>
        <w:ind w:left="3052" w:hanging="1350"/>
      </w:pPr>
      <w:rPr>
        <w:rFonts w:hint="default"/>
      </w:rPr>
    </w:lvl>
    <w:lvl w:ilvl="3">
      <w:start w:val="1"/>
      <w:numFmt w:val="decimal"/>
      <w:lvlText w:val="%1.%2.%3.%4."/>
      <w:lvlJc w:val="left"/>
      <w:pPr>
        <w:tabs>
          <w:tab w:val="num" w:pos="3903"/>
        </w:tabs>
        <w:ind w:left="3903" w:hanging="1350"/>
      </w:pPr>
      <w:rPr>
        <w:rFonts w:hint="default"/>
      </w:rPr>
    </w:lvl>
    <w:lvl w:ilvl="4">
      <w:start w:val="1"/>
      <w:numFmt w:val="decimal"/>
      <w:lvlText w:val="%1.%2.%3.%4.%5."/>
      <w:lvlJc w:val="left"/>
      <w:pPr>
        <w:tabs>
          <w:tab w:val="num" w:pos="4754"/>
        </w:tabs>
        <w:ind w:left="4754" w:hanging="1350"/>
      </w:pPr>
      <w:rPr>
        <w:rFonts w:hint="default"/>
      </w:rPr>
    </w:lvl>
    <w:lvl w:ilvl="5">
      <w:start w:val="1"/>
      <w:numFmt w:val="decimal"/>
      <w:lvlText w:val="%1.%2.%3.%4.%5.%6."/>
      <w:lvlJc w:val="left"/>
      <w:pPr>
        <w:tabs>
          <w:tab w:val="num" w:pos="5605"/>
        </w:tabs>
        <w:ind w:left="5605" w:hanging="135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
    <w:nsid w:val="098F61CB"/>
    <w:multiLevelType w:val="hybridMultilevel"/>
    <w:tmpl w:val="DD80F57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5">
    <w:nsid w:val="29613AAD"/>
    <w:multiLevelType w:val="hybridMultilevel"/>
    <w:tmpl w:val="F5568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36148C"/>
    <w:multiLevelType w:val="hybridMultilevel"/>
    <w:tmpl w:val="ED022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8D1360"/>
    <w:multiLevelType w:val="multilevel"/>
    <w:tmpl w:val="003EAB28"/>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3ACD12EE"/>
    <w:multiLevelType w:val="hybridMultilevel"/>
    <w:tmpl w:val="EA84821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3CEA2664"/>
    <w:multiLevelType w:val="hybridMultilevel"/>
    <w:tmpl w:val="CCE6453A"/>
    <w:lvl w:ilvl="0" w:tplc="6CD47046">
      <w:start w:val="1"/>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DF67266"/>
    <w:multiLevelType w:val="multilevel"/>
    <w:tmpl w:val="003EAB28"/>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60A608C0"/>
    <w:multiLevelType w:val="multilevel"/>
    <w:tmpl w:val="AF08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387E6E"/>
    <w:multiLevelType w:val="hybridMultilevel"/>
    <w:tmpl w:val="4BDCBC5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nsid w:val="784B2816"/>
    <w:multiLevelType w:val="multilevel"/>
    <w:tmpl w:val="8A22AFF4"/>
    <w:lvl w:ilvl="0">
      <w:start w:val="1"/>
      <w:numFmt w:val="decimal"/>
      <w:pStyle w:val="1"/>
      <w:lvlText w:val="%1."/>
      <w:lvlJc w:val="left"/>
      <w:pPr>
        <w:tabs>
          <w:tab w:val="num" w:pos="2275"/>
        </w:tabs>
        <w:ind w:left="2275" w:hanging="720"/>
      </w:pPr>
      <w:rPr>
        <w:rFonts w:hint="default"/>
      </w:rPr>
    </w:lvl>
    <w:lvl w:ilvl="1">
      <w:start w:val="1"/>
      <w:numFmt w:val="decimal"/>
      <w:pStyle w:val="2"/>
      <w:lvlText w:val="%1.%2."/>
      <w:lvlJc w:val="left"/>
      <w:pPr>
        <w:tabs>
          <w:tab w:val="num" w:pos="1288"/>
        </w:tabs>
        <w:ind w:left="1288" w:hanging="720"/>
      </w:pPr>
      <w:rPr>
        <w:rFonts w:cs="Times New Roman" w:hint="default"/>
      </w:rPr>
    </w:lvl>
    <w:lvl w:ilvl="2">
      <w:start w:val="1"/>
      <w:numFmt w:val="decimal"/>
      <w:pStyle w:val="3"/>
      <w:lvlText w:val="%1.%2.%3."/>
      <w:lvlJc w:val="left"/>
      <w:pPr>
        <w:tabs>
          <w:tab w:val="num" w:pos="1571"/>
        </w:tabs>
        <w:ind w:left="1571" w:hanging="720"/>
      </w:pPr>
      <w:rPr>
        <w:rFonts w:hint="default"/>
      </w:rPr>
    </w:lvl>
    <w:lvl w:ilvl="3">
      <w:start w:val="1"/>
      <w:numFmt w:val="decimal"/>
      <w:pStyle w:val="4"/>
      <w:lvlText w:val="%1.%2.%3.%4."/>
      <w:lvlJc w:val="left"/>
      <w:pPr>
        <w:tabs>
          <w:tab w:val="num" w:pos="3867"/>
        </w:tabs>
        <w:ind w:left="3198" w:firstLine="0"/>
      </w:pPr>
      <w:rPr>
        <w:rFonts w:hint="default"/>
      </w:rPr>
    </w:lvl>
    <w:lvl w:ilvl="4">
      <w:start w:val="1"/>
      <w:numFmt w:val="decimal"/>
      <w:lvlText w:val="%1.%2.%3.%4.%5."/>
      <w:lvlJc w:val="left"/>
      <w:pPr>
        <w:tabs>
          <w:tab w:val="num" w:pos="3507"/>
        </w:tabs>
        <w:ind w:left="3219" w:hanging="792"/>
      </w:pPr>
      <w:rPr>
        <w:rFonts w:hint="default"/>
      </w:rPr>
    </w:lvl>
    <w:lvl w:ilvl="5">
      <w:start w:val="1"/>
      <w:numFmt w:val="decimal"/>
      <w:lvlText w:val="%1.%2.%3.%4.%5.%6."/>
      <w:lvlJc w:val="left"/>
      <w:pPr>
        <w:tabs>
          <w:tab w:val="num" w:pos="3867"/>
        </w:tabs>
        <w:ind w:left="3723" w:hanging="936"/>
      </w:pPr>
      <w:rPr>
        <w:rFonts w:hint="default"/>
      </w:rPr>
    </w:lvl>
    <w:lvl w:ilvl="6">
      <w:start w:val="1"/>
      <w:numFmt w:val="decimal"/>
      <w:lvlText w:val="%1.%2.%3.%4.%5.%6.%7."/>
      <w:lvlJc w:val="left"/>
      <w:pPr>
        <w:tabs>
          <w:tab w:val="num" w:pos="4587"/>
        </w:tabs>
        <w:ind w:left="4227" w:hanging="1080"/>
      </w:pPr>
      <w:rPr>
        <w:rFonts w:hint="default"/>
      </w:rPr>
    </w:lvl>
    <w:lvl w:ilvl="7">
      <w:start w:val="1"/>
      <w:numFmt w:val="decimal"/>
      <w:lvlText w:val="%1.%2.%3.%4.%5.%6.%7.%8."/>
      <w:lvlJc w:val="left"/>
      <w:pPr>
        <w:tabs>
          <w:tab w:val="num" w:pos="4947"/>
        </w:tabs>
        <w:ind w:left="4731" w:hanging="1224"/>
      </w:pPr>
      <w:rPr>
        <w:rFonts w:hint="default"/>
      </w:rPr>
    </w:lvl>
    <w:lvl w:ilvl="8">
      <w:start w:val="1"/>
      <w:numFmt w:val="decimal"/>
      <w:lvlText w:val="%1.%2.%3.%4.%5.%6.%7.%8.%9."/>
      <w:lvlJc w:val="left"/>
      <w:pPr>
        <w:tabs>
          <w:tab w:val="num" w:pos="5667"/>
        </w:tabs>
        <w:ind w:left="5307" w:hanging="1440"/>
      </w:pPr>
      <w:rPr>
        <w:rFonts w:hint="default"/>
      </w:rPr>
    </w:lvl>
  </w:abstractNum>
  <w:num w:numId="1">
    <w:abstractNumId w:val="1"/>
  </w:num>
  <w:num w:numId="2">
    <w:abstractNumId w:val="2"/>
  </w:num>
  <w:num w:numId="3">
    <w:abstractNumId w:val="0"/>
  </w:num>
  <w:num w:numId="4">
    <w:abstractNumId w:val="11"/>
  </w:num>
  <w:num w:numId="5">
    <w:abstractNumId w:val="7"/>
  </w:num>
  <w:num w:numId="6">
    <w:abstractNumId w:val="10"/>
  </w:num>
  <w:num w:numId="7">
    <w:abstractNumId w:val="13"/>
  </w:num>
  <w:num w:numId="8">
    <w:abstractNumId w:val="9"/>
  </w:num>
  <w:num w:numId="9">
    <w:abstractNumId w:val="6"/>
  </w:num>
  <w:num w:numId="10">
    <w:abstractNumId w:val="5"/>
  </w:num>
  <w:num w:numId="11">
    <w:abstractNumId w:val="4"/>
  </w:num>
  <w:num w:numId="12">
    <w:abstractNumId w:val="3"/>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536EE"/>
    <w:rsid w:val="000007C8"/>
    <w:rsid w:val="000009C5"/>
    <w:rsid w:val="00001C9B"/>
    <w:rsid w:val="00002064"/>
    <w:rsid w:val="000023B2"/>
    <w:rsid w:val="00004B16"/>
    <w:rsid w:val="000054C7"/>
    <w:rsid w:val="00007940"/>
    <w:rsid w:val="000079FF"/>
    <w:rsid w:val="00015326"/>
    <w:rsid w:val="00015BDD"/>
    <w:rsid w:val="000164C3"/>
    <w:rsid w:val="00016CE3"/>
    <w:rsid w:val="00021007"/>
    <w:rsid w:val="00021227"/>
    <w:rsid w:val="000213EC"/>
    <w:rsid w:val="0002152A"/>
    <w:rsid w:val="00021C0B"/>
    <w:rsid w:val="00022C24"/>
    <w:rsid w:val="0002316F"/>
    <w:rsid w:val="0002549C"/>
    <w:rsid w:val="00026E2B"/>
    <w:rsid w:val="000276FB"/>
    <w:rsid w:val="000347B3"/>
    <w:rsid w:val="00036057"/>
    <w:rsid w:val="00036993"/>
    <w:rsid w:val="00036CEF"/>
    <w:rsid w:val="00037382"/>
    <w:rsid w:val="00037BEA"/>
    <w:rsid w:val="00037CC4"/>
    <w:rsid w:val="000401F4"/>
    <w:rsid w:val="00041C27"/>
    <w:rsid w:val="00042DB3"/>
    <w:rsid w:val="00043A31"/>
    <w:rsid w:val="00045E77"/>
    <w:rsid w:val="000462D0"/>
    <w:rsid w:val="00046716"/>
    <w:rsid w:val="00046AFB"/>
    <w:rsid w:val="00046C05"/>
    <w:rsid w:val="00052606"/>
    <w:rsid w:val="000527DF"/>
    <w:rsid w:val="000530BB"/>
    <w:rsid w:val="00053954"/>
    <w:rsid w:val="00054515"/>
    <w:rsid w:val="00054A79"/>
    <w:rsid w:val="000551F9"/>
    <w:rsid w:val="000556F7"/>
    <w:rsid w:val="00055BB2"/>
    <w:rsid w:val="00056D94"/>
    <w:rsid w:val="00057F66"/>
    <w:rsid w:val="00062545"/>
    <w:rsid w:val="00062D38"/>
    <w:rsid w:val="000636AC"/>
    <w:rsid w:val="00064039"/>
    <w:rsid w:val="0006467C"/>
    <w:rsid w:val="00064ABA"/>
    <w:rsid w:val="000657D1"/>
    <w:rsid w:val="000719F6"/>
    <w:rsid w:val="00073563"/>
    <w:rsid w:val="00075128"/>
    <w:rsid w:val="000809C1"/>
    <w:rsid w:val="00081A14"/>
    <w:rsid w:val="00081D58"/>
    <w:rsid w:val="00082CF1"/>
    <w:rsid w:val="000852BB"/>
    <w:rsid w:val="000856BA"/>
    <w:rsid w:val="00086765"/>
    <w:rsid w:val="00087843"/>
    <w:rsid w:val="00090530"/>
    <w:rsid w:val="00092652"/>
    <w:rsid w:val="00094611"/>
    <w:rsid w:val="0009749E"/>
    <w:rsid w:val="000A13B7"/>
    <w:rsid w:val="000A1597"/>
    <w:rsid w:val="000A1CDA"/>
    <w:rsid w:val="000A2F7A"/>
    <w:rsid w:val="000A3D06"/>
    <w:rsid w:val="000A3EBA"/>
    <w:rsid w:val="000A4DBA"/>
    <w:rsid w:val="000A53FB"/>
    <w:rsid w:val="000A5B35"/>
    <w:rsid w:val="000A64C7"/>
    <w:rsid w:val="000A7B07"/>
    <w:rsid w:val="000B126D"/>
    <w:rsid w:val="000B3210"/>
    <w:rsid w:val="000B46BC"/>
    <w:rsid w:val="000B4CBF"/>
    <w:rsid w:val="000B4D40"/>
    <w:rsid w:val="000C04A2"/>
    <w:rsid w:val="000C1CC2"/>
    <w:rsid w:val="000C2EAB"/>
    <w:rsid w:val="000C3057"/>
    <w:rsid w:val="000C36E5"/>
    <w:rsid w:val="000C4DB3"/>
    <w:rsid w:val="000C55F5"/>
    <w:rsid w:val="000C5A33"/>
    <w:rsid w:val="000C6D66"/>
    <w:rsid w:val="000C6DA0"/>
    <w:rsid w:val="000C78FB"/>
    <w:rsid w:val="000D1B53"/>
    <w:rsid w:val="000D20AB"/>
    <w:rsid w:val="000D424E"/>
    <w:rsid w:val="000D4362"/>
    <w:rsid w:val="000D5EBC"/>
    <w:rsid w:val="000D612A"/>
    <w:rsid w:val="000D6FB8"/>
    <w:rsid w:val="000E1480"/>
    <w:rsid w:val="000E1638"/>
    <w:rsid w:val="000E224D"/>
    <w:rsid w:val="000E3252"/>
    <w:rsid w:val="000E486E"/>
    <w:rsid w:val="000E6113"/>
    <w:rsid w:val="000E701E"/>
    <w:rsid w:val="000E7E75"/>
    <w:rsid w:val="000E7E85"/>
    <w:rsid w:val="000F0C1C"/>
    <w:rsid w:val="000F1314"/>
    <w:rsid w:val="000F263E"/>
    <w:rsid w:val="000F2B79"/>
    <w:rsid w:val="000F2F10"/>
    <w:rsid w:val="000F3476"/>
    <w:rsid w:val="000F3EE8"/>
    <w:rsid w:val="000F571B"/>
    <w:rsid w:val="000F6DE3"/>
    <w:rsid w:val="000F729B"/>
    <w:rsid w:val="000F75E7"/>
    <w:rsid w:val="000F7A98"/>
    <w:rsid w:val="00101374"/>
    <w:rsid w:val="001014A7"/>
    <w:rsid w:val="00101EA1"/>
    <w:rsid w:val="00102AE9"/>
    <w:rsid w:val="001049AE"/>
    <w:rsid w:val="0010663E"/>
    <w:rsid w:val="00106BB7"/>
    <w:rsid w:val="00110A5E"/>
    <w:rsid w:val="001118FD"/>
    <w:rsid w:val="00115438"/>
    <w:rsid w:val="00115947"/>
    <w:rsid w:val="00116E6B"/>
    <w:rsid w:val="00117496"/>
    <w:rsid w:val="00120A57"/>
    <w:rsid w:val="00121DD8"/>
    <w:rsid w:val="00122CCB"/>
    <w:rsid w:val="00125967"/>
    <w:rsid w:val="00127738"/>
    <w:rsid w:val="0012776F"/>
    <w:rsid w:val="0013105A"/>
    <w:rsid w:val="00132D09"/>
    <w:rsid w:val="00133001"/>
    <w:rsid w:val="00135EE8"/>
    <w:rsid w:val="00137D2D"/>
    <w:rsid w:val="00140716"/>
    <w:rsid w:val="00141A8B"/>
    <w:rsid w:val="00142394"/>
    <w:rsid w:val="0014297A"/>
    <w:rsid w:val="0014315C"/>
    <w:rsid w:val="001470DB"/>
    <w:rsid w:val="001472A0"/>
    <w:rsid w:val="00147612"/>
    <w:rsid w:val="00154DB6"/>
    <w:rsid w:val="00155254"/>
    <w:rsid w:val="00156537"/>
    <w:rsid w:val="00156D5F"/>
    <w:rsid w:val="0015743A"/>
    <w:rsid w:val="0015765B"/>
    <w:rsid w:val="00160AF2"/>
    <w:rsid w:val="00161394"/>
    <w:rsid w:val="00163A3F"/>
    <w:rsid w:val="001649D4"/>
    <w:rsid w:val="00164DE3"/>
    <w:rsid w:val="00164E1C"/>
    <w:rsid w:val="00165CDE"/>
    <w:rsid w:val="001662B6"/>
    <w:rsid w:val="001670F7"/>
    <w:rsid w:val="00167273"/>
    <w:rsid w:val="00170CCA"/>
    <w:rsid w:val="00171986"/>
    <w:rsid w:val="001724F1"/>
    <w:rsid w:val="00172C01"/>
    <w:rsid w:val="00174484"/>
    <w:rsid w:val="001753F8"/>
    <w:rsid w:val="00175F1C"/>
    <w:rsid w:val="00177E1A"/>
    <w:rsid w:val="001813FD"/>
    <w:rsid w:val="00182123"/>
    <w:rsid w:val="001831A0"/>
    <w:rsid w:val="0018416A"/>
    <w:rsid w:val="001846D0"/>
    <w:rsid w:val="00184C98"/>
    <w:rsid w:val="0018512A"/>
    <w:rsid w:val="001858A1"/>
    <w:rsid w:val="00185B37"/>
    <w:rsid w:val="001902DA"/>
    <w:rsid w:val="001917FC"/>
    <w:rsid w:val="00191FCD"/>
    <w:rsid w:val="00191FFD"/>
    <w:rsid w:val="00192FDB"/>
    <w:rsid w:val="00194B4C"/>
    <w:rsid w:val="00194C90"/>
    <w:rsid w:val="00194F5F"/>
    <w:rsid w:val="0019726B"/>
    <w:rsid w:val="00197B3A"/>
    <w:rsid w:val="001A0560"/>
    <w:rsid w:val="001A17FA"/>
    <w:rsid w:val="001A2BDD"/>
    <w:rsid w:val="001A2CFB"/>
    <w:rsid w:val="001A3083"/>
    <w:rsid w:val="001A4B36"/>
    <w:rsid w:val="001A4DCB"/>
    <w:rsid w:val="001A7529"/>
    <w:rsid w:val="001A7C74"/>
    <w:rsid w:val="001B08FA"/>
    <w:rsid w:val="001B16D8"/>
    <w:rsid w:val="001B1C1E"/>
    <w:rsid w:val="001B293D"/>
    <w:rsid w:val="001B4040"/>
    <w:rsid w:val="001B510C"/>
    <w:rsid w:val="001B5497"/>
    <w:rsid w:val="001B77CE"/>
    <w:rsid w:val="001B7C7F"/>
    <w:rsid w:val="001B7D8F"/>
    <w:rsid w:val="001C0227"/>
    <w:rsid w:val="001C0A2B"/>
    <w:rsid w:val="001C11BA"/>
    <w:rsid w:val="001C27D5"/>
    <w:rsid w:val="001C2836"/>
    <w:rsid w:val="001C4148"/>
    <w:rsid w:val="001C4C4B"/>
    <w:rsid w:val="001C6D62"/>
    <w:rsid w:val="001D0031"/>
    <w:rsid w:val="001D009E"/>
    <w:rsid w:val="001D0776"/>
    <w:rsid w:val="001D15EB"/>
    <w:rsid w:val="001D2895"/>
    <w:rsid w:val="001D3809"/>
    <w:rsid w:val="001D3C15"/>
    <w:rsid w:val="001D5F2C"/>
    <w:rsid w:val="001D686E"/>
    <w:rsid w:val="001D6A30"/>
    <w:rsid w:val="001D6B1A"/>
    <w:rsid w:val="001E22D0"/>
    <w:rsid w:val="001E4AC5"/>
    <w:rsid w:val="001E523A"/>
    <w:rsid w:val="001E5722"/>
    <w:rsid w:val="001E7100"/>
    <w:rsid w:val="001E7A4C"/>
    <w:rsid w:val="001F082B"/>
    <w:rsid w:val="001F18EA"/>
    <w:rsid w:val="001F19EB"/>
    <w:rsid w:val="001F210A"/>
    <w:rsid w:val="001F2EB0"/>
    <w:rsid w:val="001F31FA"/>
    <w:rsid w:val="001F7927"/>
    <w:rsid w:val="00201C40"/>
    <w:rsid w:val="00202437"/>
    <w:rsid w:val="00202D95"/>
    <w:rsid w:val="00203D74"/>
    <w:rsid w:val="0020433C"/>
    <w:rsid w:val="00205568"/>
    <w:rsid w:val="00205A20"/>
    <w:rsid w:val="00206048"/>
    <w:rsid w:val="00207936"/>
    <w:rsid w:val="00210EAA"/>
    <w:rsid w:val="0021168F"/>
    <w:rsid w:val="00212662"/>
    <w:rsid w:val="0021602B"/>
    <w:rsid w:val="002164E3"/>
    <w:rsid w:val="0022009E"/>
    <w:rsid w:val="002206BC"/>
    <w:rsid w:val="00220B1A"/>
    <w:rsid w:val="00220E31"/>
    <w:rsid w:val="0022134B"/>
    <w:rsid w:val="00222E1E"/>
    <w:rsid w:val="00223464"/>
    <w:rsid w:val="0022488D"/>
    <w:rsid w:val="00224EEA"/>
    <w:rsid w:val="00225845"/>
    <w:rsid w:val="002261CD"/>
    <w:rsid w:val="00226911"/>
    <w:rsid w:val="002269BC"/>
    <w:rsid w:val="00227F3E"/>
    <w:rsid w:val="00231E49"/>
    <w:rsid w:val="0023277E"/>
    <w:rsid w:val="00233BC0"/>
    <w:rsid w:val="00235EC5"/>
    <w:rsid w:val="00237349"/>
    <w:rsid w:val="00237CB9"/>
    <w:rsid w:val="00240470"/>
    <w:rsid w:val="00241CAB"/>
    <w:rsid w:val="00241F54"/>
    <w:rsid w:val="00242629"/>
    <w:rsid w:val="00243227"/>
    <w:rsid w:val="0024538C"/>
    <w:rsid w:val="002455D5"/>
    <w:rsid w:val="00245ADA"/>
    <w:rsid w:val="0024609B"/>
    <w:rsid w:val="00247CB8"/>
    <w:rsid w:val="002520B0"/>
    <w:rsid w:val="00254401"/>
    <w:rsid w:val="00254600"/>
    <w:rsid w:val="00255A1B"/>
    <w:rsid w:val="00256124"/>
    <w:rsid w:val="002568F7"/>
    <w:rsid w:val="00256D63"/>
    <w:rsid w:val="00257250"/>
    <w:rsid w:val="00260ED7"/>
    <w:rsid w:val="00260FE8"/>
    <w:rsid w:val="0026137F"/>
    <w:rsid w:val="002625A4"/>
    <w:rsid w:val="00262861"/>
    <w:rsid w:val="00262C71"/>
    <w:rsid w:val="00263B1E"/>
    <w:rsid w:val="00263B81"/>
    <w:rsid w:val="00266673"/>
    <w:rsid w:val="00266EA3"/>
    <w:rsid w:val="00267039"/>
    <w:rsid w:val="002700DA"/>
    <w:rsid w:val="00271950"/>
    <w:rsid w:val="00271C73"/>
    <w:rsid w:val="002726A5"/>
    <w:rsid w:val="00272F89"/>
    <w:rsid w:val="00273589"/>
    <w:rsid w:val="00276BCA"/>
    <w:rsid w:val="00276C52"/>
    <w:rsid w:val="0027735C"/>
    <w:rsid w:val="00277978"/>
    <w:rsid w:val="00277F51"/>
    <w:rsid w:val="0028024A"/>
    <w:rsid w:val="00284151"/>
    <w:rsid w:val="00284937"/>
    <w:rsid w:val="002853B3"/>
    <w:rsid w:val="00287506"/>
    <w:rsid w:val="00290B9E"/>
    <w:rsid w:val="00292288"/>
    <w:rsid w:val="00292E22"/>
    <w:rsid w:val="00293C8A"/>
    <w:rsid w:val="00295F84"/>
    <w:rsid w:val="002965BC"/>
    <w:rsid w:val="002A26DE"/>
    <w:rsid w:val="002A56B3"/>
    <w:rsid w:val="002A58CC"/>
    <w:rsid w:val="002B023A"/>
    <w:rsid w:val="002B1469"/>
    <w:rsid w:val="002B18BF"/>
    <w:rsid w:val="002B1C4D"/>
    <w:rsid w:val="002B2274"/>
    <w:rsid w:val="002B2515"/>
    <w:rsid w:val="002B260E"/>
    <w:rsid w:val="002B2736"/>
    <w:rsid w:val="002B3EFC"/>
    <w:rsid w:val="002B425F"/>
    <w:rsid w:val="002B64FD"/>
    <w:rsid w:val="002B7872"/>
    <w:rsid w:val="002B78FE"/>
    <w:rsid w:val="002C03A8"/>
    <w:rsid w:val="002C1F23"/>
    <w:rsid w:val="002C2F7A"/>
    <w:rsid w:val="002C4599"/>
    <w:rsid w:val="002C621A"/>
    <w:rsid w:val="002C6C0A"/>
    <w:rsid w:val="002C6DA7"/>
    <w:rsid w:val="002C7417"/>
    <w:rsid w:val="002C7F24"/>
    <w:rsid w:val="002D3109"/>
    <w:rsid w:val="002D4EEE"/>
    <w:rsid w:val="002D5419"/>
    <w:rsid w:val="002D582B"/>
    <w:rsid w:val="002D67FE"/>
    <w:rsid w:val="002D7ECA"/>
    <w:rsid w:val="002E03CE"/>
    <w:rsid w:val="002E2066"/>
    <w:rsid w:val="002E2575"/>
    <w:rsid w:val="002E4A7F"/>
    <w:rsid w:val="002E5834"/>
    <w:rsid w:val="002E5963"/>
    <w:rsid w:val="002E7F38"/>
    <w:rsid w:val="002F0952"/>
    <w:rsid w:val="002F3450"/>
    <w:rsid w:val="002F3FA7"/>
    <w:rsid w:val="002F6095"/>
    <w:rsid w:val="002F61FD"/>
    <w:rsid w:val="002F648D"/>
    <w:rsid w:val="002F6BAA"/>
    <w:rsid w:val="002F7C57"/>
    <w:rsid w:val="0030037F"/>
    <w:rsid w:val="003010B0"/>
    <w:rsid w:val="0030248F"/>
    <w:rsid w:val="0030256E"/>
    <w:rsid w:val="00303167"/>
    <w:rsid w:val="00304745"/>
    <w:rsid w:val="003057F6"/>
    <w:rsid w:val="00310A1C"/>
    <w:rsid w:val="003119D6"/>
    <w:rsid w:val="00312E5E"/>
    <w:rsid w:val="00313A59"/>
    <w:rsid w:val="00313E86"/>
    <w:rsid w:val="003148C4"/>
    <w:rsid w:val="00315730"/>
    <w:rsid w:val="00315988"/>
    <w:rsid w:val="003175CF"/>
    <w:rsid w:val="00317D25"/>
    <w:rsid w:val="003208F9"/>
    <w:rsid w:val="00321E0B"/>
    <w:rsid w:val="00324E98"/>
    <w:rsid w:val="00325440"/>
    <w:rsid w:val="00325755"/>
    <w:rsid w:val="00325B51"/>
    <w:rsid w:val="00326124"/>
    <w:rsid w:val="00326EA4"/>
    <w:rsid w:val="003270E5"/>
    <w:rsid w:val="00330292"/>
    <w:rsid w:val="003302F7"/>
    <w:rsid w:val="0033033F"/>
    <w:rsid w:val="00331EBA"/>
    <w:rsid w:val="00331F74"/>
    <w:rsid w:val="00332315"/>
    <w:rsid w:val="00332C44"/>
    <w:rsid w:val="00334406"/>
    <w:rsid w:val="00340B6C"/>
    <w:rsid w:val="00341E03"/>
    <w:rsid w:val="00342C98"/>
    <w:rsid w:val="00342F20"/>
    <w:rsid w:val="00342F5D"/>
    <w:rsid w:val="00344643"/>
    <w:rsid w:val="0034525C"/>
    <w:rsid w:val="0034750D"/>
    <w:rsid w:val="00350186"/>
    <w:rsid w:val="00354F85"/>
    <w:rsid w:val="003601EF"/>
    <w:rsid w:val="00362CFC"/>
    <w:rsid w:val="00363846"/>
    <w:rsid w:val="00364052"/>
    <w:rsid w:val="003641BB"/>
    <w:rsid w:val="0036529B"/>
    <w:rsid w:val="00365309"/>
    <w:rsid w:val="0037280D"/>
    <w:rsid w:val="00373172"/>
    <w:rsid w:val="00380623"/>
    <w:rsid w:val="00380649"/>
    <w:rsid w:val="003815D3"/>
    <w:rsid w:val="0038175F"/>
    <w:rsid w:val="003827CF"/>
    <w:rsid w:val="00383304"/>
    <w:rsid w:val="0038386E"/>
    <w:rsid w:val="0038625C"/>
    <w:rsid w:val="00386FB1"/>
    <w:rsid w:val="0039105C"/>
    <w:rsid w:val="003924A5"/>
    <w:rsid w:val="003924F9"/>
    <w:rsid w:val="0039275D"/>
    <w:rsid w:val="00393430"/>
    <w:rsid w:val="003937EC"/>
    <w:rsid w:val="003940E1"/>
    <w:rsid w:val="00394EE0"/>
    <w:rsid w:val="0039561E"/>
    <w:rsid w:val="0039785F"/>
    <w:rsid w:val="003A0850"/>
    <w:rsid w:val="003A10F3"/>
    <w:rsid w:val="003A1E02"/>
    <w:rsid w:val="003A2E51"/>
    <w:rsid w:val="003A3C68"/>
    <w:rsid w:val="003A3CA5"/>
    <w:rsid w:val="003A45AC"/>
    <w:rsid w:val="003A46E2"/>
    <w:rsid w:val="003A702A"/>
    <w:rsid w:val="003A75C4"/>
    <w:rsid w:val="003A7957"/>
    <w:rsid w:val="003B2659"/>
    <w:rsid w:val="003B4D0A"/>
    <w:rsid w:val="003B55DB"/>
    <w:rsid w:val="003B5B98"/>
    <w:rsid w:val="003B6CEC"/>
    <w:rsid w:val="003C065E"/>
    <w:rsid w:val="003C1B21"/>
    <w:rsid w:val="003C2EC8"/>
    <w:rsid w:val="003C3708"/>
    <w:rsid w:val="003C50A5"/>
    <w:rsid w:val="003C5A01"/>
    <w:rsid w:val="003C5F3E"/>
    <w:rsid w:val="003C6C03"/>
    <w:rsid w:val="003C6E72"/>
    <w:rsid w:val="003C6F08"/>
    <w:rsid w:val="003D0092"/>
    <w:rsid w:val="003D07D0"/>
    <w:rsid w:val="003D0FFE"/>
    <w:rsid w:val="003D1E76"/>
    <w:rsid w:val="003D2387"/>
    <w:rsid w:val="003D391E"/>
    <w:rsid w:val="003D3B2D"/>
    <w:rsid w:val="003D3EBF"/>
    <w:rsid w:val="003D59C1"/>
    <w:rsid w:val="003D6584"/>
    <w:rsid w:val="003D68EC"/>
    <w:rsid w:val="003D7019"/>
    <w:rsid w:val="003E0845"/>
    <w:rsid w:val="003E115E"/>
    <w:rsid w:val="003E11F6"/>
    <w:rsid w:val="003E1B19"/>
    <w:rsid w:val="003E428E"/>
    <w:rsid w:val="003E4848"/>
    <w:rsid w:val="003E4B87"/>
    <w:rsid w:val="003E4D8F"/>
    <w:rsid w:val="003E4DD9"/>
    <w:rsid w:val="003E55BF"/>
    <w:rsid w:val="003E571D"/>
    <w:rsid w:val="003E7811"/>
    <w:rsid w:val="003F18FB"/>
    <w:rsid w:val="003F256C"/>
    <w:rsid w:val="003F35A2"/>
    <w:rsid w:val="003F583F"/>
    <w:rsid w:val="003F64CE"/>
    <w:rsid w:val="00400030"/>
    <w:rsid w:val="004000C5"/>
    <w:rsid w:val="00400651"/>
    <w:rsid w:val="004010AA"/>
    <w:rsid w:val="004010AD"/>
    <w:rsid w:val="00401102"/>
    <w:rsid w:val="00401569"/>
    <w:rsid w:val="00402302"/>
    <w:rsid w:val="00403CE5"/>
    <w:rsid w:val="004144DA"/>
    <w:rsid w:val="00414EA0"/>
    <w:rsid w:val="0041584B"/>
    <w:rsid w:val="0041595A"/>
    <w:rsid w:val="00415E43"/>
    <w:rsid w:val="00416A9E"/>
    <w:rsid w:val="0042018D"/>
    <w:rsid w:val="00420A35"/>
    <w:rsid w:val="00422652"/>
    <w:rsid w:val="004249EA"/>
    <w:rsid w:val="00424D9F"/>
    <w:rsid w:val="0042586A"/>
    <w:rsid w:val="004272D4"/>
    <w:rsid w:val="00430384"/>
    <w:rsid w:val="00432302"/>
    <w:rsid w:val="00432F5D"/>
    <w:rsid w:val="00433307"/>
    <w:rsid w:val="00442843"/>
    <w:rsid w:val="00444CDC"/>
    <w:rsid w:val="004459FD"/>
    <w:rsid w:val="004461F2"/>
    <w:rsid w:val="004466FC"/>
    <w:rsid w:val="00446C3B"/>
    <w:rsid w:val="0045063F"/>
    <w:rsid w:val="00450B9A"/>
    <w:rsid w:val="00451870"/>
    <w:rsid w:val="00452815"/>
    <w:rsid w:val="00452DEC"/>
    <w:rsid w:val="00453EB7"/>
    <w:rsid w:val="00454FA3"/>
    <w:rsid w:val="0045555C"/>
    <w:rsid w:val="004563FE"/>
    <w:rsid w:val="004570A6"/>
    <w:rsid w:val="0045788C"/>
    <w:rsid w:val="004601D0"/>
    <w:rsid w:val="00460530"/>
    <w:rsid w:val="00460604"/>
    <w:rsid w:val="004609B6"/>
    <w:rsid w:val="00461EEE"/>
    <w:rsid w:val="00463540"/>
    <w:rsid w:val="00463E64"/>
    <w:rsid w:val="00464A55"/>
    <w:rsid w:val="0047045B"/>
    <w:rsid w:val="004705A7"/>
    <w:rsid w:val="0047087D"/>
    <w:rsid w:val="0047105B"/>
    <w:rsid w:val="004729F1"/>
    <w:rsid w:val="00474A73"/>
    <w:rsid w:val="00474D51"/>
    <w:rsid w:val="00474F67"/>
    <w:rsid w:val="004756F7"/>
    <w:rsid w:val="004777AB"/>
    <w:rsid w:val="00477CBB"/>
    <w:rsid w:val="00480040"/>
    <w:rsid w:val="0048084A"/>
    <w:rsid w:val="00480FE2"/>
    <w:rsid w:val="00481175"/>
    <w:rsid w:val="0048263B"/>
    <w:rsid w:val="004832C4"/>
    <w:rsid w:val="004848ED"/>
    <w:rsid w:val="004854EC"/>
    <w:rsid w:val="00485742"/>
    <w:rsid w:val="004872C8"/>
    <w:rsid w:val="00487440"/>
    <w:rsid w:val="0048764B"/>
    <w:rsid w:val="0048777C"/>
    <w:rsid w:val="00491588"/>
    <w:rsid w:val="0049584A"/>
    <w:rsid w:val="00496841"/>
    <w:rsid w:val="00496869"/>
    <w:rsid w:val="004A034A"/>
    <w:rsid w:val="004A13CE"/>
    <w:rsid w:val="004A2B56"/>
    <w:rsid w:val="004A3F39"/>
    <w:rsid w:val="004A5396"/>
    <w:rsid w:val="004A546C"/>
    <w:rsid w:val="004A5976"/>
    <w:rsid w:val="004A5991"/>
    <w:rsid w:val="004A6877"/>
    <w:rsid w:val="004A6AAF"/>
    <w:rsid w:val="004A71B7"/>
    <w:rsid w:val="004B3B9A"/>
    <w:rsid w:val="004B4B1F"/>
    <w:rsid w:val="004B5849"/>
    <w:rsid w:val="004B6289"/>
    <w:rsid w:val="004B63D7"/>
    <w:rsid w:val="004B7401"/>
    <w:rsid w:val="004C05F3"/>
    <w:rsid w:val="004C094C"/>
    <w:rsid w:val="004C0C16"/>
    <w:rsid w:val="004C335D"/>
    <w:rsid w:val="004C3F2E"/>
    <w:rsid w:val="004C50D6"/>
    <w:rsid w:val="004C5A4D"/>
    <w:rsid w:val="004C6210"/>
    <w:rsid w:val="004D0EC7"/>
    <w:rsid w:val="004D27A5"/>
    <w:rsid w:val="004D2D4A"/>
    <w:rsid w:val="004D3092"/>
    <w:rsid w:val="004D353A"/>
    <w:rsid w:val="004D3C0D"/>
    <w:rsid w:val="004D7718"/>
    <w:rsid w:val="004E030F"/>
    <w:rsid w:val="004E05C4"/>
    <w:rsid w:val="004E09E8"/>
    <w:rsid w:val="004E1B84"/>
    <w:rsid w:val="004E1CCD"/>
    <w:rsid w:val="004E2769"/>
    <w:rsid w:val="004E37B4"/>
    <w:rsid w:val="004E4768"/>
    <w:rsid w:val="004E5998"/>
    <w:rsid w:val="004E74C1"/>
    <w:rsid w:val="004E7894"/>
    <w:rsid w:val="004F0B6C"/>
    <w:rsid w:val="004F167B"/>
    <w:rsid w:val="004F16F3"/>
    <w:rsid w:val="004F18D3"/>
    <w:rsid w:val="004F1B6A"/>
    <w:rsid w:val="004F21E9"/>
    <w:rsid w:val="004F2920"/>
    <w:rsid w:val="004F3248"/>
    <w:rsid w:val="004F437E"/>
    <w:rsid w:val="004F59FC"/>
    <w:rsid w:val="004F6E9E"/>
    <w:rsid w:val="004F73FE"/>
    <w:rsid w:val="004F7409"/>
    <w:rsid w:val="005004FA"/>
    <w:rsid w:val="00500828"/>
    <w:rsid w:val="00500F65"/>
    <w:rsid w:val="00501291"/>
    <w:rsid w:val="005023EA"/>
    <w:rsid w:val="00502633"/>
    <w:rsid w:val="0050384B"/>
    <w:rsid w:val="00503E1B"/>
    <w:rsid w:val="00506512"/>
    <w:rsid w:val="00506939"/>
    <w:rsid w:val="00512CD2"/>
    <w:rsid w:val="00513157"/>
    <w:rsid w:val="0051377E"/>
    <w:rsid w:val="00513A89"/>
    <w:rsid w:val="00515212"/>
    <w:rsid w:val="0051537E"/>
    <w:rsid w:val="005154E5"/>
    <w:rsid w:val="005160A3"/>
    <w:rsid w:val="00517A13"/>
    <w:rsid w:val="00521269"/>
    <w:rsid w:val="00522134"/>
    <w:rsid w:val="00522347"/>
    <w:rsid w:val="00523C75"/>
    <w:rsid w:val="00524E20"/>
    <w:rsid w:val="005279C4"/>
    <w:rsid w:val="00527BEF"/>
    <w:rsid w:val="0053067C"/>
    <w:rsid w:val="00530AAE"/>
    <w:rsid w:val="00531A82"/>
    <w:rsid w:val="00531CFC"/>
    <w:rsid w:val="0053204C"/>
    <w:rsid w:val="00532E1A"/>
    <w:rsid w:val="00532E82"/>
    <w:rsid w:val="00533991"/>
    <w:rsid w:val="00533EFB"/>
    <w:rsid w:val="005356C4"/>
    <w:rsid w:val="0053582B"/>
    <w:rsid w:val="00536AB7"/>
    <w:rsid w:val="00540940"/>
    <w:rsid w:val="00540C40"/>
    <w:rsid w:val="00541354"/>
    <w:rsid w:val="00541FD8"/>
    <w:rsid w:val="00542776"/>
    <w:rsid w:val="00542875"/>
    <w:rsid w:val="00545A3E"/>
    <w:rsid w:val="00546AC2"/>
    <w:rsid w:val="00547350"/>
    <w:rsid w:val="00547359"/>
    <w:rsid w:val="00547EB3"/>
    <w:rsid w:val="0055081B"/>
    <w:rsid w:val="005527B5"/>
    <w:rsid w:val="005572E6"/>
    <w:rsid w:val="00557A14"/>
    <w:rsid w:val="00560D04"/>
    <w:rsid w:val="005619A8"/>
    <w:rsid w:val="00561C02"/>
    <w:rsid w:val="0056211A"/>
    <w:rsid w:val="00562B4E"/>
    <w:rsid w:val="00562C80"/>
    <w:rsid w:val="0056339C"/>
    <w:rsid w:val="00563455"/>
    <w:rsid w:val="00563719"/>
    <w:rsid w:val="005638F1"/>
    <w:rsid w:val="00566267"/>
    <w:rsid w:val="00566845"/>
    <w:rsid w:val="00566856"/>
    <w:rsid w:val="00567392"/>
    <w:rsid w:val="00567B18"/>
    <w:rsid w:val="005704A6"/>
    <w:rsid w:val="00571167"/>
    <w:rsid w:val="0057369C"/>
    <w:rsid w:val="005749B8"/>
    <w:rsid w:val="00574BF3"/>
    <w:rsid w:val="005758E4"/>
    <w:rsid w:val="005770F2"/>
    <w:rsid w:val="00580825"/>
    <w:rsid w:val="00581740"/>
    <w:rsid w:val="005829BA"/>
    <w:rsid w:val="005836AA"/>
    <w:rsid w:val="005843EC"/>
    <w:rsid w:val="005845A6"/>
    <w:rsid w:val="00584FF3"/>
    <w:rsid w:val="0058658F"/>
    <w:rsid w:val="00586692"/>
    <w:rsid w:val="005878F8"/>
    <w:rsid w:val="0059022F"/>
    <w:rsid w:val="00591368"/>
    <w:rsid w:val="005919EF"/>
    <w:rsid w:val="00593207"/>
    <w:rsid w:val="00594191"/>
    <w:rsid w:val="00594205"/>
    <w:rsid w:val="0059443F"/>
    <w:rsid w:val="00594CFB"/>
    <w:rsid w:val="00595CD3"/>
    <w:rsid w:val="00596A4E"/>
    <w:rsid w:val="005A0E2B"/>
    <w:rsid w:val="005A13BF"/>
    <w:rsid w:val="005A1ACC"/>
    <w:rsid w:val="005A228A"/>
    <w:rsid w:val="005A2B85"/>
    <w:rsid w:val="005A4CBA"/>
    <w:rsid w:val="005A589A"/>
    <w:rsid w:val="005A6A53"/>
    <w:rsid w:val="005A6BBA"/>
    <w:rsid w:val="005A7BD3"/>
    <w:rsid w:val="005B0282"/>
    <w:rsid w:val="005B02E0"/>
    <w:rsid w:val="005B0A24"/>
    <w:rsid w:val="005B1600"/>
    <w:rsid w:val="005B1BA4"/>
    <w:rsid w:val="005B27AD"/>
    <w:rsid w:val="005B2EB7"/>
    <w:rsid w:val="005B3911"/>
    <w:rsid w:val="005B4B3A"/>
    <w:rsid w:val="005B51FF"/>
    <w:rsid w:val="005B5DC7"/>
    <w:rsid w:val="005B63F3"/>
    <w:rsid w:val="005B6B0F"/>
    <w:rsid w:val="005C0B28"/>
    <w:rsid w:val="005C173E"/>
    <w:rsid w:val="005C1AFD"/>
    <w:rsid w:val="005C271E"/>
    <w:rsid w:val="005C30A9"/>
    <w:rsid w:val="005C4A0F"/>
    <w:rsid w:val="005C7019"/>
    <w:rsid w:val="005C77CE"/>
    <w:rsid w:val="005D09B8"/>
    <w:rsid w:val="005D1AC3"/>
    <w:rsid w:val="005D2156"/>
    <w:rsid w:val="005D2306"/>
    <w:rsid w:val="005D450C"/>
    <w:rsid w:val="005D571B"/>
    <w:rsid w:val="005D6893"/>
    <w:rsid w:val="005E2179"/>
    <w:rsid w:val="005E21E2"/>
    <w:rsid w:val="005E4A9E"/>
    <w:rsid w:val="005E59AB"/>
    <w:rsid w:val="005E6EEE"/>
    <w:rsid w:val="005F0B79"/>
    <w:rsid w:val="005F1200"/>
    <w:rsid w:val="005F20CF"/>
    <w:rsid w:val="005F2935"/>
    <w:rsid w:val="005F2AE8"/>
    <w:rsid w:val="005F32FB"/>
    <w:rsid w:val="005F3667"/>
    <w:rsid w:val="005F5242"/>
    <w:rsid w:val="005F5D2D"/>
    <w:rsid w:val="005F6F34"/>
    <w:rsid w:val="00600843"/>
    <w:rsid w:val="006012B7"/>
    <w:rsid w:val="00602CDD"/>
    <w:rsid w:val="00605325"/>
    <w:rsid w:val="00605668"/>
    <w:rsid w:val="00607ABF"/>
    <w:rsid w:val="00611AFA"/>
    <w:rsid w:val="00613277"/>
    <w:rsid w:val="00613F3F"/>
    <w:rsid w:val="00615CC5"/>
    <w:rsid w:val="00622458"/>
    <w:rsid w:val="006242F9"/>
    <w:rsid w:val="00626856"/>
    <w:rsid w:val="00626BFD"/>
    <w:rsid w:val="00627FBD"/>
    <w:rsid w:val="006303F2"/>
    <w:rsid w:val="0063102D"/>
    <w:rsid w:val="00632650"/>
    <w:rsid w:val="00633212"/>
    <w:rsid w:val="0063332B"/>
    <w:rsid w:val="00635C35"/>
    <w:rsid w:val="006419CF"/>
    <w:rsid w:val="00641E8C"/>
    <w:rsid w:val="0064375C"/>
    <w:rsid w:val="0064438C"/>
    <w:rsid w:val="0064621A"/>
    <w:rsid w:val="006472DB"/>
    <w:rsid w:val="00647440"/>
    <w:rsid w:val="00647DCF"/>
    <w:rsid w:val="006508B3"/>
    <w:rsid w:val="00650B2A"/>
    <w:rsid w:val="00650C0B"/>
    <w:rsid w:val="00652D40"/>
    <w:rsid w:val="006532A0"/>
    <w:rsid w:val="0065418C"/>
    <w:rsid w:val="00654C5B"/>
    <w:rsid w:val="0065636C"/>
    <w:rsid w:val="006565E9"/>
    <w:rsid w:val="00657B77"/>
    <w:rsid w:val="006601EC"/>
    <w:rsid w:val="006608DF"/>
    <w:rsid w:val="00660C3B"/>
    <w:rsid w:val="00661862"/>
    <w:rsid w:val="00661AC6"/>
    <w:rsid w:val="00664A5B"/>
    <w:rsid w:val="00667048"/>
    <w:rsid w:val="00670B20"/>
    <w:rsid w:val="0067180C"/>
    <w:rsid w:val="00671BD1"/>
    <w:rsid w:val="0067236B"/>
    <w:rsid w:val="0067252D"/>
    <w:rsid w:val="00672812"/>
    <w:rsid w:val="00674BA7"/>
    <w:rsid w:val="00676A3A"/>
    <w:rsid w:val="00676D56"/>
    <w:rsid w:val="00677201"/>
    <w:rsid w:val="00677E30"/>
    <w:rsid w:val="0068009C"/>
    <w:rsid w:val="00682D61"/>
    <w:rsid w:val="00683230"/>
    <w:rsid w:val="0068748C"/>
    <w:rsid w:val="00687C53"/>
    <w:rsid w:val="006902BE"/>
    <w:rsid w:val="00691CE9"/>
    <w:rsid w:val="0069223E"/>
    <w:rsid w:val="00692950"/>
    <w:rsid w:val="00692C47"/>
    <w:rsid w:val="00692F79"/>
    <w:rsid w:val="00696C33"/>
    <w:rsid w:val="006A112B"/>
    <w:rsid w:val="006A2808"/>
    <w:rsid w:val="006A3712"/>
    <w:rsid w:val="006A5A38"/>
    <w:rsid w:val="006A5E87"/>
    <w:rsid w:val="006A6831"/>
    <w:rsid w:val="006A6838"/>
    <w:rsid w:val="006A6D5D"/>
    <w:rsid w:val="006A6DE7"/>
    <w:rsid w:val="006B1494"/>
    <w:rsid w:val="006B1E08"/>
    <w:rsid w:val="006B29C1"/>
    <w:rsid w:val="006B3D54"/>
    <w:rsid w:val="006B43A8"/>
    <w:rsid w:val="006B5698"/>
    <w:rsid w:val="006B589F"/>
    <w:rsid w:val="006B58E7"/>
    <w:rsid w:val="006B5A34"/>
    <w:rsid w:val="006B6AAF"/>
    <w:rsid w:val="006B6AD6"/>
    <w:rsid w:val="006B70F2"/>
    <w:rsid w:val="006C0402"/>
    <w:rsid w:val="006C15C1"/>
    <w:rsid w:val="006C2140"/>
    <w:rsid w:val="006C24D1"/>
    <w:rsid w:val="006C281D"/>
    <w:rsid w:val="006C2C27"/>
    <w:rsid w:val="006C4A3A"/>
    <w:rsid w:val="006C5745"/>
    <w:rsid w:val="006C5BEF"/>
    <w:rsid w:val="006C72D9"/>
    <w:rsid w:val="006D171F"/>
    <w:rsid w:val="006D1D70"/>
    <w:rsid w:val="006D498B"/>
    <w:rsid w:val="006D746B"/>
    <w:rsid w:val="006E0D23"/>
    <w:rsid w:val="006E0D29"/>
    <w:rsid w:val="006E0FE2"/>
    <w:rsid w:val="006E1039"/>
    <w:rsid w:val="006E2533"/>
    <w:rsid w:val="006E442B"/>
    <w:rsid w:val="006E5F62"/>
    <w:rsid w:val="006F01AC"/>
    <w:rsid w:val="006F0FC7"/>
    <w:rsid w:val="006F2082"/>
    <w:rsid w:val="006F4B78"/>
    <w:rsid w:val="006F4E1E"/>
    <w:rsid w:val="00701E44"/>
    <w:rsid w:val="007032C2"/>
    <w:rsid w:val="00704D55"/>
    <w:rsid w:val="00706701"/>
    <w:rsid w:val="00707D46"/>
    <w:rsid w:val="007112FD"/>
    <w:rsid w:val="007113C7"/>
    <w:rsid w:val="007128D5"/>
    <w:rsid w:val="007159F9"/>
    <w:rsid w:val="007161F8"/>
    <w:rsid w:val="00720CA3"/>
    <w:rsid w:val="00722063"/>
    <w:rsid w:val="00722E0F"/>
    <w:rsid w:val="0072462C"/>
    <w:rsid w:val="00725266"/>
    <w:rsid w:val="007253FE"/>
    <w:rsid w:val="00725A4D"/>
    <w:rsid w:val="00726F64"/>
    <w:rsid w:val="00727429"/>
    <w:rsid w:val="00727B07"/>
    <w:rsid w:val="00727B79"/>
    <w:rsid w:val="00730528"/>
    <w:rsid w:val="00732229"/>
    <w:rsid w:val="007322BB"/>
    <w:rsid w:val="007335DA"/>
    <w:rsid w:val="00733F71"/>
    <w:rsid w:val="007340E2"/>
    <w:rsid w:val="007347D4"/>
    <w:rsid w:val="0073581A"/>
    <w:rsid w:val="00737161"/>
    <w:rsid w:val="007376B5"/>
    <w:rsid w:val="00740629"/>
    <w:rsid w:val="007406E3"/>
    <w:rsid w:val="00740A91"/>
    <w:rsid w:val="00741955"/>
    <w:rsid w:val="00742BBD"/>
    <w:rsid w:val="00742DFC"/>
    <w:rsid w:val="00743129"/>
    <w:rsid w:val="007431C7"/>
    <w:rsid w:val="00744A23"/>
    <w:rsid w:val="00745B88"/>
    <w:rsid w:val="00745C3C"/>
    <w:rsid w:val="00746C2C"/>
    <w:rsid w:val="00751F3E"/>
    <w:rsid w:val="007525AF"/>
    <w:rsid w:val="00752C3D"/>
    <w:rsid w:val="00753177"/>
    <w:rsid w:val="00754387"/>
    <w:rsid w:val="0076175F"/>
    <w:rsid w:val="00761D3F"/>
    <w:rsid w:val="00762AFA"/>
    <w:rsid w:val="00762BA7"/>
    <w:rsid w:val="00765885"/>
    <w:rsid w:val="007711DA"/>
    <w:rsid w:val="00771EA9"/>
    <w:rsid w:val="00772C7C"/>
    <w:rsid w:val="00773055"/>
    <w:rsid w:val="00774254"/>
    <w:rsid w:val="007749D9"/>
    <w:rsid w:val="00775081"/>
    <w:rsid w:val="00775E67"/>
    <w:rsid w:val="00776538"/>
    <w:rsid w:val="00777FF8"/>
    <w:rsid w:val="00780104"/>
    <w:rsid w:val="00780281"/>
    <w:rsid w:val="00781074"/>
    <w:rsid w:val="00781BDC"/>
    <w:rsid w:val="00783ACD"/>
    <w:rsid w:val="00785016"/>
    <w:rsid w:val="00785E2B"/>
    <w:rsid w:val="00786ED6"/>
    <w:rsid w:val="007908BB"/>
    <w:rsid w:val="00792AB6"/>
    <w:rsid w:val="00795200"/>
    <w:rsid w:val="00795D57"/>
    <w:rsid w:val="007A0AC1"/>
    <w:rsid w:val="007A1079"/>
    <w:rsid w:val="007A2E83"/>
    <w:rsid w:val="007A529A"/>
    <w:rsid w:val="007B116D"/>
    <w:rsid w:val="007B2596"/>
    <w:rsid w:val="007B2B3B"/>
    <w:rsid w:val="007B3D83"/>
    <w:rsid w:val="007B49B4"/>
    <w:rsid w:val="007B6A85"/>
    <w:rsid w:val="007B7A38"/>
    <w:rsid w:val="007C11C6"/>
    <w:rsid w:val="007C3E18"/>
    <w:rsid w:val="007C4253"/>
    <w:rsid w:val="007C4304"/>
    <w:rsid w:val="007C542C"/>
    <w:rsid w:val="007C6571"/>
    <w:rsid w:val="007C6663"/>
    <w:rsid w:val="007C6BF2"/>
    <w:rsid w:val="007C6D19"/>
    <w:rsid w:val="007D0883"/>
    <w:rsid w:val="007D11A0"/>
    <w:rsid w:val="007D1529"/>
    <w:rsid w:val="007D24AB"/>
    <w:rsid w:val="007D4BE5"/>
    <w:rsid w:val="007D6021"/>
    <w:rsid w:val="007D6550"/>
    <w:rsid w:val="007E002F"/>
    <w:rsid w:val="007E00E6"/>
    <w:rsid w:val="007E0ACF"/>
    <w:rsid w:val="007E0B2D"/>
    <w:rsid w:val="007E129B"/>
    <w:rsid w:val="007E2A4B"/>
    <w:rsid w:val="007E53A6"/>
    <w:rsid w:val="007E5505"/>
    <w:rsid w:val="007E69C3"/>
    <w:rsid w:val="007E6C18"/>
    <w:rsid w:val="007F20B6"/>
    <w:rsid w:val="007F20EB"/>
    <w:rsid w:val="007F2B48"/>
    <w:rsid w:val="007F3D73"/>
    <w:rsid w:val="007F401A"/>
    <w:rsid w:val="007F4485"/>
    <w:rsid w:val="007F5122"/>
    <w:rsid w:val="007F637A"/>
    <w:rsid w:val="007F683A"/>
    <w:rsid w:val="007F6D0D"/>
    <w:rsid w:val="00802D5A"/>
    <w:rsid w:val="008031FD"/>
    <w:rsid w:val="0080356F"/>
    <w:rsid w:val="00803FA1"/>
    <w:rsid w:val="008043CF"/>
    <w:rsid w:val="00805245"/>
    <w:rsid w:val="008059C8"/>
    <w:rsid w:val="0080605D"/>
    <w:rsid w:val="00806110"/>
    <w:rsid w:val="008068F8"/>
    <w:rsid w:val="0080700F"/>
    <w:rsid w:val="008073C1"/>
    <w:rsid w:val="00813597"/>
    <w:rsid w:val="00813922"/>
    <w:rsid w:val="00814895"/>
    <w:rsid w:val="00814B52"/>
    <w:rsid w:val="008155C0"/>
    <w:rsid w:val="00817E6D"/>
    <w:rsid w:val="00820778"/>
    <w:rsid w:val="00820A6A"/>
    <w:rsid w:val="00822D05"/>
    <w:rsid w:val="00823124"/>
    <w:rsid w:val="00823450"/>
    <w:rsid w:val="00823CCE"/>
    <w:rsid w:val="00825B99"/>
    <w:rsid w:val="00826321"/>
    <w:rsid w:val="00831C11"/>
    <w:rsid w:val="00833107"/>
    <w:rsid w:val="00833626"/>
    <w:rsid w:val="00833647"/>
    <w:rsid w:val="00834496"/>
    <w:rsid w:val="00834795"/>
    <w:rsid w:val="00835E58"/>
    <w:rsid w:val="00836204"/>
    <w:rsid w:val="00836941"/>
    <w:rsid w:val="008422C8"/>
    <w:rsid w:val="008425A2"/>
    <w:rsid w:val="00842C7F"/>
    <w:rsid w:val="00842EF6"/>
    <w:rsid w:val="008441C0"/>
    <w:rsid w:val="0084476D"/>
    <w:rsid w:val="00845977"/>
    <w:rsid w:val="008459DB"/>
    <w:rsid w:val="00845B0A"/>
    <w:rsid w:val="0084746A"/>
    <w:rsid w:val="008506F8"/>
    <w:rsid w:val="0085079C"/>
    <w:rsid w:val="0085145D"/>
    <w:rsid w:val="00851F9A"/>
    <w:rsid w:val="00854F24"/>
    <w:rsid w:val="00855357"/>
    <w:rsid w:val="0085563F"/>
    <w:rsid w:val="0085599D"/>
    <w:rsid w:val="00855CDE"/>
    <w:rsid w:val="00862264"/>
    <w:rsid w:val="008643AA"/>
    <w:rsid w:val="00864F9D"/>
    <w:rsid w:val="00865E62"/>
    <w:rsid w:val="00865FC3"/>
    <w:rsid w:val="00866065"/>
    <w:rsid w:val="00867A5A"/>
    <w:rsid w:val="00870513"/>
    <w:rsid w:val="0087150C"/>
    <w:rsid w:val="00872658"/>
    <w:rsid w:val="00873A05"/>
    <w:rsid w:val="00875EEA"/>
    <w:rsid w:val="008805F2"/>
    <w:rsid w:val="00881885"/>
    <w:rsid w:val="00881B7F"/>
    <w:rsid w:val="00881C61"/>
    <w:rsid w:val="00882E05"/>
    <w:rsid w:val="0088373B"/>
    <w:rsid w:val="0088378F"/>
    <w:rsid w:val="00884048"/>
    <w:rsid w:val="00884DB5"/>
    <w:rsid w:val="00884F7E"/>
    <w:rsid w:val="008870E2"/>
    <w:rsid w:val="00887239"/>
    <w:rsid w:val="008910A5"/>
    <w:rsid w:val="00891AFF"/>
    <w:rsid w:val="008928AE"/>
    <w:rsid w:val="00892F4D"/>
    <w:rsid w:val="00895FD6"/>
    <w:rsid w:val="00896908"/>
    <w:rsid w:val="008A00B2"/>
    <w:rsid w:val="008A0671"/>
    <w:rsid w:val="008A20FF"/>
    <w:rsid w:val="008A2A40"/>
    <w:rsid w:val="008A2A47"/>
    <w:rsid w:val="008A305E"/>
    <w:rsid w:val="008A3CED"/>
    <w:rsid w:val="008A4FB7"/>
    <w:rsid w:val="008A549A"/>
    <w:rsid w:val="008A612D"/>
    <w:rsid w:val="008A76AC"/>
    <w:rsid w:val="008B0D82"/>
    <w:rsid w:val="008B0E8D"/>
    <w:rsid w:val="008B22A0"/>
    <w:rsid w:val="008B302F"/>
    <w:rsid w:val="008B3144"/>
    <w:rsid w:val="008B4092"/>
    <w:rsid w:val="008B4FCB"/>
    <w:rsid w:val="008B5C1E"/>
    <w:rsid w:val="008C13C0"/>
    <w:rsid w:val="008C22D0"/>
    <w:rsid w:val="008C3895"/>
    <w:rsid w:val="008C3A6B"/>
    <w:rsid w:val="008C4C0C"/>
    <w:rsid w:val="008C75C3"/>
    <w:rsid w:val="008C7FD5"/>
    <w:rsid w:val="008D0665"/>
    <w:rsid w:val="008D0E34"/>
    <w:rsid w:val="008D29E0"/>
    <w:rsid w:val="008D2E73"/>
    <w:rsid w:val="008D3036"/>
    <w:rsid w:val="008D6450"/>
    <w:rsid w:val="008E31D3"/>
    <w:rsid w:val="008E34F0"/>
    <w:rsid w:val="008E47FA"/>
    <w:rsid w:val="008E587D"/>
    <w:rsid w:val="008E5D93"/>
    <w:rsid w:val="008F0222"/>
    <w:rsid w:val="008F178A"/>
    <w:rsid w:val="008F46A9"/>
    <w:rsid w:val="008F48AA"/>
    <w:rsid w:val="008F4FA3"/>
    <w:rsid w:val="008F69B7"/>
    <w:rsid w:val="008F7A06"/>
    <w:rsid w:val="00900554"/>
    <w:rsid w:val="009005E8"/>
    <w:rsid w:val="00900911"/>
    <w:rsid w:val="00902C2D"/>
    <w:rsid w:val="009030BC"/>
    <w:rsid w:val="0090491F"/>
    <w:rsid w:val="00904F94"/>
    <w:rsid w:val="0090629C"/>
    <w:rsid w:val="00907C3E"/>
    <w:rsid w:val="009111B2"/>
    <w:rsid w:val="00913DFE"/>
    <w:rsid w:val="00915FA1"/>
    <w:rsid w:val="009170CD"/>
    <w:rsid w:val="009176CD"/>
    <w:rsid w:val="00917AD9"/>
    <w:rsid w:val="0092165A"/>
    <w:rsid w:val="009217AE"/>
    <w:rsid w:val="00921B35"/>
    <w:rsid w:val="00924746"/>
    <w:rsid w:val="00925D37"/>
    <w:rsid w:val="00925D71"/>
    <w:rsid w:val="00926FFA"/>
    <w:rsid w:val="00927921"/>
    <w:rsid w:val="00930D35"/>
    <w:rsid w:val="00930F42"/>
    <w:rsid w:val="00930FB6"/>
    <w:rsid w:val="009312F5"/>
    <w:rsid w:val="0093164D"/>
    <w:rsid w:val="009336CC"/>
    <w:rsid w:val="00933DA1"/>
    <w:rsid w:val="00934452"/>
    <w:rsid w:val="0093445C"/>
    <w:rsid w:val="00934E51"/>
    <w:rsid w:val="00936429"/>
    <w:rsid w:val="00940E2F"/>
    <w:rsid w:val="00941B3B"/>
    <w:rsid w:val="00944866"/>
    <w:rsid w:val="009454A6"/>
    <w:rsid w:val="0094628B"/>
    <w:rsid w:val="0095249D"/>
    <w:rsid w:val="00952BBE"/>
    <w:rsid w:val="00953C00"/>
    <w:rsid w:val="00954B02"/>
    <w:rsid w:val="009553A5"/>
    <w:rsid w:val="00960CDA"/>
    <w:rsid w:val="00961B3B"/>
    <w:rsid w:val="00963A28"/>
    <w:rsid w:val="009643E5"/>
    <w:rsid w:val="009646CD"/>
    <w:rsid w:val="00964EB6"/>
    <w:rsid w:val="009654BE"/>
    <w:rsid w:val="0096572C"/>
    <w:rsid w:val="00965768"/>
    <w:rsid w:val="009663B3"/>
    <w:rsid w:val="00967233"/>
    <w:rsid w:val="00967894"/>
    <w:rsid w:val="009705EB"/>
    <w:rsid w:val="00971F3B"/>
    <w:rsid w:val="00972A59"/>
    <w:rsid w:val="00972A92"/>
    <w:rsid w:val="00972D8A"/>
    <w:rsid w:val="00972DE8"/>
    <w:rsid w:val="00972E76"/>
    <w:rsid w:val="00973058"/>
    <w:rsid w:val="009733D7"/>
    <w:rsid w:val="00976270"/>
    <w:rsid w:val="0097793A"/>
    <w:rsid w:val="00981949"/>
    <w:rsid w:val="0098282B"/>
    <w:rsid w:val="00982D3C"/>
    <w:rsid w:val="00983674"/>
    <w:rsid w:val="009848B8"/>
    <w:rsid w:val="00985526"/>
    <w:rsid w:val="00985ABD"/>
    <w:rsid w:val="00985B24"/>
    <w:rsid w:val="00986AF1"/>
    <w:rsid w:val="00986DC8"/>
    <w:rsid w:val="00987140"/>
    <w:rsid w:val="009913C7"/>
    <w:rsid w:val="00991768"/>
    <w:rsid w:val="009921B6"/>
    <w:rsid w:val="00992B84"/>
    <w:rsid w:val="0099432B"/>
    <w:rsid w:val="009943F3"/>
    <w:rsid w:val="009947F0"/>
    <w:rsid w:val="009967AE"/>
    <w:rsid w:val="00997AE9"/>
    <w:rsid w:val="00997FD6"/>
    <w:rsid w:val="009A084F"/>
    <w:rsid w:val="009A112E"/>
    <w:rsid w:val="009A15BC"/>
    <w:rsid w:val="009A1CFC"/>
    <w:rsid w:val="009A2A8E"/>
    <w:rsid w:val="009A3A0F"/>
    <w:rsid w:val="009A42E9"/>
    <w:rsid w:val="009A5E64"/>
    <w:rsid w:val="009A6EF9"/>
    <w:rsid w:val="009A76D9"/>
    <w:rsid w:val="009B100D"/>
    <w:rsid w:val="009B19B8"/>
    <w:rsid w:val="009B2B3A"/>
    <w:rsid w:val="009B4B9A"/>
    <w:rsid w:val="009B50CD"/>
    <w:rsid w:val="009B63DE"/>
    <w:rsid w:val="009B6634"/>
    <w:rsid w:val="009B6752"/>
    <w:rsid w:val="009B717C"/>
    <w:rsid w:val="009C1C3E"/>
    <w:rsid w:val="009C3A6A"/>
    <w:rsid w:val="009C5F77"/>
    <w:rsid w:val="009D0CC6"/>
    <w:rsid w:val="009D2935"/>
    <w:rsid w:val="009D2BBB"/>
    <w:rsid w:val="009D3CF0"/>
    <w:rsid w:val="009D5C85"/>
    <w:rsid w:val="009D7DC1"/>
    <w:rsid w:val="009D7FAC"/>
    <w:rsid w:val="009E0DF7"/>
    <w:rsid w:val="009E183A"/>
    <w:rsid w:val="009E3EFC"/>
    <w:rsid w:val="009E43A3"/>
    <w:rsid w:val="009E47DC"/>
    <w:rsid w:val="009E4EE3"/>
    <w:rsid w:val="009E5376"/>
    <w:rsid w:val="009E6955"/>
    <w:rsid w:val="009E767D"/>
    <w:rsid w:val="009E7A33"/>
    <w:rsid w:val="009F1AB9"/>
    <w:rsid w:val="009F374C"/>
    <w:rsid w:val="009F4030"/>
    <w:rsid w:val="009F6518"/>
    <w:rsid w:val="009F733D"/>
    <w:rsid w:val="00A004C4"/>
    <w:rsid w:val="00A017DA"/>
    <w:rsid w:val="00A02A4C"/>
    <w:rsid w:val="00A02D19"/>
    <w:rsid w:val="00A05246"/>
    <w:rsid w:val="00A06A96"/>
    <w:rsid w:val="00A07064"/>
    <w:rsid w:val="00A117B8"/>
    <w:rsid w:val="00A1190B"/>
    <w:rsid w:val="00A11DDE"/>
    <w:rsid w:val="00A11E5A"/>
    <w:rsid w:val="00A12220"/>
    <w:rsid w:val="00A12AF4"/>
    <w:rsid w:val="00A12B91"/>
    <w:rsid w:val="00A147DD"/>
    <w:rsid w:val="00A1644B"/>
    <w:rsid w:val="00A1734D"/>
    <w:rsid w:val="00A20045"/>
    <w:rsid w:val="00A20DFC"/>
    <w:rsid w:val="00A2170A"/>
    <w:rsid w:val="00A23904"/>
    <w:rsid w:val="00A25CE5"/>
    <w:rsid w:val="00A2617B"/>
    <w:rsid w:val="00A30AF1"/>
    <w:rsid w:val="00A30B92"/>
    <w:rsid w:val="00A30DCC"/>
    <w:rsid w:val="00A315F3"/>
    <w:rsid w:val="00A319A9"/>
    <w:rsid w:val="00A31E1F"/>
    <w:rsid w:val="00A32CA5"/>
    <w:rsid w:val="00A35158"/>
    <w:rsid w:val="00A3548C"/>
    <w:rsid w:val="00A35CD3"/>
    <w:rsid w:val="00A37791"/>
    <w:rsid w:val="00A37AFC"/>
    <w:rsid w:val="00A37B3D"/>
    <w:rsid w:val="00A37C3E"/>
    <w:rsid w:val="00A400A8"/>
    <w:rsid w:val="00A40D42"/>
    <w:rsid w:val="00A40D72"/>
    <w:rsid w:val="00A40DCC"/>
    <w:rsid w:val="00A456AE"/>
    <w:rsid w:val="00A502BE"/>
    <w:rsid w:val="00A50A6B"/>
    <w:rsid w:val="00A54A83"/>
    <w:rsid w:val="00A54AD8"/>
    <w:rsid w:val="00A54F1D"/>
    <w:rsid w:val="00A56500"/>
    <w:rsid w:val="00A566A4"/>
    <w:rsid w:val="00A57B0D"/>
    <w:rsid w:val="00A60986"/>
    <w:rsid w:val="00A62FE7"/>
    <w:rsid w:val="00A63E95"/>
    <w:rsid w:val="00A67DF9"/>
    <w:rsid w:val="00A71C4E"/>
    <w:rsid w:val="00A73264"/>
    <w:rsid w:val="00A737D0"/>
    <w:rsid w:val="00A73958"/>
    <w:rsid w:val="00A740AC"/>
    <w:rsid w:val="00A757A3"/>
    <w:rsid w:val="00A814F3"/>
    <w:rsid w:val="00A82305"/>
    <w:rsid w:val="00A86F15"/>
    <w:rsid w:val="00A8738D"/>
    <w:rsid w:val="00A87D6D"/>
    <w:rsid w:val="00A90858"/>
    <w:rsid w:val="00A90B08"/>
    <w:rsid w:val="00A932D9"/>
    <w:rsid w:val="00A93424"/>
    <w:rsid w:val="00A97418"/>
    <w:rsid w:val="00A97A59"/>
    <w:rsid w:val="00AA0393"/>
    <w:rsid w:val="00AA1B05"/>
    <w:rsid w:val="00AA21DD"/>
    <w:rsid w:val="00AA51DF"/>
    <w:rsid w:val="00AA52BC"/>
    <w:rsid w:val="00AB1496"/>
    <w:rsid w:val="00AB1679"/>
    <w:rsid w:val="00AB5038"/>
    <w:rsid w:val="00AB5B82"/>
    <w:rsid w:val="00AB7139"/>
    <w:rsid w:val="00AB71A9"/>
    <w:rsid w:val="00AC1A74"/>
    <w:rsid w:val="00AC252B"/>
    <w:rsid w:val="00AC27E8"/>
    <w:rsid w:val="00AC280E"/>
    <w:rsid w:val="00AC324C"/>
    <w:rsid w:val="00AC4687"/>
    <w:rsid w:val="00AC4E6E"/>
    <w:rsid w:val="00AC5A10"/>
    <w:rsid w:val="00AC5DBF"/>
    <w:rsid w:val="00AC6460"/>
    <w:rsid w:val="00AD1717"/>
    <w:rsid w:val="00AD17E3"/>
    <w:rsid w:val="00AD183B"/>
    <w:rsid w:val="00AD207B"/>
    <w:rsid w:val="00AD208B"/>
    <w:rsid w:val="00AD284C"/>
    <w:rsid w:val="00AD2B17"/>
    <w:rsid w:val="00AD336D"/>
    <w:rsid w:val="00AD3BC8"/>
    <w:rsid w:val="00AD446F"/>
    <w:rsid w:val="00AD4FD4"/>
    <w:rsid w:val="00AE0142"/>
    <w:rsid w:val="00AE021A"/>
    <w:rsid w:val="00AE14B6"/>
    <w:rsid w:val="00AE20D5"/>
    <w:rsid w:val="00AE2798"/>
    <w:rsid w:val="00AE41A5"/>
    <w:rsid w:val="00AE60BE"/>
    <w:rsid w:val="00AF039F"/>
    <w:rsid w:val="00AF13A8"/>
    <w:rsid w:val="00AF1BC2"/>
    <w:rsid w:val="00AF1DE4"/>
    <w:rsid w:val="00AF324F"/>
    <w:rsid w:val="00AF355D"/>
    <w:rsid w:val="00AF4724"/>
    <w:rsid w:val="00AF5110"/>
    <w:rsid w:val="00AF6945"/>
    <w:rsid w:val="00AF6AE3"/>
    <w:rsid w:val="00B00327"/>
    <w:rsid w:val="00B0056B"/>
    <w:rsid w:val="00B01761"/>
    <w:rsid w:val="00B01A25"/>
    <w:rsid w:val="00B02634"/>
    <w:rsid w:val="00B026BD"/>
    <w:rsid w:val="00B0502E"/>
    <w:rsid w:val="00B05425"/>
    <w:rsid w:val="00B06B95"/>
    <w:rsid w:val="00B06F20"/>
    <w:rsid w:val="00B07CD3"/>
    <w:rsid w:val="00B110B5"/>
    <w:rsid w:val="00B11A83"/>
    <w:rsid w:val="00B11EB2"/>
    <w:rsid w:val="00B11EC9"/>
    <w:rsid w:val="00B12A52"/>
    <w:rsid w:val="00B12E7E"/>
    <w:rsid w:val="00B12F42"/>
    <w:rsid w:val="00B13235"/>
    <w:rsid w:val="00B13DF5"/>
    <w:rsid w:val="00B13EE7"/>
    <w:rsid w:val="00B15413"/>
    <w:rsid w:val="00B16607"/>
    <w:rsid w:val="00B16FEE"/>
    <w:rsid w:val="00B175B4"/>
    <w:rsid w:val="00B179EE"/>
    <w:rsid w:val="00B20556"/>
    <w:rsid w:val="00B2369B"/>
    <w:rsid w:val="00B2462C"/>
    <w:rsid w:val="00B24A5D"/>
    <w:rsid w:val="00B25511"/>
    <w:rsid w:val="00B256F9"/>
    <w:rsid w:val="00B2589A"/>
    <w:rsid w:val="00B25C78"/>
    <w:rsid w:val="00B25F1B"/>
    <w:rsid w:val="00B25F24"/>
    <w:rsid w:val="00B26D40"/>
    <w:rsid w:val="00B27CCE"/>
    <w:rsid w:val="00B27D4B"/>
    <w:rsid w:val="00B27EC6"/>
    <w:rsid w:val="00B31C28"/>
    <w:rsid w:val="00B3237A"/>
    <w:rsid w:val="00B327A5"/>
    <w:rsid w:val="00B32B15"/>
    <w:rsid w:val="00B353D7"/>
    <w:rsid w:val="00B364D7"/>
    <w:rsid w:val="00B37798"/>
    <w:rsid w:val="00B40405"/>
    <w:rsid w:val="00B43252"/>
    <w:rsid w:val="00B434B4"/>
    <w:rsid w:val="00B4607B"/>
    <w:rsid w:val="00B462D2"/>
    <w:rsid w:val="00B4736F"/>
    <w:rsid w:val="00B47464"/>
    <w:rsid w:val="00B47C94"/>
    <w:rsid w:val="00B5082F"/>
    <w:rsid w:val="00B5159C"/>
    <w:rsid w:val="00B5200F"/>
    <w:rsid w:val="00B5243C"/>
    <w:rsid w:val="00B538BC"/>
    <w:rsid w:val="00B53E2E"/>
    <w:rsid w:val="00B54B03"/>
    <w:rsid w:val="00B616E4"/>
    <w:rsid w:val="00B6247A"/>
    <w:rsid w:val="00B63DA5"/>
    <w:rsid w:val="00B664E9"/>
    <w:rsid w:val="00B671B9"/>
    <w:rsid w:val="00B708AC"/>
    <w:rsid w:val="00B748C2"/>
    <w:rsid w:val="00B77867"/>
    <w:rsid w:val="00B80580"/>
    <w:rsid w:val="00B82F71"/>
    <w:rsid w:val="00B83F5B"/>
    <w:rsid w:val="00B85411"/>
    <w:rsid w:val="00B86C47"/>
    <w:rsid w:val="00B870AC"/>
    <w:rsid w:val="00B879C3"/>
    <w:rsid w:val="00B91810"/>
    <w:rsid w:val="00B91A43"/>
    <w:rsid w:val="00B92E78"/>
    <w:rsid w:val="00B93B50"/>
    <w:rsid w:val="00BA40ED"/>
    <w:rsid w:val="00BA4278"/>
    <w:rsid w:val="00BA4672"/>
    <w:rsid w:val="00BA487A"/>
    <w:rsid w:val="00BA4B04"/>
    <w:rsid w:val="00BA4ED3"/>
    <w:rsid w:val="00BA5A9A"/>
    <w:rsid w:val="00BA6B02"/>
    <w:rsid w:val="00BA6F29"/>
    <w:rsid w:val="00BA715C"/>
    <w:rsid w:val="00BA75A9"/>
    <w:rsid w:val="00BA785C"/>
    <w:rsid w:val="00BB0A7F"/>
    <w:rsid w:val="00BB0B33"/>
    <w:rsid w:val="00BB1830"/>
    <w:rsid w:val="00BB1A92"/>
    <w:rsid w:val="00BB2955"/>
    <w:rsid w:val="00BB37DB"/>
    <w:rsid w:val="00BB3FC6"/>
    <w:rsid w:val="00BB45C5"/>
    <w:rsid w:val="00BB5B58"/>
    <w:rsid w:val="00BB5B77"/>
    <w:rsid w:val="00BB5D23"/>
    <w:rsid w:val="00BB75A6"/>
    <w:rsid w:val="00BC09F5"/>
    <w:rsid w:val="00BC0A58"/>
    <w:rsid w:val="00BC16C2"/>
    <w:rsid w:val="00BC5FAF"/>
    <w:rsid w:val="00BC7944"/>
    <w:rsid w:val="00BD06AE"/>
    <w:rsid w:val="00BD1F04"/>
    <w:rsid w:val="00BD3707"/>
    <w:rsid w:val="00BD4363"/>
    <w:rsid w:val="00BD453C"/>
    <w:rsid w:val="00BD4551"/>
    <w:rsid w:val="00BD54BB"/>
    <w:rsid w:val="00BD615A"/>
    <w:rsid w:val="00BD751D"/>
    <w:rsid w:val="00BE005B"/>
    <w:rsid w:val="00BE0555"/>
    <w:rsid w:val="00BE0817"/>
    <w:rsid w:val="00BE0988"/>
    <w:rsid w:val="00BE1086"/>
    <w:rsid w:val="00BE1F61"/>
    <w:rsid w:val="00BE206F"/>
    <w:rsid w:val="00BE23EA"/>
    <w:rsid w:val="00BE7B35"/>
    <w:rsid w:val="00BF06B1"/>
    <w:rsid w:val="00BF1283"/>
    <w:rsid w:val="00BF179A"/>
    <w:rsid w:val="00BF1B30"/>
    <w:rsid w:val="00BF1BB1"/>
    <w:rsid w:val="00BF48A8"/>
    <w:rsid w:val="00BF67EB"/>
    <w:rsid w:val="00BF6828"/>
    <w:rsid w:val="00C0055A"/>
    <w:rsid w:val="00C017D8"/>
    <w:rsid w:val="00C0467A"/>
    <w:rsid w:val="00C064D0"/>
    <w:rsid w:val="00C07649"/>
    <w:rsid w:val="00C07984"/>
    <w:rsid w:val="00C10E88"/>
    <w:rsid w:val="00C1280E"/>
    <w:rsid w:val="00C12F59"/>
    <w:rsid w:val="00C14978"/>
    <w:rsid w:val="00C14F8E"/>
    <w:rsid w:val="00C16606"/>
    <w:rsid w:val="00C166C8"/>
    <w:rsid w:val="00C16DB3"/>
    <w:rsid w:val="00C17537"/>
    <w:rsid w:val="00C17A15"/>
    <w:rsid w:val="00C21054"/>
    <w:rsid w:val="00C2151E"/>
    <w:rsid w:val="00C21AC1"/>
    <w:rsid w:val="00C21B7F"/>
    <w:rsid w:val="00C23772"/>
    <w:rsid w:val="00C2427C"/>
    <w:rsid w:val="00C244B1"/>
    <w:rsid w:val="00C25A50"/>
    <w:rsid w:val="00C26544"/>
    <w:rsid w:val="00C265E9"/>
    <w:rsid w:val="00C26794"/>
    <w:rsid w:val="00C267C3"/>
    <w:rsid w:val="00C30ECD"/>
    <w:rsid w:val="00C3182A"/>
    <w:rsid w:val="00C3354A"/>
    <w:rsid w:val="00C33D0E"/>
    <w:rsid w:val="00C3511D"/>
    <w:rsid w:val="00C359BB"/>
    <w:rsid w:val="00C36856"/>
    <w:rsid w:val="00C37BAA"/>
    <w:rsid w:val="00C43580"/>
    <w:rsid w:val="00C43A6C"/>
    <w:rsid w:val="00C4466D"/>
    <w:rsid w:val="00C45F94"/>
    <w:rsid w:val="00C46717"/>
    <w:rsid w:val="00C469A1"/>
    <w:rsid w:val="00C47197"/>
    <w:rsid w:val="00C50F0A"/>
    <w:rsid w:val="00C52655"/>
    <w:rsid w:val="00C53543"/>
    <w:rsid w:val="00C53B60"/>
    <w:rsid w:val="00C54F3A"/>
    <w:rsid w:val="00C568C9"/>
    <w:rsid w:val="00C5709F"/>
    <w:rsid w:val="00C6026A"/>
    <w:rsid w:val="00C60336"/>
    <w:rsid w:val="00C6186E"/>
    <w:rsid w:val="00C6275A"/>
    <w:rsid w:val="00C64C10"/>
    <w:rsid w:val="00C64F02"/>
    <w:rsid w:val="00C66A18"/>
    <w:rsid w:val="00C67377"/>
    <w:rsid w:val="00C6779C"/>
    <w:rsid w:val="00C67CA8"/>
    <w:rsid w:val="00C725BB"/>
    <w:rsid w:val="00C7372C"/>
    <w:rsid w:val="00C74C94"/>
    <w:rsid w:val="00C82DB1"/>
    <w:rsid w:val="00C83D8E"/>
    <w:rsid w:val="00C849BB"/>
    <w:rsid w:val="00C907C5"/>
    <w:rsid w:val="00C911DE"/>
    <w:rsid w:val="00C914BE"/>
    <w:rsid w:val="00C92251"/>
    <w:rsid w:val="00C92BBE"/>
    <w:rsid w:val="00C93A2F"/>
    <w:rsid w:val="00C947A5"/>
    <w:rsid w:val="00C9545D"/>
    <w:rsid w:val="00C954E0"/>
    <w:rsid w:val="00C955B3"/>
    <w:rsid w:val="00C95ED5"/>
    <w:rsid w:val="00C95EFE"/>
    <w:rsid w:val="00C96A5F"/>
    <w:rsid w:val="00C97DDE"/>
    <w:rsid w:val="00CA0BC7"/>
    <w:rsid w:val="00CA2036"/>
    <w:rsid w:val="00CA3750"/>
    <w:rsid w:val="00CA57EE"/>
    <w:rsid w:val="00CB065D"/>
    <w:rsid w:val="00CB0DDC"/>
    <w:rsid w:val="00CB14EE"/>
    <w:rsid w:val="00CB18A1"/>
    <w:rsid w:val="00CB2EF2"/>
    <w:rsid w:val="00CB3342"/>
    <w:rsid w:val="00CB33E4"/>
    <w:rsid w:val="00CB3B85"/>
    <w:rsid w:val="00CB5178"/>
    <w:rsid w:val="00CB5D62"/>
    <w:rsid w:val="00CB60AF"/>
    <w:rsid w:val="00CB62F5"/>
    <w:rsid w:val="00CB74A8"/>
    <w:rsid w:val="00CB77B9"/>
    <w:rsid w:val="00CC0130"/>
    <w:rsid w:val="00CC044F"/>
    <w:rsid w:val="00CC04D8"/>
    <w:rsid w:val="00CC0ECE"/>
    <w:rsid w:val="00CC26DB"/>
    <w:rsid w:val="00CC2BDD"/>
    <w:rsid w:val="00CC2C62"/>
    <w:rsid w:val="00CC2E9B"/>
    <w:rsid w:val="00CC3D2B"/>
    <w:rsid w:val="00CC3F07"/>
    <w:rsid w:val="00CC7F9E"/>
    <w:rsid w:val="00CD0394"/>
    <w:rsid w:val="00CD178E"/>
    <w:rsid w:val="00CD236B"/>
    <w:rsid w:val="00CD2689"/>
    <w:rsid w:val="00CD2955"/>
    <w:rsid w:val="00CD2E51"/>
    <w:rsid w:val="00CD41C0"/>
    <w:rsid w:val="00CD630E"/>
    <w:rsid w:val="00CD66B3"/>
    <w:rsid w:val="00CD7AE1"/>
    <w:rsid w:val="00CE0A1D"/>
    <w:rsid w:val="00CE39BA"/>
    <w:rsid w:val="00CE3B14"/>
    <w:rsid w:val="00CE5563"/>
    <w:rsid w:val="00CE6EB4"/>
    <w:rsid w:val="00CE7544"/>
    <w:rsid w:val="00CF1A06"/>
    <w:rsid w:val="00CF1F29"/>
    <w:rsid w:val="00CF2A61"/>
    <w:rsid w:val="00CF2F51"/>
    <w:rsid w:val="00CF357E"/>
    <w:rsid w:val="00CF3C90"/>
    <w:rsid w:val="00CF4CCB"/>
    <w:rsid w:val="00CF50A1"/>
    <w:rsid w:val="00CF58E5"/>
    <w:rsid w:val="00CF7AF5"/>
    <w:rsid w:val="00D00491"/>
    <w:rsid w:val="00D03667"/>
    <w:rsid w:val="00D03CEB"/>
    <w:rsid w:val="00D0780D"/>
    <w:rsid w:val="00D12336"/>
    <w:rsid w:val="00D12C6B"/>
    <w:rsid w:val="00D1371E"/>
    <w:rsid w:val="00D15BCF"/>
    <w:rsid w:val="00D162BE"/>
    <w:rsid w:val="00D16E0A"/>
    <w:rsid w:val="00D2003A"/>
    <w:rsid w:val="00D20242"/>
    <w:rsid w:val="00D217EE"/>
    <w:rsid w:val="00D23334"/>
    <w:rsid w:val="00D23852"/>
    <w:rsid w:val="00D24C27"/>
    <w:rsid w:val="00D25F3A"/>
    <w:rsid w:val="00D26A05"/>
    <w:rsid w:val="00D32174"/>
    <w:rsid w:val="00D32486"/>
    <w:rsid w:val="00D32AAD"/>
    <w:rsid w:val="00D3322B"/>
    <w:rsid w:val="00D33FD8"/>
    <w:rsid w:val="00D34858"/>
    <w:rsid w:val="00D35CEF"/>
    <w:rsid w:val="00D365B4"/>
    <w:rsid w:val="00D37B07"/>
    <w:rsid w:val="00D42538"/>
    <w:rsid w:val="00D43BAD"/>
    <w:rsid w:val="00D45792"/>
    <w:rsid w:val="00D46C14"/>
    <w:rsid w:val="00D50EDC"/>
    <w:rsid w:val="00D52783"/>
    <w:rsid w:val="00D52D96"/>
    <w:rsid w:val="00D552CC"/>
    <w:rsid w:val="00D56971"/>
    <w:rsid w:val="00D61418"/>
    <w:rsid w:val="00D61B2B"/>
    <w:rsid w:val="00D62431"/>
    <w:rsid w:val="00D637AF"/>
    <w:rsid w:val="00D64B4C"/>
    <w:rsid w:val="00D64C32"/>
    <w:rsid w:val="00D674A5"/>
    <w:rsid w:val="00D6780B"/>
    <w:rsid w:val="00D67EDC"/>
    <w:rsid w:val="00D7091B"/>
    <w:rsid w:val="00D70B4E"/>
    <w:rsid w:val="00D728E7"/>
    <w:rsid w:val="00D76552"/>
    <w:rsid w:val="00D77E45"/>
    <w:rsid w:val="00D80354"/>
    <w:rsid w:val="00D80CCD"/>
    <w:rsid w:val="00D81C6B"/>
    <w:rsid w:val="00D82AEB"/>
    <w:rsid w:val="00D85FE4"/>
    <w:rsid w:val="00D8608F"/>
    <w:rsid w:val="00D869EB"/>
    <w:rsid w:val="00D9010F"/>
    <w:rsid w:val="00D92E80"/>
    <w:rsid w:val="00D937CD"/>
    <w:rsid w:val="00D9382A"/>
    <w:rsid w:val="00D93C07"/>
    <w:rsid w:val="00D9411C"/>
    <w:rsid w:val="00D946D9"/>
    <w:rsid w:val="00D949DA"/>
    <w:rsid w:val="00D953F3"/>
    <w:rsid w:val="00D96003"/>
    <w:rsid w:val="00D96F75"/>
    <w:rsid w:val="00D97A8B"/>
    <w:rsid w:val="00DA008C"/>
    <w:rsid w:val="00DA133E"/>
    <w:rsid w:val="00DA1471"/>
    <w:rsid w:val="00DA24D1"/>
    <w:rsid w:val="00DA3466"/>
    <w:rsid w:val="00DA46ED"/>
    <w:rsid w:val="00DA4C08"/>
    <w:rsid w:val="00DA509B"/>
    <w:rsid w:val="00DA6460"/>
    <w:rsid w:val="00DA695D"/>
    <w:rsid w:val="00DA6CE7"/>
    <w:rsid w:val="00DA6E99"/>
    <w:rsid w:val="00DA7A72"/>
    <w:rsid w:val="00DB0191"/>
    <w:rsid w:val="00DB01E9"/>
    <w:rsid w:val="00DB0372"/>
    <w:rsid w:val="00DB2052"/>
    <w:rsid w:val="00DB219E"/>
    <w:rsid w:val="00DB4100"/>
    <w:rsid w:val="00DB4E18"/>
    <w:rsid w:val="00DB4E60"/>
    <w:rsid w:val="00DB75A3"/>
    <w:rsid w:val="00DC13D6"/>
    <w:rsid w:val="00DC1FD3"/>
    <w:rsid w:val="00DC3896"/>
    <w:rsid w:val="00DC4537"/>
    <w:rsid w:val="00DC4A12"/>
    <w:rsid w:val="00DC4AE5"/>
    <w:rsid w:val="00DC53D7"/>
    <w:rsid w:val="00DC5A9F"/>
    <w:rsid w:val="00DC5E2F"/>
    <w:rsid w:val="00DC647D"/>
    <w:rsid w:val="00DC6F1F"/>
    <w:rsid w:val="00DD07B9"/>
    <w:rsid w:val="00DD07C2"/>
    <w:rsid w:val="00DD0AF2"/>
    <w:rsid w:val="00DD1567"/>
    <w:rsid w:val="00DD1B1A"/>
    <w:rsid w:val="00DD1DEF"/>
    <w:rsid w:val="00DD2EF3"/>
    <w:rsid w:val="00DD2FBA"/>
    <w:rsid w:val="00DD3191"/>
    <w:rsid w:val="00DD6740"/>
    <w:rsid w:val="00DE0144"/>
    <w:rsid w:val="00DE2B5B"/>
    <w:rsid w:val="00DE3F8D"/>
    <w:rsid w:val="00DE52DD"/>
    <w:rsid w:val="00DE644B"/>
    <w:rsid w:val="00DE64CF"/>
    <w:rsid w:val="00DE7813"/>
    <w:rsid w:val="00DF1BA4"/>
    <w:rsid w:val="00DF3CA1"/>
    <w:rsid w:val="00DF47A6"/>
    <w:rsid w:val="00DF7217"/>
    <w:rsid w:val="00DF7D41"/>
    <w:rsid w:val="00E00E15"/>
    <w:rsid w:val="00E0155B"/>
    <w:rsid w:val="00E024A1"/>
    <w:rsid w:val="00E03055"/>
    <w:rsid w:val="00E03356"/>
    <w:rsid w:val="00E03EC3"/>
    <w:rsid w:val="00E04595"/>
    <w:rsid w:val="00E058DB"/>
    <w:rsid w:val="00E05CA2"/>
    <w:rsid w:val="00E064D0"/>
    <w:rsid w:val="00E06C4E"/>
    <w:rsid w:val="00E073D5"/>
    <w:rsid w:val="00E0762E"/>
    <w:rsid w:val="00E07DCA"/>
    <w:rsid w:val="00E102CC"/>
    <w:rsid w:val="00E10617"/>
    <w:rsid w:val="00E10714"/>
    <w:rsid w:val="00E10A24"/>
    <w:rsid w:val="00E11B19"/>
    <w:rsid w:val="00E14CA2"/>
    <w:rsid w:val="00E165DF"/>
    <w:rsid w:val="00E17314"/>
    <w:rsid w:val="00E20B15"/>
    <w:rsid w:val="00E21E67"/>
    <w:rsid w:val="00E235DC"/>
    <w:rsid w:val="00E245D7"/>
    <w:rsid w:val="00E24F1F"/>
    <w:rsid w:val="00E252BF"/>
    <w:rsid w:val="00E26188"/>
    <w:rsid w:val="00E263A2"/>
    <w:rsid w:val="00E27992"/>
    <w:rsid w:val="00E331C8"/>
    <w:rsid w:val="00E34802"/>
    <w:rsid w:val="00E36F96"/>
    <w:rsid w:val="00E40E07"/>
    <w:rsid w:val="00E4155D"/>
    <w:rsid w:val="00E41685"/>
    <w:rsid w:val="00E41A3A"/>
    <w:rsid w:val="00E41B2B"/>
    <w:rsid w:val="00E4263B"/>
    <w:rsid w:val="00E43997"/>
    <w:rsid w:val="00E43AE7"/>
    <w:rsid w:val="00E44C60"/>
    <w:rsid w:val="00E466D0"/>
    <w:rsid w:val="00E46BC9"/>
    <w:rsid w:val="00E46EA1"/>
    <w:rsid w:val="00E47298"/>
    <w:rsid w:val="00E503DB"/>
    <w:rsid w:val="00E5098B"/>
    <w:rsid w:val="00E527C3"/>
    <w:rsid w:val="00E53504"/>
    <w:rsid w:val="00E53E4B"/>
    <w:rsid w:val="00E54FBF"/>
    <w:rsid w:val="00E55BEC"/>
    <w:rsid w:val="00E60D6B"/>
    <w:rsid w:val="00E60F06"/>
    <w:rsid w:val="00E64D55"/>
    <w:rsid w:val="00E65E21"/>
    <w:rsid w:val="00E674D9"/>
    <w:rsid w:val="00E67EEE"/>
    <w:rsid w:val="00E706F9"/>
    <w:rsid w:val="00E70841"/>
    <w:rsid w:val="00E71700"/>
    <w:rsid w:val="00E7181C"/>
    <w:rsid w:val="00E728F0"/>
    <w:rsid w:val="00E73FFE"/>
    <w:rsid w:val="00E75618"/>
    <w:rsid w:val="00E76FAA"/>
    <w:rsid w:val="00E807CA"/>
    <w:rsid w:val="00E81178"/>
    <w:rsid w:val="00E849F1"/>
    <w:rsid w:val="00E85565"/>
    <w:rsid w:val="00E857D6"/>
    <w:rsid w:val="00E8603D"/>
    <w:rsid w:val="00E86B37"/>
    <w:rsid w:val="00E86EBE"/>
    <w:rsid w:val="00E8702D"/>
    <w:rsid w:val="00E87F87"/>
    <w:rsid w:val="00E9071E"/>
    <w:rsid w:val="00E92118"/>
    <w:rsid w:val="00E921B5"/>
    <w:rsid w:val="00E941D3"/>
    <w:rsid w:val="00E94D6D"/>
    <w:rsid w:val="00E964F6"/>
    <w:rsid w:val="00E96535"/>
    <w:rsid w:val="00EA16EA"/>
    <w:rsid w:val="00EA21D5"/>
    <w:rsid w:val="00EA3AD1"/>
    <w:rsid w:val="00EA40C7"/>
    <w:rsid w:val="00EA5811"/>
    <w:rsid w:val="00EA63D1"/>
    <w:rsid w:val="00EA7000"/>
    <w:rsid w:val="00EA7D1A"/>
    <w:rsid w:val="00EB0DF7"/>
    <w:rsid w:val="00EB41CC"/>
    <w:rsid w:val="00EB4F93"/>
    <w:rsid w:val="00EB7717"/>
    <w:rsid w:val="00EB79C6"/>
    <w:rsid w:val="00EC073A"/>
    <w:rsid w:val="00EC091D"/>
    <w:rsid w:val="00EC1B75"/>
    <w:rsid w:val="00EC4A4F"/>
    <w:rsid w:val="00EC4A92"/>
    <w:rsid w:val="00EC4F07"/>
    <w:rsid w:val="00EC57C2"/>
    <w:rsid w:val="00EC74F5"/>
    <w:rsid w:val="00EC7AD7"/>
    <w:rsid w:val="00ED1BFF"/>
    <w:rsid w:val="00ED2A79"/>
    <w:rsid w:val="00ED2CDD"/>
    <w:rsid w:val="00ED31B9"/>
    <w:rsid w:val="00ED43DE"/>
    <w:rsid w:val="00ED52A1"/>
    <w:rsid w:val="00ED6615"/>
    <w:rsid w:val="00EE0A3C"/>
    <w:rsid w:val="00EE1110"/>
    <w:rsid w:val="00EE11F3"/>
    <w:rsid w:val="00EE2EBE"/>
    <w:rsid w:val="00EE42E7"/>
    <w:rsid w:val="00EE57B6"/>
    <w:rsid w:val="00EE7BE4"/>
    <w:rsid w:val="00EF150C"/>
    <w:rsid w:val="00EF1B6C"/>
    <w:rsid w:val="00EF3241"/>
    <w:rsid w:val="00EF32F7"/>
    <w:rsid w:val="00EF66CD"/>
    <w:rsid w:val="00EF6EC7"/>
    <w:rsid w:val="00F00158"/>
    <w:rsid w:val="00F05366"/>
    <w:rsid w:val="00F05D2F"/>
    <w:rsid w:val="00F060EE"/>
    <w:rsid w:val="00F077F4"/>
    <w:rsid w:val="00F104C0"/>
    <w:rsid w:val="00F10558"/>
    <w:rsid w:val="00F1173B"/>
    <w:rsid w:val="00F12989"/>
    <w:rsid w:val="00F12A2B"/>
    <w:rsid w:val="00F12B72"/>
    <w:rsid w:val="00F12ECB"/>
    <w:rsid w:val="00F15427"/>
    <w:rsid w:val="00F16676"/>
    <w:rsid w:val="00F16D22"/>
    <w:rsid w:val="00F20D45"/>
    <w:rsid w:val="00F22D44"/>
    <w:rsid w:val="00F22E1D"/>
    <w:rsid w:val="00F24218"/>
    <w:rsid w:val="00F26FD4"/>
    <w:rsid w:val="00F30ADF"/>
    <w:rsid w:val="00F31A8D"/>
    <w:rsid w:val="00F31FF3"/>
    <w:rsid w:val="00F33368"/>
    <w:rsid w:val="00F33939"/>
    <w:rsid w:val="00F37956"/>
    <w:rsid w:val="00F41216"/>
    <w:rsid w:val="00F421A9"/>
    <w:rsid w:val="00F45051"/>
    <w:rsid w:val="00F4661A"/>
    <w:rsid w:val="00F47C90"/>
    <w:rsid w:val="00F5320A"/>
    <w:rsid w:val="00F536EE"/>
    <w:rsid w:val="00F55213"/>
    <w:rsid w:val="00F557D0"/>
    <w:rsid w:val="00F56F23"/>
    <w:rsid w:val="00F57561"/>
    <w:rsid w:val="00F60F49"/>
    <w:rsid w:val="00F6128F"/>
    <w:rsid w:val="00F61E8A"/>
    <w:rsid w:val="00F637CD"/>
    <w:rsid w:val="00F64535"/>
    <w:rsid w:val="00F648B9"/>
    <w:rsid w:val="00F64C3D"/>
    <w:rsid w:val="00F66379"/>
    <w:rsid w:val="00F66953"/>
    <w:rsid w:val="00F67DB9"/>
    <w:rsid w:val="00F7073C"/>
    <w:rsid w:val="00F70AA9"/>
    <w:rsid w:val="00F7366C"/>
    <w:rsid w:val="00F73790"/>
    <w:rsid w:val="00F74E9F"/>
    <w:rsid w:val="00F751B5"/>
    <w:rsid w:val="00F75ED8"/>
    <w:rsid w:val="00F76D04"/>
    <w:rsid w:val="00F77059"/>
    <w:rsid w:val="00F80279"/>
    <w:rsid w:val="00F81F60"/>
    <w:rsid w:val="00F82570"/>
    <w:rsid w:val="00F83809"/>
    <w:rsid w:val="00F85DE5"/>
    <w:rsid w:val="00F87F20"/>
    <w:rsid w:val="00F929F1"/>
    <w:rsid w:val="00F93815"/>
    <w:rsid w:val="00F947AF"/>
    <w:rsid w:val="00F94D73"/>
    <w:rsid w:val="00F958D8"/>
    <w:rsid w:val="00F95C22"/>
    <w:rsid w:val="00F95E56"/>
    <w:rsid w:val="00F96585"/>
    <w:rsid w:val="00F96C4B"/>
    <w:rsid w:val="00F97328"/>
    <w:rsid w:val="00F97606"/>
    <w:rsid w:val="00FA227B"/>
    <w:rsid w:val="00FA2919"/>
    <w:rsid w:val="00FB1417"/>
    <w:rsid w:val="00FB14BB"/>
    <w:rsid w:val="00FB25F0"/>
    <w:rsid w:val="00FB30DD"/>
    <w:rsid w:val="00FB3E21"/>
    <w:rsid w:val="00FB46E1"/>
    <w:rsid w:val="00FB4983"/>
    <w:rsid w:val="00FB7794"/>
    <w:rsid w:val="00FB7F54"/>
    <w:rsid w:val="00FC00A3"/>
    <w:rsid w:val="00FC03D8"/>
    <w:rsid w:val="00FC0699"/>
    <w:rsid w:val="00FC06B6"/>
    <w:rsid w:val="00FC0DE7"/>
    <w:rsid w:val="00FC14B9"/>
    <w:rsid w:val="00FC1DEF"/>
    <w:rsid w:val="00FC20DD"/>
    <w:rsid w:val="00FC2BBA"/>
    <w:rsid w:val="00FC4BB4"/>
    <w:rsid w:val="00FD004A"/>
    <w:rsid w:val="00FD0B23"/>
    <w:rsid w:val="00FD4BA3"/>
    <w:rsid w:val="00FD5B34"/>
    <w:rsid w:val="00FE4508"/>
    <w:rsid w:val="00FF000B"/>
    <w:rsid w:val="00FF0971"/>
    <w:rsid w:val="00FF0BD6"/>
    <w:rsid w:val="00FF0E3A"/>
    <w:rsid w:val="00FF1994"/>
    <w:rsid w:val="00FF39AD"/>
    <w:rsid w:val="00FF7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4EE"/>
    <w:pPr>
      <w:spacing w:after="200" w:line="276" w:lineRule="auto"/>
    </w:pPr>
    <w:rPr>
      <w:sz w:val="22"/>
      <w:szCs w:val="22"/>
      <w:lang w:eastAsia="en-US"/>
    </w:rPr>
  </w:style>
  <w:style w:type="paragraph" w:styleId="10">
    <w:name w:val="heading 1"/>
    <w:basedOn w:val="a"/>
    <w:link w:val="11"/>
    <w:uiPriority w:val="9"/>
    <w:qFormat/>
    <w:rsid w:val="0050129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20">
    <w:name w:val="heading 2"/>
    <w:basedOn w:val="a"/>
    <w:next w:val="a"/>
    <w:link w:val="21"/>
    <w:uiPriority w:val="9"/>
    <w:qFormat/>
    <w:rsid w:val="00FC4BB4"/>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536EE"/>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F536EE"/>
    <w:pPr>
      <w:widowControl w:val="0"/>
      <w:autoSpaceDE w:val="0"/>
      <w:autoSpaceDN w:val="0"/>
      <w:adjustRightInd w:val="0"/>
    </w:pPr>
    <w:rPr>
      <w:rFonts w:eastAsia="Times New Roman" w:cs="Calibri"/>
      <w:b/>
      <w:bCs/>
      <w:sz w:val="22"/>
      <w:szCs w:val="22"/>
    </w:rPr>
  </w:style>
  <w:style w:type="character" w:styleId="a3">
    <w:name w:val="Hyperlink"/>
    <w:uiPriority w:val="99"/>
    <w:unhideWhenUsed/>
    <w:rsid w:val="007253FE"/>
    <w:rPr>
      <w:color w:val="0000FF"/>
      <w:u w:val="single"/>
    </w:rPr>
  </w:style>
  <w:style w:type="paragraph" w:styleId="HTML">
    <w:name w:val="HTML Preformatted"/>
    <w:basedOn w:val="a"/>
    <w:link w:val="HTML0"/>
    <w:uiPriority w:val="99"/>
    <w:rsid w:val="00635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uiPriority w:val="99"/>
    <w:rsid w:val="00635C35"/>
    <w:rPr>
      <w:rFonts w:ascii="Courier New" w:eastAsia="Times New Roman" w:hAnsi="Courier New" w:cs="Courier New"/>
    </w:rPr>
  </w:style>
  <w:style w:type="paragraph" w:customStyle="1" w:styleId="ConsPlusNormal">
    <w:name w:val="ConsPlusNormal"/>
    <w:link w:val="ConsPlusNormal0"/>
    <w:rsid w:val="00593207"/>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593207"/>
    <w:rPr>
      <w:rFonts w:ascii="Arial" w:eastAsia="Times New Roman" w:hAnsi="Arial" w:cs="Arial"/>
      <w:lang w:val="ru-RU" w:eastAsia="ru-RU" w:bidi="ar-SA"/>
    </w:rPr>
  </w:style>
  <w:style w:type="paragraph" w:customStyle="1" w:styleId="BodyTextBodyTextChar">
    <w:name w:val="Body Text.бпОсновной текст.Body Text Char"/>
    <w:rsid w:val="00E86B37"/>
    <w:pPr>
      <w:jc w:val="both"/>
    </w:pPr>
    <w:rPr>
      <w:rFonts w:ascii="Times New Roman" w:eastAsia="Times New Roman" w:hAnsi="Times New Roman"/>
      <w:sz w:val="24"/>
    </w:rPr>
  </w:style>
  <w:style w:type="character" w:customStyle="1" w:styleId="11">
    <w:name w:val="Заголовок 1 Знак"/>
    <w:link w:val="10"/>
    <w:uiPriority w:val="9"/>
    <w:rsid w:val="00501291"/>
    <w:rPr>
      <w:rFonts w:ascii="Times New Roman" w:eastAsia="Times New Roman" w:hAnsi="Times New Roman"/>
      <w:b/>
      <w:bCs/>
      <w:kern w:val="36"/>
      <w:sz w:val="48"/>
      <w:szCs w:val="48"/>
    </w:rPr>
  </w:style>
  <w:style w:type="paragraph" w:styleId="a4">
    <w:name w:val="Normal (Web)"/>
    <w:basedOn w:val="a"/>
    <w:uiPriority w:val="99"/>
    <w:unhideWhenUsed/>
    <w:rsid w:val="004C05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1">
    <w:name w:val="consplusnormal"/>
    <w:basedOn w:val="a"/>
    <w:rsid w:val="004C05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0">
    <w:name w:val="consplusnormal0"/>
    <w:basedOn w:val="a"/>
    <w:rsid w:val="008A76A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22"/>
    <w:qFormat/>
    <w:rsid w:val="008A76AC"/>
    <w:rPr>
      <w:b/>
      <w:bCs/>
    </w:rPr>
  </w:style>
  <w:style w:type="character" w:styleId="HTML1">
    <w:name w:val="HTML Typewriter"/>
    <w:uiPriority w:val="99"/>
    <w:semiHidden/>
    <w:unhideWhenUsed/>
    <w:rsid w:val="00B664E9"/>
    <w:rPr>
      <w:rFonts w:ascii="Courier New" w:eastAsia="Times New Roman" w:hAnsi="Courier New" w:cs="Courier New"/>
      <w:sz w:val="20"/>
      <w:szCs w:val="20"/>
    </w:rPr>
  </w:style>
  <w:style w:type="character" w:customStyle="1" w:styleId="sectiontitle">
    <w:name w:val="section_title"/>
    <w:basedOn w:val="a0"/>
    <w:rsid w:val="00727B07"/>
  </w:style>
  <w:style w:type="paragraph" w:customStyle="1" w:styleId="u">
    <w:name w:val="u"/>
    <w:basedOn w:val="a"/>
    <w:rsid w:val="009D2BB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
    <w:link w:val="20"/>
    <w:uiPriority w:val="9"/>
    <w:semiHidden/>
    <w:rsid w:val="00FC4BB4"/>
    <w:rPr>
      <w:rFonts w:ascii="Cambria" w:eastAsia="Times New Roman" w:hAnsi="Cambria" w:cs="Times New Roman"/>
      <w:b/>
      <w:bCs/>
      <w:i/>
      <w:iCs/>
      <w:sz w:val="28"/>
      <w:szCs w:val="28"/>
      <w:lang w:eastAsia="en-US"/>
    </w:rPr>
  </w:style>
  <w:style w:type="character" w:customStyle="1" w:styleId="skypepnhprintcontainer">
    <w:name w:val="skype_pnh_print_container"/>
    <w:basedOn w:val="a0"/>
    <w:rsid w:val="00386FB1"/>
  </w:style>
  <w:style w:type="paragraph" w:styleId="a6">
    <w:name w:val="header"/>
    <w:basedOn w:val="a"/>
    <w:link w:val="a7"/>
    <w:uiPriority w:val="99"/>
    <w:unhideWhenUsed/>
    <w:rsid w:val="00165CDE"/>
    <w:pPr>
      <w:tabs>
        <w:tab w:val="center" w:pos="4677"/>
        <w:tab w:val="right" w:pos="9355"/>
      </w:tabs>
    </w:pPr>
  </w:style>
  <w:style w:type="character" w:customStyle="1" w:styleId="a7">
    <w:name w:val="Верхний колонтитул Знак"/>
    <w:link w:val="a6"/>
    <w:uiPriority w:val="99"/>
    <w:rsid w:val="00165CDE"/>
    <w:rPr>
      <w:sz w:val="22"/>
      <w:szCs w:val="22"/>
      <w:lang w:eastAsia="en-US"/>
    </w:rPr>
  </w:style>
  <w:style w:type="paragraph" w:styleId="a8">
    <w:name w:val="footer"/>
    <w:basedOn w:val="a"/>
    <w:link w:val="a9"/>
    <w:uiPriority w:val="99"/>
    <w:semiHidden/>
    <w:unhideWhenUsed/>
    <w:rsid w:val="00165CDE"/>
    <w:pPr>
      <w:tabs>
        <w:tab w:val="center" w:pos="4677"/>
        <w:tab w:val="right" w:pos="9355"/>
      </w:tabs>
    </w:pPr>
  </w:style>
  <w:style w:type="character" w:customStyle="1" w:styleId="a9">
    <w:name w:val="Нижний колонтитул Знак"/>
    <w:link w:val="a8"/>
    <w:uiPriority w:val="99"/>
    <w:semiHidden/>
    <w:rsid w:val="00165CDE"/>
    <w:rPr>
      <w:sz w:val="22"/>
      <w:szCs w:val="22"/>
      <w:lang w:eastAsia="en-US"/>
    </w:rPr>
  </w:style>
  <w:style w:type="paragraph" w:customStyle="1" w:styleId="1">
    <w:name w:val="Абзац Уровень 1"/>
    <w:basedOn w:val="a"/>
    <w:rsid w:val="005A1ACC"/>
    <w:pPr>
      <w:numPr>
        <w:numId w:val="7"/>
      </w:numPr>
      <w:spacing w:after="0" w:line="360" w:lineRule="auto"/>
      <w:jc w:val="both"/>
    </w:pPr>
    <w:rPr>
      <w:rFonts w:ascii="Times New Roman" w:eastAsia="Times New Roman" w:hAnsi="Times New Roman"/>
      <w:sz w:val="28"/>
      <w:szCs w:val="28"/>
      <w:lang w:eastAsia="ru-RU"/>
    </w:rPr>
  </w:style>
  <w:style w:type="paragraph" w:customStyle="1" w:styleId="2">
    <w:name w:val="Абзац Уровень 2"/>
    <w:basedOn w:val="1"/>
    <w:link w:val="22"/>
    <w:rsid w:val="005A1ACC"/>
    <w:pPr>
      <w:numPr>
        <w:ilvl w:val="1"/>
      </w:numPr>
      <w:spacing w:before="120"/>
    </w:pPr>
  </w:style>
  <w:style w:type="paragraph" w:customStyle="1" w:styleId="3">
    <w:name w:val="Абзац Уровень 3"/>
    <w:basedOn w:val="1"/>
    <w:link w:val="30"/>
    <w:rsid w:val="005A1ACC"/>
    <w:pPr>
      <w:numPr>
        <w:ilvl w:val="2"/>
      </w:numPr>
    </w:pPr>
    <w:rPr>
      <w:rFonts w:eastAsia="font289"/>
      <w:lang w:eastAsia="ar-SA"/>
    </w:rPr>
  </w:style>
  <w:style w:type="character" w:customStyle="1" w:styleId="30">
    <w:name w:val="Абзац Уровень 3 Знак"/>
    <w:link w:val="3"/>
    <w:rsid w:val="005A1ACC"/>
    <w:rPr>
      <w:rFonts w:ascii="Times New Roman" w:eastAsia="font289" w:hAnsi="Times New Roman" w:cs="font289"/>
      <w:sz w:val="28"/>
      <w:szCs w:val="28"/>
      <w:lang w:eastAsia="ar-SA"/>
    </w:rPr>
  </w:style>
  <w:style w:type="paragraph" w:customStyle="1" w:styleId="4">
    <w:name w:val="Абзац Уровень 4"/>
    <w:basedOn w:val="1"/>
    <w:rsid w:val="005A1ACC"/>
    <w:pPr>
      <w:numPr>
        <w:ilvl w:val="3"/>
      </w:numPr>
    </w:pPr>
  </w:style>
  <w:style w:type="character" w:customStyle="1" w:styleId="email">
    <w:name w:val="email"/>
    <w:basedOn w:val="a0"/>
    <w:rsid w:val="003B55DB"/>
  </w:style>
  <w:style w:type="paragraph" w:styleId="aa">
    <w:name w:val="No Spacing"/>
    <w:link w:val="ab"/>
    <w:uiPriority w:val="1"/>
    <w:qFormat/>
    <w:rsid w:val="00CB3342"/>
    <w:rPr>
      <w:rFonts w:eastAsia="Times New Roman"/>
      <w:sz w:val="22"/>
      <w:szCs w:val="22"/>
      <w:lang w:eastAsia="en-US"/>
    </w:rPr>
  </w:style>
  <w:style w:type="character" w:customStyle="1" w:styleId="ab">
    <w:name w:val="Без интервала Знак"/>
    <w:link w:val="aa"/>
    <w:uiPriority w:val="1"/>
    <w:rsid w:val="00CB3342"/>
    <w:rPr>
      <w:rFonts w:eastAsia="Times New Roman"/>
      <w:sz w:val="22"/>
      <w:szCs w:val="22"/>
      <w:lang w:val="ru-RU" w:eastAsia="en-US" w:bidi="ar-SA"/>
    </w:rPr>
  </w:style>
  <w:style w:type="paragraph" w:styleId="ac">
    <w:name w:val="Balloon Text"/>
    <w:basedOn w:val="a"/>
    <w:link w:val="ad"/>
    <w:uiPriority w:val="99"/>
    <w:semiHidden/>
    <w:unhideWhenUsed/>
    <w:rsid w:val="00CB3342"/>
    <w:pPr>
      <w:spacing w:after="0" w:line="240" w:lineRule="auto"/>
    </w:pPr>
    <w:rPr>
      <w:rFonts w:ascii="Tahoma" w:hAnsi="Tahoma"/>
      <w:sz w:val="16"/>
      <w:szCs w:val="16"/>
    </w:rPr>
  </w:style>
  <w:style w:type="character" w:customStyle="1" w:styleId="ad">
    <w:name w:val="Текст выноски Знак"/>
    <w:link w:val="ac"/>
    <w:uiPriority w:val="99"/>
    <w:semiHidden/>
    <w:rsid w:val="00CB3342"/>
    <w:rPr>
      <w:rFonts w:ascii="Tahoma" w:hAnsi="Tahoma" w:cs="Tahoma"/>
      <w:sz w:val="16"/>
      <w:szCs w:val="16"/>
      <w:lang w:eastAsia="en-US"/>
    </w:rPr>
  </w:style>
  <w:style w:type="paragraph" w:styleId="ae">
    <w:name w:val="Body Text"/>
    <w:basedOn w:val="a"/>
    <w:link w:val="af"/>
    <w:uiPriority w:val="99"/>
    <w:unhideWhenUsed/>
    <w:rsid w:val="00884048"/>
    <w:pPr>
      <w:spacing w:after="120"/>
    </w:pPr>
  </w:style>
  <w:style w:type="character" w:customStyle="1" w:styleId="af">
    <w:name w:val="Основной текст Знак"/>
    <w:link w:val="ae"/>
    <w:uiPriority w:val="99"/>
    <w:rsid w:val="00884048"/>
    <w:rPr>
      <w:sz w:val="22"/>
      <w:szCs w:val="22"/>
      <w:lang w:eastAsia="en-US"/>
    </w:rPr>
  </w:style>
  <w:style w:type="paragraph" w:styleId="af0">
    <w:name w:val="Body Text First Indent"/>
    <w:basedOn w:val="ae"/>
    <w:link w:val="af1"/>
    <w:rsid w:val="00884048"/>
    <w:pPr>
      <w:spacing w:line="240" w:lineRule="auto"/>
      <w:ind w:firstLine="210"/>
    </w:pPr>
    <w:rPr>
      <w:rFonts w:ascii="Times New Roman" w:eastAsia="Times New Roman" w:hAnsi="Times New Roman"/>
      <w:sz w:val="24"/>
      <w:szCs w:val="24"/>
    </w:rPr>
  </w:style>
  <w:style w:type="character" w:customStyle="1" w:styleId="af1">
    <w:name w:val="Красная строка Знак"/>
    <w:link w:val="af0"/>
    <w:rsid w:val="00884048"/>
    <w:rPr>
      <w:rFonts w:ascii="Times New Roman" w:eastAsia="Times New Roman" w:hAnsi="Times New Roman"/>
      <w:sz w:val="24"/>
      <w:szCs w:val="24"/>
      <w:lang w:eastAsia="en-US"/>
    </w:rPr>
  </w:style>
  <w:style w:type="paragraph" w:customStyle="1" w:styleId="ConsPlusCell">
    <w:name w:val="ConsPlusCell"/>
    <w:rsid w:val="00BE1F61"/>
    <w:pPr>
      <w:autoSpaceDE w:val="0"/>
      <w:autoSpaceDN w:val="0"/>
      <w:adjustRightInd w:val="0"/>
    </w:pPr>
    <w:rPr>
      <w:rFonts w:ascii="Arial" w:hAnsi="Arial" w:cs="Arial"/>
    </w:rPr>
  </w:style>
  <w:style w:type="paragraph" w:customStyle="1" w:styleId="af2">
    <w:name w:val="Знак Знак"/>
    <w:basedOn w:val="a"/>
    <w:rsid w:val="00C23772"/>
    <w:pPr>
      <w:spacing w:after="160" w:line="240" w:lineRule="exact"/>
    </w:pPr>
    <w:rPr>
      <w:rFonts w:ascii="Verdana" w:eastAsia="Times New Roman" w:hAnsi="Verdana"/>
      <w:sz w:val="20"/>
      <w:szCs w:val="20"/>
      <w:lang w:val="en-US"/>
    </w:rPr>
  </w:style>
  <w:style w:type="paragraph" w:customStyle="1" w:styleId="af3">
    <w:name w:val="Комментарий"/>
    <w:basedOn w:val="a"/>
    <w:next w:val="a"/>
    <w:rsid w:val="00FC06B6"/>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dress">
    <w:name w:val="adress"/>
    <w:basedOn w:val="a"/>
    <w:rsid w:val="00941B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hone">
    <w:name w:val="phone"/>
    <w:basedOn w:val="a"/>
    <w:rsid w:val="00941B3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4">
    <w:name w:val="Прижатый влево"/>
    <w:basedOn w:val="a"/>
    <w:next w:val="a"/>
    <w:rsid w:val="00185B37"/>
    <w:pPr>
      <w:autoSpaceDE w:val="0"/>
      <w:autoSpaceDN w:val="0"/>
      <w:adjustRightInd w:val="0"/>
      <w:spacing w:after="0" w:line="240" w:lineRule="auto"/>
    </w:pPr>
    <w:rPr>
      <w:rFonts w:ascii="Arial" w:hAnsi="Arial" w:cs="Arial"/>
      <w:sz w:val="20"/>
      <w:szCs w:val="20"/>
      <w:lang w:eastAsia="ru-RU"/>
    </w:rPr>
  </w:style>
  <w:style w:type="paragraph" w:customStyle="1" w:styleId="12">
    <w:name w:val="Знак Знак1"/>
    <w:basedOn w:val="a"/>
    <w:rsid w:val="00F104C0"/>
    <w:pPr>
      <w:spacing w:after="160" w:line="240" w:lineRule="exact"/>
    </w:pPr>
    <w:rPr>
      <w:rFonts w:ascii="Verdana" w:eastAsia="Times New Roman" w:hAnsi="Verdana"/>
      <w:sz w:val="20"/>
      <w:szCs w:val="20"/>
      <w:lang w:val="en-US"/>
    </w:rPr>
  </w:style>
  <w:style w:type="paragraph" w:customStyle="1" w:styleId="lst">
    <w:name w:val="lst"/>
    <w:basedOn w:val="a"/>
    <w:rsid w:val="007E002F"/>
    <w:pPr>
      <w:autoSpaceDE w:val="0"/>
      <w:autoSpaceDN w:val="0"/>
      <w:adjustRightInd w:val="0"/>
      <w:spacing w:after="0" w:line="360" w:lineRule="auto"/>
      <w:jc w:val="both"/>
    </w:pPr>
    <w:rPr>
      <w:rFonts w:ascii="Times New Roman" w:eastAsia="Times New Roman" w:hAnsi="Times New Roman"/>
      <w:sz w:val="26"/>
      <w:szCs w:val="20"/>
      <w:lang w:eastAsia="ru-RU"/>
    </w:rPr>
  </w:style>
  <w:style w:type="paragraph" w:customStyle="1" w:styleId="ConsNormal">
    <w:name w:val="ConsNormal"/>
    <w:uiPriority w:val="99"/>
    <w:rsid w:val="00884F7E"/>
    <w:pPr>
      <w:widowControl w:val="0"/>
      <w:autoSpaceDE w:val="0"/>
      <w:autoSpaceDN w:val="0"/>
      <w:adjustRightInd w:val="0"/>
      <w:ind w:firstLine="720"/>
    </w:pPr>
    <w:rPr>
      <w:rFonts w:ascii="Arial" w:eastAsia="Times New Roman" w:hAnsi="Arial" w:cs="Arial"/>
    </w:rPr>
  </w:style>
  <w:style w:type="paragraph" w:customStyle="1" w:styleId="af5">
    <w:name w:val="Таблицы (моноширинный)"/>
    <w:basedOn w:val="a"/>
    <w:next w:val="a"/>
    <w:uiPriority w:val="99"/>
    <w:rsid w:val="00855C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40">
    <w:name w:val="List 4"/>
    <w:basedOn w:val="a"/>
    <w:uiPriority w:val="99"/>
    <w:rsid w:val="00DB4E60"/>
    <w:pPr>
      <w:widowControl w:val="0"/>
      <w:autoSpaceDE w:val="0"/>
      <w:autoSpaceDN w:val="0"/>
      <w:adjustRightInd w:val="0"/>
      <w:spacing w:after="0" w:line="240" w:lineRule="auto"/>
      <w:ind w:left="1132" w:hanging="283"/>
    </w:pPr>
    <w:rPr>
      <w:rFonts w:ascii="Arial" w:eastAsia="Times New Roman" w:hAnsi="Arial" w:cs="Arial"/>
      <w:sz w:val="20"/>
      <w:szCs w:val="20"/>
      <w:lang w:eastAsia="ru-RU"/>
    </w:rPr>
  </w:style>
  <w:style w:type="character" w:customStyle="1" w:styleId="af6">
    <w:name w:val="Гипертекстовая ссылка"/>
    <w:uiPriority w:val="99"/>
    <w:rsid w:val="00202437"/>
    <w:rPr>
      <w:b/>
      <w:bCs/>
      <w:color w:val="008000"/>
      <w:sz w:val="20"/>
      <w:szCs w:val="20"/>
      <w:u w:val="single"/>
    </w:rPr>
  </w:style>
  <w:style w:type="character" w:customStyle="1" w:styleId="apple-converted-space">
    <w:name w:val="apple-converted-space"/>
    <w:rsid w:val="005356C4"/>
  </w:style>
  <w:style w:type="character" w:customStyle="1" w:styleId="22">
    <w:name w:val="Абзац Уровень 2 Знак"/>
    <w:link w:val="2"/>
    <w:rsid w:val="008422C8"/>
    <w:rPr>
      <w:rFonts w:ascii="Times New Roman" w:eastAsia="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divs>
    <w:div w:id="72313735">
      <w:bodyDiv w:val="1"/>
      <w:marLeft w:val="0"/>
      <w:marRight w:val="0"/>
      <w:marTop w:val="0"/>
      <w:marBottom w:val="0"/>
      <w:divBdr>
        <w:top w:val="none" w:sz="0" w:space="0" w:color="auto"/>
        <w:left w:val="none" w:sz="0" w:space="0" w:color="auto"/>
        <w:bottom w:val="none" w:sz="0" w:space="0" w:color="auto"/>
        <w:right w:val="none" w:sz="0" w:space="0" w:color="auto"/>
      </w:divBdr>
    </w:div>
    <w:div w:id="85613308">
      <w:bodyDiv w:val="1"/>
      <w:marLeft w:val="0"/>
      <w:marRight w:val="0"/>
      <w:marTop w:val="0"/>
      <w:marBottom w:val="0"/>
      <w:divBdr>
        <w:top w:val="none" w:sz="0" w:space="0" w:color="auto"/>
        <w:left w:val="none" w:sz="0" w:space="0" w:color="auto"/>
        <w:bottom w:val="none" w:sz="0" w:space="0" w:color="auto"/>
        <w:right w:val="none" w:sz="0" w:space="0" w:color="auto"/>
      </w:divBdr>
    </w:div>
    <w:div w:id="147790573">
      <w:bodyDiv w:val="1"/>
      <w:marLeft w:val="0"/>
      <w:marRight w:val="0"/>
      <w:marTop w:val="0"/>
      <w:marBottom w:val="0"/>
      <w:divBdr>
        <w:top w:val="none" w:sz="0" w:space="0" w:color="auto"/>
        <w:left w:val="none" w:sz="0" w:space="0" w:color="auto"/>
        <w:bottom w:val="none" w:sz="0" w:space="0" w:color="auto"/>
        <w:right w:val="none" w:sz="0" w:space="0" w:color="auto"/>
      </w:divBdr>
    </w:div>
    <w:div w:id="152337533">
      <w:bodyDiv w:val="1"/>
      <w:marLeft w:val="0"/>
      <w:marRight w:val="0"/>
      <w:marTop w:val="0"/>
      <w:marBottom w:val="0"/>
      <w:divBdr>
        <w:top w:val="none" w:sz="0" w:space="0" w:color="auto"/>
        <w:left w:val="none" w:sz="0" w:space="0" w:color="auto"/>
        <w:bottom w:val="none" w:sz="0" w:space="0" w:color="auto"/>
        <w:right w:val="none" w:sz="0" w:space="0" w:color="auto"/>
      </w:divBdr>
    </w:div>
    <w:div w:id="187763418">
      <w:bodyDiv w:val="1"/>
      <w:marLeft w:val="0"/>
      <w:marRight w:val="0"/>
      <w:marTop w:val="0"/>
      <w:marBottom w:val="0"/>
      <w:divBdr>
        <w:top w:val="none" w:sz="0" w:space="0" w:color="auto"/>
        <w:left w:val="none" w:sz="0" w:space="0" w:color="auto"/>
        <w:bottom w:val="none" w:sz="0" w:space="0" w:color="auto"/>
        <w:right w:val="none" w:sz="0" w:space="0" w:color="auto"/>
      </w:divBdr>
    </w:div>
    <w:div w:id="214434332">
      <w:bodyDiv w:val="1"/>
      <w:marLeft w:val="30"/>
      <w:marRight w:val="30"/>
      <w:marTop w:val="0"/>
      <w:marBottom w:val="0"/>
      <w:divBdr>
        <w:top w:val="none" w:sz="0" w:space="0" w:color="auto"/>
        <w:left w:val="none" w:sz="0" w:space="0" w:color="auto"/>
        <w:bottom w:val="none" w:sz="0" w:space="0" w:color="auto"/>
        <w:right w:val="none" w:sz="0" w:space="0" w:color="auto"/>
      </w:divBdr>
      <w:divsChild>
        <w:div w:id="110712865">
          <w:marLeft w:val="0"/>
          <w:marRight w:val="0"/>
          <w:marTop w:val="0"/>
          <w:marBottom w:val="0"/>
          <w:divBdr>
            <w:top w:val="none" w:sz="0" w:space="0" w:color="auto"/>
            <w:left w:val="none" w:sz="0" w:space="0" w:color="auto"/>
            <w:bottom w:val="none" w:sz="0" w:space="0" w:color="auto"/>
            <w:right w:val="none" w:sz="0" w:space="0" w:color="auto"/>
          </w:divBdr>
          <w:divsChild>
            <w:div w:id="1207446067">
              <w:marLeft w:val="0"/>
              <w:marRight w:val="0"/>
              <w:marTop w:val="0"/>
              <w:marBottom w:val="0"/>
              <w:divBdr>
                <w:top w:val="none" w:sz="0" w:space="0" w:color="auto"/>
                <w:left w:val="none" w:sz="0" w:space="0" w:color="auto"/>
                <w:bottom w:val="none" w:sz="0" w:space="0" w:color="auto"/>
                <w:right w:val="none" w:sz="0" w:space="0" w:color="auto"/>
              </w:divBdr>
              <w:divsChild>
                <w:div w:id="1136147112">
                  <w:marLeft w:val="180"/>
                  <w:marRight w:val="0"/>
                  <w:marTop w:val="0"/>
                  <w:marBottom w:val="0"/>
                  <w:divBdr>
                    <w:top w:val="none" w:sz="0" w:space="0" w:color="auto"/>
                    <w:left w:val="none" w:sz="0" w:space="0" w:color="auto"/>
                    <w:bottom w:val="none" w:sz="0" w:space="0" w:color="auto"/>
                    <w:right w:val="none" w:sz="0" w:space="0" w:color="auto"/>
                  </w:divBdr>
                  <w:divsChild>
                    <w:div w:id="2609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81726">
          <w:marLeft w:val="0"/>
          <w:marRight w:val="0"/>
          <w:marTop w:val="0"/>
          <w:marBottom w:val="0"/>
          <w:divBdr>
            <w:top w:val="none" w:sz="0" w:space="0" w:color="auto"/>
            <w:left w:val="none" w:sz="0" w:space="0" w:color="auto"/>
            <w:bottom w:val="none" w:sz="0" w:space="0" w:color="auto"/>
            <w:right w:val="none" w:sz="0" w:space="0" w:color="auto"/>
          </w:divBdr>
          <w:divsChild>
            <w:div w:id="590313987">
              <w:marLeft w:val="0"/>
              <w:marRight w:val="0"/>
              <w:marTop w:val="0"/>
              <w:marBottom w:val="0"/>
              <w:divBdr>
                <w:top w:val="none" w:sz="0" w:space="0" w:color="auto"/>
                <w:left w:val="none" w:sz="0" w:space="0" w:color="auto"/>
                <w:bottom w:val="none" w:sz="0" w:space="0" w:color="auto"/>
                <w:right w:val="none" w:sz="0" w:space="0" w:color="auto"/>
              </w:divBdr>
              <w:divsChild>
                <w:div w:id="1562517480">
                  <w:marLeft w:val="180"/>
                  <w:marRight w:val="0"/>
                  <w:marTop w:val="0"/>
                  <w:marBottom w:val="0"/>
                  <w:divBdr>
                    <w:top w:val="none" w:sz="0" w:space="0" w:color="auto"/>
                    <w:left w:val="none" w:sz="0" w:space="0" w:color="auto"/>
                    <w:bottom w:val="none" w:sz="0" w:space="0" w:color="auto"/>
                    <w:right w:val="none" w:sz="0" w:space="0" w:color="auto"/>
                  </w:divBdr>
                  <w:divsChild>
                    <w:div w:id="637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165927">
      <w:bodyDiv w:val="1"/>
      <w:marLeft w:val="0"/>
      <w:marRight w:val="0"/>
      <w:marTop w:val="0"/>
      <w:marBottom w:val="0"/>
      <w:divBdr>
        <w:top w:val="none" w:sz="0" w:space="0" w:color="auto"/>
        <w:left w:val="none" w:sz="0" w:space="0" w:color="auto"/>
        <w:bottom w:val="none" w:sz="0" w:space="0" w:color="auto"/>
        <w:right w:val="none" w:sz="0" w:space="0" w:color="auto"/>
      </w:divBdr>
    </w:div>
    <w:div w:id="255721825">
      <w:bodyDiv w:val="1"/>
      <w:marLeft w:val="0"/>
      <w:marRight w:val="0"/>
      <w:marTop w:val="0"/>
      <w:marBottom w:val="0"/>
      <w:divBdr>
        <w:top w:val="none" w:sz="0" w:space="0" w:color="auto"/>
        <w:left w:val="none" w:sz="0" w:space="0" w:color="auto"/>
        <w:bottom w:val="none" w:sz="0" w:space="0" w:color="auto"/>
        <w:right w:val="none" w:sz="0" w:space="0" w:color="auto"/>
      </w:divBdr>
    </w:div>
    <w:div w:id="272905648">
      <w:bodyDiv w:val="1"/>
      <w:marLeft w:val="30"/>
      <w:marRight w:val="30"/>
      <w:marTop w:val="0"/>
      <w:marBottom w:val="0"/>
      <w:divBdr>
        <w:top w:val="none" w:sz="0" w:space="0" w:color="auto"/>
        <w:left w:val="none" w:sz="0" w:space="0" w:color="auto"/>
        <w:bottom w:val="none" w:sz="0" w:space="0" w:color="auto"/>
        <w:right w:val="none" w:sz="0" w:space="0" w:color="auto"/>
      </w:divBdr>
      <w:divsChild>
        <w:div w:id="1907646244">
          <w:marLeft w:val="0"/>
          <w:marRight w:val="0"/>
          <w:marTop w:val="0"/>
          <w:marBottom w:val="0"/>
          <w:divBdr>
            <w:top w:val="none" w:sz="0" w:space="0" w:color="auto"/>
            <w:left w:val="none" w:sz="0" w:space="0" w:color="auto"/>
            <w:bottom w:val="none" w:sz="0" w:space="0" w:color="auto"/>
            <w:right w:val="none" w:sz="0" w:space="0" w:color="auto"/>
          </w:divBdr>
          <w:divsChild>
            <w:div w:id="1333030038">
              <w:marLeft w:val="0"/>
              <w:marRight w:val="0"/>
              <w:marTop w:val="0"/>
              <w:marBottom w:val="0"/>
              <w:divBdr>
                <w:top w:val="none" w:sz="0" w:space="0" w:color="auto"/>
                <w:left w:val="none" w:sz="0" w:space="0" w:color="auto"/>
                <w:bottom w:val="none" w:sz="0" w:space="0" w:color="auto"/>
                <w:right w:val="none" w:sz="0" w:space="0" w:color="auto"/>
              </w:divBdr>
              <w:divsChild>
                <w:div w:id="745537608">
                  <w:marLeft w:val="180"/>
                  <w:marRight w:val="0"/>
                  <w:marTop w:val="0"/>
                  <w:marBottom w:val="0"/>
                  <w:divBdr>
                    <w:top w:val="none" w:sz="0" w:space="0" w:color="auto"/>
                    <w:left w:val="none" w:sz="0" w:space="0" w:color="auto"/>
                    <w:bottom w:val="none" w:sz="0" w:space="0" w:color="auto"/>
                    <w:right w:val="none" w:sz="0" w:space="0" w:color="auto"/>
                  </w:divBdr>
                  <w:divsChild>
                    <w:div w:id="2258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473464">
      <w:bodyDiv w:val="1"/>
      <w:marLeft w:val="0"/>
      <w:marRight w:val="0"/>
      <w:marTop w:val="0"/>
      <w:marBottom w:val="0"/>
      <w:divBdr>
        <w:top w:val="none" w:sz="0" w:space="0" w:color="auto"/>
        <w:left w:val="none" w:sz="0" w:space="0" w:color="auto"/>
        <w:bottom w:val="none" w:sz="0" w:space="0" w:color="auto"/>
        <w:right w:val="none" w:sz="0" w:space="0" w:color="auto"/>
      </w:divBdr>
      <w:divsChild>
        <w:div w:id="16782314">
          <w:marLeft w:val="0"/>
          <w:marRight w:val="0"/>
          <w:marTop w:val="0"/>
          <w:marBottom w:val="0"/>
          <w:divBdr>
            <w:top w:val="none" w:sz="0" w:space="0" w:color="auto"/>
            <w:left w:val="none" w:sz="0" w:space="0" w:color="auto"/>
            <w:bottom w:val="none" w:sz="0" w:space="0" w:color="auto"/>
            <w:right w:val="none" w:sz="0" w:space="0" w:color="auto"/>
          </w:divBdr>
          <w:divsChild>
            <w:div w:id="632710158">
              <w:marLeft w:val="0"/>
              <w:marRight w:val="0"/>
              <w:marTop w:val="0"/>
              <w:marBottom w:val="0"/>
              <w:divBdr>
                <w:top w:val="none" w:sz="0" w:space="0" w:color="auto"/>
                <w:left w:val="none" w:sz="0" w:space="0" w:color="auto"/>
                <w:bottom w:val="none" w:sz="0" w:space="0" w:color="auto"/>
                <w:right w:val="none" w:sz="0" w:space="0" w:color="auto"/>
              </w:divBdr>
              <w:divsChild>
                <w:div w:id="1591624129">
                  <w:marLeft w:val="0"/>
                  <w:marRight w:val="0"/>
                  <w:marTop w:val="0"/>
                  <w:marBottom w:val="0"/>
                  <w:divBdr>
                    <w:top w:val="none" w:sz="0" w:space="0" w:color="auto"/>
                    <w:left w:val="none" w:sz="0" w:space="0" w:color="auto"/>
                    <w:bottom w:val="none" w:sz="0" w:space="0" w:color="auto"/>
                    <w:right w:val="none" w:sz="0" w:space="0" w:color="auto"/>
                  </w:divBdr>
                  <w:divsChild>
                    <w:div w:id="966860978">
                      <w:marLeft w:val="0"/>
                      <w:marRight w:val="0"/>
                      <w:marTop w:val="0"/>
                      <w:marBottom w:val="0"/>
                      <w:divBdr>
                        <w:top w:val="none" w:sz="0" w:space="0" w:color="auto"/>
                        <w:left w:val="none" w:sz="0" w:space="0" w:color="auto"/>
                        <w:bottom w:val="none" w:sz="0" w:space="0" w:color="auto"/>
                        <w:right w:val="none" w:sz="0" w:space="0" w:color="auto"/>
                      </w:divBdr>
                      <w:divsChild>
                        <w:div w:id="1889296025">
                          <w:marLeft w:val="0"/>
                          <w:marRight w:val="0"/>
                          <w:marTop w:val="0"/>
                          <w:marBottom w:val="0"/>
                          <w:divBdr>
                            <w:top w:val="none" w:sz="0" w:space="0" w:color="auto"/>
                            <w:left w:val="none" w:sz="0" w:space="0" w:color="auto"/>
                            <w:bottom w:val="none" w:sz="0" w:space="0" w:color="auto"/>
                            <w:right w:val="none" w:sz="0" w:space="0" w:color="auto"/>
                          </w:divBdr>
                          <w:divsChild>
                            <w:div w:id="2085451657">
                              <w:marLeft w:val="0"/>
                              <w:marRight w:val="0"/>
                              <w:marTop w:val="0"/>
                              <w:marBottom w:val="0"/>
                              <w:divBdr>
                                <w:top w:val="none" w:sz="0" w:space="0" w:color="auto"/>
                                <w:left w:val="none" w:sz="0" w:space="0" w:color="auto"/>
                                <w:bottom w:val="none" w:sz="0" w:space="0" w:color="auto"/>
                                <w:right w:val="none" w:sz="0" w:space="0" w:color="auto"/>
                              </w:divBdr>
                              <w:divsChild>
                                <w:div w:id="13592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366476">
      <w:bodyDiv w:val="1"/>
      <w:marLeft w:val="0"/>
      <w:marRight w:val="0"/>
      <w:marTop w:val="0"/>
      <w:marBottom w:val="0"/>
      <w:divBdr>
        <w:top w:val="none" w:sz="0" w:space="0" w:color="auto"/>
        <w:left w:val="none" w:sz="0" w:space="0" w:color="auto"/>
        <w:bottom w:val="none" w:sz="0" w:space="0" w:color="auto"/>
        <w:right w:val="none" w:sz="0" w:space="0" w:color="auto"/>
      </w:divBdr>
    </w:div>
    <w:div w:id="332993515">
      <w:bodyDiv w:val="1"/>
      <w:marLeft w:val="0"/>
      <w:marRight w:val="0"/>
      <w:marTop w:val="0"/>
      <w:marBottom w:val="0"/>
      <w:divBdr>
        <w:top w:val="none" w:sz="0" w:space="0" w:color="auto"/>
        <w:left w:val="none" w:sz="0" w:space="0" w:color="auto"/>
        <w:bottom w:val="none" w:sz="0" w:space="0" w:color="auto"/>
        <w:right w:val="none" w:sz="0" w:space="0" w:color="auto"/>
      </w:divBdr>
    </w:div>
    <w:div w:id="334113414">
      <w:bodyDiv w:val="1"/>
      <w:marLeft w:val="0"/>
      <w:marRight w:val="0"/>
      <w:marTop w:val="0"/>
      <w:marBottom w:val="0"/>
      <w:divBdr>
        <w:top w:val="none" w:sz="0" w:space="0" w:color="auto"/>
        <w:left w:val="none" w:sz="0" w:space="0" w:color="auto"/>
        <w:bottom w:val="none" w:sz="0" w:space="0" w:color="auto"/>
        <w:right w:val="none" w:sz="0" w:space="0" w:color="auto"/>
      </w:divBdr>
    </w:div>
    <w:div w:id="408383818">
      <w:bodyDiv w:val="1"/>
      <w:marLeft w:val="0"/>
      <w:marRight w:val="0"/>
      <w:marTop w:val="0"/>
      <w:marBottom w:val="0"/>
      <w:divBdr>
        <w:top w:val="none" w:sz="0" w:space="0" w:color="auto"/>
        <w:left w:val="none" w:sz="0" w:space="0" w:color="auto"/>
        <w:bottom w:val="none" w:sz="0" w:space="0" w:color="auto"/>
        <w:right w:val="none" w:sz="0" w:space="0" w:color="auto"/>
      </w:divBdr>
    </w:div>
    <w:div w:id="492070250">
      <w:bodyDiv w:val="1"/>
      <w:marLeft w:val="0"/>
      <w:marRight w:val="0"/>
      <w:marTop w:val="0"/>
      <w:marBottom w:val="0"/>
      <w:divBdr>
        <w:top w:val="none" w:sz="0" w:space="0" w:color="auto"/>
        <w:left w:val="none" w:sz="0" w:space="0" w:color="auto"/>
        <w:bottom w:val="none" w:sz="0" w:space="0" w:color="auto"/>
        <w:right w:val="none" w:sz="0" w:space="0" w:color="auto"/>
      </w:divBdr>
    </w:div>
    <w:div w:id="518860748">
      <w:bodyDiv w:val="1"/>
      <w:marLeft w:val="0"/>
      <w:marRight w:val="0"/>
      <w:marTop w:val="0"/>
      <w:marBottom w:val="0"/>
      <w:divBdr>
        <w:top w:val="none" w:sz="0" w:space="0" w:color="auto"/>
        <w:left w:val="none" w:sz="0" w:space="0" w:color="auto"/>
        <w:bottom w:val="none" w:sz="0" w:space="0" w:color="auto"/>
        <w:right w:val="none" w:sz="0" w:space="0" w:color="auto"/>
      </w:divBdr>
      <w:divsChild>
        <w:div w:id="78797672">
          <w:marLeft w:val="0"/>
          <w:marRight w:val="0"/>
          <w:marTop w:val="0"/>
          <w:marBottom w:val="0"/>
          <w:divBdr>
            <w:top w:val="none" w:sz="0" w:space="0" w:color="auto"/>
            <w:left w:val="none" w:sz="0" w:space="0" w:color="auto"/>
            <w:bottom w:val="none" w:sz="0" w:space="0" w:color="auto"/>
            <w:right w:val="none" w:sz="0" w:space="0" w:color="auto"/>
          </w:divBdr>
        </w:div>
        <w:div w:id="1065760129">
          <w:marLeft w:val="0"/>
          <w:marRight w:val="0"/>
          <w:marTop w:val="0"/>
          <w:marBottom w:val="0"/>
          <w:divBdr>
            <w:top w:val="none" w:sz="0" w:space="0" w:color="auto"/>
            <w:left w:val="none" w:sz="0" w:space="0" w:color="auto"/>
            <w:bottom w:val="none" w:sz="0" w:space="0" w:color="auto"/>
            <w:right w:val="none" w:sz="0" w:space="0" w:color="auto"/>
          </w:divBdr>
        </w:div>
        <w:div w:id="1270358595">
          <w:marLeft w:val="0"/>
          <w:marRight w:val="0"/>
          <w:marTop w:val="0"/>
          <w:marBottom w:val="0"/>
          <w:divBdr>
            <w:top w:val="none" w:sz="0" w:space="0" w:color="auto"/>
            <w:left w:val="none" w:sz="0" w:space="0" w:color="auto"/>
            <w:bottom w:val="none" w:sz="0" w:space="0" w:color="auto"/>
            <w:right w:val="none" w:sz="0" w:space="0" w:color="auto"/>
          </w:divBdr>
        </w:div>
        <w:div w:id="1362324283">
          <w:marLeft w:val="0"/>
          <w:marRight w:val="0"/>
          <w:marTop w:val="0"/>
          <w:marBottom w:val="0"/>
          <w:divBdr>
            <w:top w:val="none" w:sz="0" w:space="0" w:color="auto"/>
            <w:left w:val="none" w:sz="0" w:space="0" w:color="auto"/>
            <w:bottom w:val="none" w:sz="0" w:space="0" w:color="auto"/>
            <w:right w:val="none" w:sz="0" w:space="0" w:color="auto"/>
          </w:divBdr>
        </w:div>
        <w:div w:id="1371569947">
          <w:marLeft w:val="0"/>
          <w:marRight w:val="0"/>
          <w:marTop w:val="0"/>
          <w:marBottom w:val="0"/>
          <w:divBdr>
            <w:top w:val="none" w:sz="0" w:space="0" w:color="auto"/>
            <w:left w:val="none" w:sz="0" w:space="0" w:color="auto"/>
            <w:bottom w:val="none" w:sz="0" w:space="0" w:color="auto"/>
            <w:right w:val="none" w:sz="0" w:space="0" w:color="auto"/>
          </w:divBdr>
        </w:div>
        <w:div w:id="1780685638">
          <w:marLeft w:val="0"/>
          <w:marRight w:val="0"/>
          <w:marTop w:val="0"/>
          <w:marBottom w:val="0"/>
          <w:divBdr>
            <w:top w:val="none" w:sz="0" w:space="0" w:color="auto"/>
            <w:left w:val="none" w:sz="0" w:space="0" w:color="auto"/>
            <w:bottom w:val="none" w:sz="0" w:space="0" w:color="auto"/>
            <w:right w:val="none" w:sz="0" w:space="0" w:color="auto"/>
          </w:divBdr>
          <w:divsChild>
            <w:div w:id="1013259672">
              <w:marLeft w:val="0"/>
              <w:marRight w:val="0"/>
              <w:marTop w:val="0"/>
              <w:marBottom w:val="0"/>
              <w:divBdr>
                <w:top w:val="none" w:sz="0" w:space="0" w:color="auto"/>
                <w:left w:val="none" w:sz="0" w:space="0" w:color="auto"/>
                <w:bottom w:val="none" w:sz="0" w:space="0" w:color="auto"/>
                <w:right w:val="none" w:sz="0" w:space="0" w:color="auto"/>
              </w:divBdr>
            </w:div>
          </w:divsChild>
        </w:div>
        <w:div w:id="1847356642">
          <w:marLeft w:val="0"/>
          <w:marRight w:val="0"/>
          <w:marTop w:val="0"/>
          <w:marBottom w:val="0"/>
          <w:divBdr>
            <w:top w:val="none" w:sz="0" w:space="0" w:color="auto"/>
            <w:left w:val="none" w:sz="0" w:space="0" w:color="auto"/>
            <w:bottom w:val="none" w:sz="0" w:space="0" w:color="auto"/>
            <w:right w:val="none" w:sz="0" w:space="0" w:color="auto"/>
          </w:divBdr>
        </w:div>
      </w:divsChild>
    </w:div>
    <w:div w:id="521549472">
      <w:bodyDiv w:val="1"/>
      <w:marLeft w:val="0"/>
      <w:marRight w:val="0"/>
      <w:marTop w:val="0"/>
      <w:marBottom w:val="0"/>
      <w:divBdr>
        <w:top w:val="none" w:sz="0" w:space="0" w:color="auto"/>
        <w:left w:val="none" w:sz="0" w:space="0" w:color="auto"/>
        <w:bottom w:val="none" w:sz="0" w:space="0" w:color="auto"/>
        <w:right w:val="none" w:sz="0" w:space="0" w:color="auto"/>
      </w:divBdr>
    </w:div>
    <w:div w:id="522475265">
      <w:bodyDiv w:val="1"/>
      <w:marLeft w:val="0"/>
      <w:marRight w:val="0"/>
      <w:marTop w:val="0"/>
      <w:marBottom w:val="0"/>
      <w:divBdr>
        <w:top w:val="none" w:sz="0" w:space="0" w:color="auto"/>
        <w:left w:val="none" w:sz="0" w:space="0" w:color="auto"/>
        <w:bottom w:val="none" w:sz="0" w:space="0" w:color="auto"/>
        <w:right w:val="none" w:sz="0" w:space="0" w:color="auto"/>
      </w:divBdr>
    </w:div>
    <w:div w:id="522979830">
      <w:bodyDiv w:val="1"/>
      <w:marLeft w:val="0"/>
      <w:marRight w:val="0"/>
      <w:marTop w:val="0"/>
      <w:marBottom w:val="0"/>
      <w:divBdr>
        <w:top w:val="none" w:sz="0" w:space="0" w:color="auto"/>
        <w:left w:val="none" w:sz="0" w:space="0" w:color="auto"/>
        <w:bottom w:val="none" w:sz="0" w:space="0" w:color="auto"/>
        <w:right w:val="none" w:sz="0" w:space="0" w:color="auto"/>
      </w:divBdr>
    </w:div>
    <w:div w:id="571231393">
      <w:bodyDiv w:val="1"/>
      <w:marLeft w:val="30"/>
      <w:marRight w:val="30"/>
      <w:marTop w:val="0"/>
      <w:marBottom w:val="0"/>
      <w:divBdr>
        <w:top w:val="none" w:sz="0" w:space="0" w:color="auto"/>
        <w:left w:val="none" w:sz="0" w:space="0" w:color="auto"/>
        <w:bottom w:val="none" w:sz="0" w:space="0" w:color="auto"/>
        <w:right w:val="none" w:sz="0" w:space="0" w:color="auto"/>
      </w:divBdr>
      <w:divsChild>
        <w:div w:id="725107687">
          <w:marLeft w:val="0"/>
          <w:marRight w:val="0"/>
          <w:marTop w:val="0"/>
          <w:marBottom w:val="0"/>
          <w:divBdr>
            <w:top w:val="none" w:sz="0" w:space="0" w:color="auto"/>
            <w:left w:val="none" w:sz="0" w:space="0" w:color="auto"/>
            <w:bottom w:val="none" w:sz="0" w:space="0" w:color="auto"/>
            <w:right w:val="none" w:sz="0" w:space="0" w:color="auto"/>
          </w:divBdr>
          <w:divsChild>
            <w:div w:id="143743734">
              <w:marLeft w:val="0"/>
              <w:marRight w:val="0"/>
              <w:marTop w:val="0"/>
              <w:marBottom w:val="0"/>
              <w:divBdr>
                <w:top w:val="none" w:sz="0" w:space="0" w:color="auto"/>
                <w:left w:val="none" w:sz="0" w:space="0" w:color="auto"/>
                <w:bottom w:val="none" w:sz="0" w:space="0" w:color="auto"/>
                <w:right w:val="none" w:sz="0" w:space="0" w:color="auto"/>
              </w:divBdr>
              <w:divsChild>
                <w:div w:id="92281975">
                  <w:marLeft w:val="180"/>
                  <w:marRight w:val="0"/>
                  <w:marTop w:val="0"/>
                  <w:marBottom w:val="0"/>
                  <w:divBdr>
                    <w:top w:val="none" w:sz="0" w:space="0" w:color="auto"/>
                    <w:left w:val="none" w:sz="0" w:space="0" w:color="auto"/>
                    <w:bottom w:val="none" w:sz="0" w:space="0" w:color="auto"/>
                    <w:right w:val="none" w:sz="0" w:space="0" w:color="auto"/>
                  </w:divBdr>
                  <w:divsChild>
                    <w:div w:id="16078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19814">
          <w:marLeft w:val="0"/>
          <w:marRight w:val="0"/>
          <w:marTop w:val="0"/>
          <w:marBottom w:val="0"/>
          <w:divBdr>
            <w:top w:val="none" w:sz="0" w:space="0" w:color="auto"/>
            <w:left w:val="none" w:sz="0" w:space="0" w:color="auto"/>
            <w:bottom w:val="none" w:sz="0" w:space="0" w:color="auto"/>
            <w:right w:val="none" w:sz="0" w:space="0" w:color="auto"/>
          </w:divBdr>
          <w:divsChild>
            <w:div w:id="411046983">
              <w:marLeft w:val="0"/>
              <w:marRight w:val="0"/>
              <w:marTop w:val="0"/>
              <w:marBottom w:val="0"/>
              <w:divBdr>
                <w:top w:val="none" w:sz="0" w:space="0" w:color="auto"/>
                <w:left w:val="none" w:sz="0" w:space="0" w:color="auto"/>
                <w:bottom w:val="none" w:sz="0" w:space="0" w:color="auto"/>
                <w:right w:val="none" w:sz="0" w:space="0" w:color="auto"/>
              </w:divBdr>
              <w:divsChild>
                <w:div w:id="42294306">
                  <w:marLeft w:val="180"/>
                  <w:marRight w:val="0"/>
                  <w:marTop w:val="0"/>
                  <w:marBottom w:val="0"/>
                  <w:divBdr>
                    <w:top w:val="none" w:sz="0" w:space="0" w:color="auto"/>
                    <w:left w:val="none" w:sz="0" w:space="0" w:color="auto"/>
                    <w:bottom w:val="none" w:sz="0" w:space="0" w:color="auto"/>
                    <w:right w:val="none" w:sz="0" w:space="0" w:color="auto"/>
                  </w:divBdr>
                  <w:divsChild>
                    <w:div w:id="20936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011919">
      <w:bodyDiv w:val="1"/>
      <w:marLeft w:val="0"/>
      <w:marRight w:val="0"/>
      <w:marTop w:val="0"/>
      <w:marBottom w:val="0"/>
      <w:divBdr>
        <w:top w:val="none" w:sz="0" w:space="0" w:color="auto"/>
        <w:left w:val="none" w:sz="0" w:space="0" w:color="auto"/>
        <w:bottom w:val="none" w:sz="0" w:space="0" w:color="auto"/>
        <w:right w:val="none" w:sz="0" w:space="0" w:color="auto"/>
      </w:divBdr>
    </w:div>
    <w:div w:id="578755617">
      <w:bodyDiv w:val="1"/>
      <w:marLeft w:val="0"/>
      <w:marRight w:val="0"/>
      <w:marTop w:val="0"/>
      <w:marBottom w:val="0"/>
      <w:divBdr>
        <w:top w:val="none" w:sz="0" w:space="0" w:color="auto"/>
        <w:left w:val="none" w:sz="0" w:space="0" w:color="auto"/>
        <w:bottom w:val="none" w:sz="0" w:space="0" w:color="auto"/>
        <w:right w:val="none" w:sz="0" w:space="0" w:color="auto"/>
      </w:divBdr>
    </w:div>
    <w:div w:id="584650505">
      <w:bodyDiv w:val="1"/>
      <w:marLeft w:val="0"/>
      <w:marRight w:val="0"/>
      <w:marTop w:val="0"/>
      <w:marBottom w:val="0"/>
      <w:divBdr>
        <w:top w:val="none" w:sz="0" w:space="0" w:color="auto"/>
        <w:left w:val="none" w:sz="0" w:space="0" w:color="auto"/>
        <w:bottom w:val="none" w:sz="0" w:space="0" w:color="auto"/>
        <w:right w:val="none" w:sz="0" w:space="0" w:color="auto"/>
      </w:divBdr>
    </w:div>
    <w:div w:id="595986126">
      <w:bodyDiv w:val="1"/>
      <w:marLeft w:val="0"/>
      <w:marRight w:val="0"/>
      <w:marTop w:val="0"/>
      <w:marBottom w:val="0"/>
      <w:divBdr>
        <w:top w:val="none" w:sz="0" w:space="0" w:color="auto"/>
        <w:left w:val="none" w:sz="0" w:space="0" w:color="auto"/>
        <w:bottom w:val="none" w:sz="0" w:space="0" w:color="auto"/>
        <w:right w:val="none" w:sz="0" w:space="0" w:color="auto"/>
      </w:divBdr>
    </w:div>
    <w:div w:id="611593661">
      <w:bodyDiv w:val="1"/>
      <w:marLeft w:val="0"/>
      <w:marRight w:val="0"/>
      <w:marTop w:val="0"/>
      <w:marBottom w:val="0"/>
      <w:divBdr>
        <w:top w:val="none" w:sz="0" w:space="0" w:color="auto"/>
        <w:left w:val="none" w:sz="0" w:space="0" w:color="auto"/>
        <w:bottom w:val="none" w:sz="0" w:space="0" w:color="auto"/>
        <w:right w:val="none" w:sz="0" w:space="0" w:color="auto"/>
      </w:divBdr>
    </w:div>
    <w:div w:id="623730666">
      <w:bodyDiv w:val="1"/>
      <w:marLeft w:val="0"/>
      <w:marRight w:val="0"/>
      <w:marTop w:val="0"/>
      <w:marBottom w:val="0"/>
      <w:divBdr>
        <w:top w:val="none" w:sz="0" w:space="0" w:color="auto"/>
        <w:left w:val="none" w:sz="0" w:space="0" w:color="auto"/>
        <w:bottom w:val="none" w:sz="0" w:space="0" w:color="auto"/>
        <w:right w:val="none" w:sz="0" w:space="0" w:color="auto"/>
      </w:divBdr>
    </w:div>
    <w:div w:id="645820509">
      <w:bodyDiv w:val="1"/>
      <w:marLeft w:val="0"/>
      <w:marRight w:val="0"/>
      <w:marTop w:val="0"/>
      <w:marBottom w:val="0"/>
      <w:divBdr>
        <w:top w:val="none" w:sz="0" w:space="0" w:color="auto"/>
        <w:left w:val="none" w:sz="0" w:space="0" w:color="auto"/>
        <w:bottom w:val="none" w:sz="0" w:space="0" w:color="auto"/>
        <w:right w:val="none" w:sz="0" w:space="0" w:color="auto"/>
      </w:divBdr>
    </w:div>
    <w:div w:id="674310743">
      <w:bodyDiv w:val="1"/>
      <w:marLeft w:val="0"/>
      <w:marRight w:val="0"/>
      <w:marTop w:val="0"/>
      <w:marBottom w:val="0"/>
      <w:divBdr>
        <w:top w:val="none" w:sz="0" w:space="0" w:color="auto"/>
        <w:left w:val="none" w:sz="0" w:space="0" w:color="auto"/>
        <w:bottom w:val="none" w:sz="0" w:space="0" w:color="auto"/>
        <w:right w:val="none" w:sz="0" w:space="0" w:color="auto"/>
      </w:divBdr>
    </w:div>
    <w:div w:id="686442157">
      <w:bodyDiv w:val="1"/>
      <w:marLeft w:val="0"/>
      <w:marRight w:val="0"/>
      <w:marTop w:val="0"/>
      <w:marBottom w:val="0"/>
      <w:divBdr>
        <w:top w:val="none" w:sz="0" w:space="0" w:color="auto"/>
        <w:left w:val="none" w:sz="0" w:space="0" w:color="auto"/>
        <w:bottom w:val="none" w:sz="0" w:space="0" w:color="auto"/>
        <w:right w:val="none" w:sz="0" w:space="0" w:color="auto"/>
      </w:divBdr>
    </w:div>
    <w:div w:id="712074809">
      <w:bodyDiv w:val="1"/>
      <w:marLeft w:val="0"/>
      <w:marRight w:val="0"/>
      <w:marTop w:val="0"/>
      <w:marBottom w:val="0"/>
      <w:divBdr>
        <w:top w:val="none" w:sz="0" w:space="0" w:color="auto"/>
        <w:left w:val="none" w:sz="0" w:space="0" w:color="auto"/>
        <w:bottom w:val="none" w:sz="0" w:space="0" w:color="auto"/>
        <w:right w:val="none" w:sz="0" w:space="0" w:color="auto"/>
      </w:divBdr>
    </w:div>
    <w:div w:id="728189836">
      <w:bodyDiv w:val="1"/>
      <w:marLeft w:val="0"/>
      <w:marRight w:val="0"/>
      <w:marTop w:val="0"/>
      <w:marBottom w:val="0"/>
      <w:divBdr>
        <w:top w:val="none" w:sz="0" w:space="0" w:color="auto"/>
        <w:left w:val="none" w:sz="0" w:space="0" w:color="auto"/>
        <w:bottom w:val="none" w:sz="0" w:space="0" w:color="auto"/>
        <w:right w:val="none" w:sz="0" w:space="0" w:color="auto"/>
      </w:divBdr>
    </w:div>
    <w:div w:id="731391944">
      <w:bodyDiv w:val="1"/>
      <w:marLeft w:val="0"/>
      <w:marRight w:val="0"/>
      <w:marTop w:val="0"/>
      <w:marBottom w:val="0"/>
      <w:divBdr>
        <w:top w:val="none" w:sz="0" w:space="0" w:color="auto"/>
        <w:left w:val="none" w:sz="0" w:space="0" w:color="auto"/>
        <w:bottom w:val="none" w:sz="0" w:space="0" w:color="auto"/>
        <w:right w:val="none" w:sz="0" w:space="0" w:color="auto"/>
      </w:divBdr>
    </w:div>
    <w:div w:id="736321221">
      <w:bodyDiv w:val="1"/>
      <w:marLeft w:val="0"/>
      <w:marRight w:val="0"/>
      <w:marTop w:val="0"/>
      <w:marBottom w:val="0"/>
      <w:divBdr>
        <w:top w:val="none" w:sz="0" w:space="0" w:color="auto"/>
        <w:left w:val="none" w:sz="0" w:space="0" w:color="auto"/>
        <w:bottom w:val="none" w:sz="0" w:space="0" w:color="auto"/>
        <w:right w:val="none" w:sz="0" w:space="0" w:color="auto"/>
      </w:divBdr>
    </w:div>
    <w:div w:id="789007413">
      <w:bodyDiv w:val="1"/>
      <w:marLeft w:val="0"/>
      <w:marRight w:val="0"/>
      <w:marTop w:val="0"/>
      <w:marBottom w:val="0"/>
      <w:divBdr>
        <w:top w:val="none" w:sz="0" w:space="0" w:color="auto"/>
        <w:left w:val="none" w:sz="0" w:space="0" w:color="auto"/>
        <w:bottom w:val="none" w:sz="0" w:space="0" w:color="auto"/>
        <w:right w:val="none" w:sz="0" w:space="0" w:color="auto"/>
      </w:divBdr>
    </w:div>
    <w:div w:id="800003542">
      <w:bodyDiv w:val="1"/>
      <w:marLeft w:val="0"/>
      <w:marRight w:val="0"/>
      <w:marTop w:val="0"/>
      <w:marBottom w:val="0"/>
      <w:divBdr>
        <w:top w:val="none" w:sz="0" w:space="0" w:color="auto"/>
        <w:left w:val="none" w:sz="0" w:space="0" w:color="auto"/>
        <w:bottom w:val="none" w:sz="0" w:space="0" w:color="auto"/>
        <w:right w:val="none" w:sz="0" w:space="0" w:color="auto"/>
      </w:divBdr>
    </w:div>
    <w:div w:id="833106439">
      <w:bodyDiv w:val="1"/>
      <w:marLeft w:val="0"/>
      <w:marRight w:val="0"/>
      <w:marTop w:val="0"/>
      <w:marBottom w:val="0"/>
      <w:divBdr>
        <w:top w:val="none" w:sz="0" w:space="0" w:color="auto"/>
        <w:left w:val="none" w:sz="0" w:space="0" w:color="auto"/>
        <w:bottom w:val="none" w:sz="0" w:space="0" w:color="auto"/>
        <w:right w:val="none" w:sz="0" w:space="0" w:color="auto"/>
      </w:divBdr>
    </w:div>
    <w:div w:id="850338354">
      <w:bodyDiv w:val="1"/>
      <w:marLeft w:val="0"/>
      <w:marRight w:val="0"/>
      <w:marTop w:val="0"/>
      <w:marBottom w:val="0"/>
      <w:divBdr>
        <w:top w:val="none" w:sz="0" w:space="0" w:color="auto"/>
        <w:left w:val="none" w:sz="0" w:space="0" w:color="auto"/>
        <w:bottom w:val="none" w:sz="0" w:space="0" w:color="auto"/>
        <w:right w:val="none" w:sz="0" w:space="0" w:color="auto"/>
      </w:divBdr>
    </w:div>
    <w:div w:id="871184946">
      <w:bodyDiv w:val="1"/>
      <w:marLeft w:val="0"/>
      <w:marRight w:val="0"/>
      <w:marTop w:val="0"/>
      <w:marBottom w:val="0"/>
      <w:divBdr>
        <w:top w:val="none" w:sz="0" w:space="0" w:color="auto"/>
        <w:left w:val="none" w:sz="0" w:space="0" w:color="auto"/>
        <w:bottom w:val="none" w:sz="0" w:space="0" w:color="auto"/>
        <w:right w:val="none" w:sz="0" w:space="0" w:color="auto"/>
      </w:divBdr>
      <w:divsChild>
        <w:div w:id="1712224322">
          <w:marLeft w:val="0"/>
          <w:marRight w:val="0"/>
          <w:marTop w:val="0"/>
          <w:marBottom w:val="0"/>
          <w:divBdr>
            <w:top w:val="none" w:sz="0" w:space="0" w:color="auto"/>
            <w:left w:val="none" w:sz="0" w:space="0" w:color="auto"/>
            <w:bottom w:val="none" w:sz="0" w:space="0" w:color="auto"/>
            <w:right w:val="none" w:sz="0" w:space="0" w:color="auto"/>
          </w:divBdr>
          <w:divsChild>
            <w:div w:id="1977880489">
              <w:marLeft w:val="0"/>
              <w:marRight w:val="0"/>
              <w:marTop w:val="0"/>
              <w:marBottom w:val="0"/>
              <w:divBdr>
                <w:top w:val="none" w:sz="0" w:space="0" w:color="auto"/>
                <w:left w:val="none" w:sz="0" w:space="0" w:color="auto"/>
                <w:bottom w:val="none" w:sz="0" w:space="0" w:color="auto"/>
                <w:right w:val="none" w:sz="0" w:space="0" w:color="auto"/>
              </w:divBdr>
              <w:divsChild>
                <w:div w:id="864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4662">
      <w:bodyDiv w:val="1"/>
      <w:marLeft w:val="0"/>
      <w:marRight w:val="0"/>
      <w:marTop w:val="0"/>
      <w:marBottom w:val="0"/>
      <w:divBdr>
        <w:top w:val="none" w:sz="0" w:space="0" w:color="auto"/>
        <w:left w:val="none" w:sz="0" w:space="0" w:color="auto"/>
        <w:bottom w:val="none" w:sz="0" w:space="0" w:color="auto"/>
        <w:right w:val="none" w:sz="0" w:space="0" w:color="auto"/>
      </w:divBdr>
    </w:div>
    <w:div w:id="891044067">
      <w:bodyDiv w:val="1"/>
      <w:marLeft w:val="0"/>
      <w:marRight w:val="0"/>
      <w:marTop w:val="0"/>
      <w:marBottom w:val="0"/>
      <w:divBdr>
        <w:top w:val="none" w:sz="0" w:space="0" w:color="auto"/>
        <w:left w:val="none" w:sz="0" w:space="0" w:color="auto"/>
        <w:bottom w:val="none" w:sz="0" w:space="0" w:color="auto"/>
        <w:right w:val="none" w:sz="0" w:space="0" w:color="auto"/>
      </w:divBdr>
    </w:div>
    <w:div w:id="906769774">
      <w:bodyDiv w:val="1"/>
      <w:marLeft w:val="25"/>
      <w:marRight w:val="25"/>
      <w:marTop w:val="0"/>
      <w:marBottom w:val="0"/>
      <w:divBdr>
        <w:top w:val="none" w:sz="0" w:space="0" w:color="auto"/>
        <w:left w:val="none" w:sz="0" w:space="0" w:color="auto"/>
        <w:bottom w:val="none" w:sz="0" w:space="0" w:color="auto"/>
        <w:right w:val="none" w:sz="0" w:space="0" w:color="auto"/>
      </w:divBdr>
      <w:divsChild>
        <w:div w:id="1904410652">
          <w:marLeft w:val="0"/>
          <w:marRight w:val="0"/>
          <w:marTop w:val="0"/>
          <w:marBottom w:val="0"/>
          <w:divBdr>
            <w:top w:val="none" w:sz="0" w:space="0" w:color="auto"/>
            <w:left w:val="none" w:sz="0" w:space="0" w:color="auto"/>
            <w:bottom w:val="none" w:sz="0" w:space="0" w:color="auto"/>
            <w:right w:val="none" w:sz="0" w:space="0" w:color="auto"/>
          </w:divBdr>
          <w:divsChild>
            <w:div w:id="1019623851">
              <w:marLeft w:val="0"/>
              <w:marRight w:val="0"/>
              <w:marTop w:val="0"/>
              <w:marBottom w:val="0"/>
              <w:divBdr>
                <w:top w:val="none" w:sz="0" w:space="0" w:color="auto"/>
                <w:left w:val="none" w:sz="0" w:space="0" w:color="auto"/>
                <w:bottom w:val="none" w:sz="0" w:space="0" w:color="auto"/>
                <w:right w:val="none" w:sz="0" w:space="0" w:color="auto"/>
              </w:divBdr>
              <w:divsChild>
                <w:div w:id="2126190428">
                  <w:marLeft w:val="150"/>
                  <w:marRight w:val="0"/>
                  <w:marTop w:val="0"/>
                  <w:marBottom w:val="0"/>
                  <w:divBdr>
                    <w:top w:val="none" w:sz="0" w:space="0" w:color="auto"/>
                    <w:left w:val="none" w:sz="0" w:space="0" w:color="auto"/>
                    <w:bottom w:val="none" w:sz="0" w:space="0" w:color="auto"/>
                    <w:right w:val="none" w:sz="0" w:space="0" w:color="auto"/>
                  </w:divBdr>
                  <w:divsChild>
                    <w:div w:id="6320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412123">
      <w:bodyDiv w:val="1"/>
      <w:marLeft w:val="30"/>
      <w:marRight w:val="30"/>
      <w:marTop w:val="0"/>
      <w:marBottom w:val="0"/>
      <w:divBdr>
        <w:top w:val="none" w:sz="0" w:space="0" w:color="auto"/>
        <w:left w:val="none" w:sz="0" w:space="0" w:color="auto"/>
        <w:bottom w:val="none" w:sz="0" w:space="0" w:color="auto"/>
        <w:right w:val="none" w:sz="0" w:space="0" w:color="auto"/>
      </w:divBdr>
      <w:divsChild>
        <w:div w:id="596981308">
          <w:marLeft w:val="0"/>
          <w:marRight w:val="0"/>
          <w:marTop w:val="0"/>
          <w:marBottom w:val="0"/>
          <w:divBdr>
            <w:top w:val="none" w:sz="0" w:space="0" w:color="auto"/>
            <w:left w:val="none" w:sz="0" w:space="0" w:color="auto"/>
            <w:bottom w:val="none" w:sz="0" w:space="0" w:color="auto"/>
            <w:right w:val="none" w:sz="0" w:space="0" w:color="auto"/>
          </w:divBdr>
          <w:divsChild>
            <w:div w:id="1535465893">
              <w:marLeft w:val="0"/>
              <w:marRight w:val="0"/>
              <w:marTop w:val="0"/>
              <w:marBottom w:val="0"/>
              <w:divBdr>
                <w:top w:val="none" w:sz="0" w:space="0" w:color="auto"/>
                <w:left w:val="none" w:sz="0" w:space="0" w:color="auto"/>
                <w:bottom w:val="none" w:sz="0" w:space="0" w:color="auto"/>
                <w:right w:val="none" w:sz="0" w:space="0" w:color="auto"/>
              </w:divBdr>
              <w:divsChild>
                <w:div w:id="442116064">
                  <w:marLeft w:val="180"/>
                  <w:marRight w:val="0"/>
                  <w:marTop w:val="0"/>
                  <w:marBottom w:val="0"/>
                  <w:divBdr>
                    <w:top w:val="none" w:sz="0" w:space="0" w:color="auto"/>
                    <w:left w:val="none" w:sz="0" w:space="0" w:color="auto"/>
                    <w:bottom w:val="none" w:sz="0" w:space="0" w:color="auto"/>
                    <w:right w:val="none" w:sz="0" w:space="0" w:color="auto"/>
                  </w:divBdr>
                  <w:divsChild>
                    <w:div w:id="14396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45887">
      <w:bodyDiv w:val="1"/>
      <w:marLeft w:val="0"/>
      <w:marRight w:val="0"/>
      <w:marTop w:val="0"/>
      <w:marBottom w:val="0"/>
      <w:divBdr>
        <w:top w:val="none" w:sz="0" w:space="0" w:color="auto"/>
        <w:left w:val="none" w:sz="0" w:space="0" w:color="auto"/>
        <w:bottom w:val="none" w:sz="0" w:space="0" w:color="auto"/>
        <w:right w:val="none" w:sz="0" w:space="0" w:color="auto"/>
      </w:divBdr>
    </w:div>
    <w:div w:id="970981988">
      <w:bodyDiv w:val="1"/>
      <w:marLeft w:val="0"/>
      <w:marRight w:val="0"/>
      <w:marTop w:val="0"/>
      <w:marBottom w:val="0"/>
      <w:divBdr>
        <w:top w:val="none" w:sz="0" w:space="0" w:color="auto"/>
        <w:left w:val="none" w:sz="0" w:space="0" w:color="auto"/>
        <w:bottom w:val="none" w:sz="0" w:space="0" w:color="auto"/>
        <w:right w:val="none" w:sz="0" w:space="0" w:color="auto"/>
      </w:divBdr>
    </w:div>
    <w:div w:id="1042513373">
      <w:bodyDiv w:val="1"/>
      <w:marLeft w:val="0"/>
      <w:marRight w:val="0"/>
      <w:marTop w:val="0"/>
      <w:marBottom w:val="0"/>
      <w:divBdr>
        <w:top w:val="none" w:sz="0" w:space="0" w:color="auto"/>
        <w:left w:val="none" w:sz="0" w:space="0" w:color="auto"/>
        <w:bottom w:val="none" w:sz="0" w:space="0" w:color="auto"/>
        <w:right w:val="none" w:sz="0" w:space="0" w:color="auto"/>
      </w:divBdr>
    </w:div>
    <w:div w:id="1071850124">
      <w:bodyDiv w:val="1"/>
      <w:marLeft w:val="0"/>
      <w:marRight w:val="0"/>
      <w:marTop w:val="0"/>
      <w:marBottom w:val="0"/>
      <w:divBdr>
        <w:top w:val="none" w:sz="0" w:space="0" w:color="auto"/>
        <w:left w:val="none" w:sz="0" w:space="0" w:color="auto"/>
        <w:bottom w:val="none" w:sz="0" w:space="0" w:color="auto"/>
        <w:right w:val="none" w:sz="0" w:space="0" w:color="auto"/>
      </w:divBdr>
    </w:div>
    <w:div w:id="1151822976">
      <w:bodyDiv w:val="1"/>
      <w:marLeft w:val="0"/>
      <w:marRight w:val="0"/>
      <w:marTop w:val="0"/>
      <w:marBottom w:val="0"/>
      <w:divBdr>
        <w:top w:val="none" w:sz="0" w:space="0" w:color="auto"/>
        <w:left w:val="none" w:sz="0" w:space="0" w:color="auto"/>
        <w:bottom w:val="none" w:sz="0" w:space="0" w:color="auto"/>
        <w:right w:val="none" w:sz="0" w:space="0" w:color="auto"/>
      </w:divBdr>
    </w:div>
    <w:div w:id="1154644402">
      <w:bodyDiv w:val="1"/>
      <w:marLeft w:val="0"/>
      <w:marRight w:val="0"/>
      <w:marTop w:val="0"/>
      <w:marBottom w:val="0"/>
      <w:divBdr>
        <w:top w:val="none" w:sz="0" w:space="0" w:color="auto"/>
        <w:left w:val="none" w:sz="0" w:space="0" w:color="auto"/>
        <w:bottom w:val="none" w:sz="0" w:space="0" w:color="auto"/>
        <w:right w:val="none" w:sz="0" w:space="0" w:color="auto"/>
      </w:divBdr>
    </w:div>
    <w:div w:id="1191263348">
      <w:bodyDiv w:val="1"/>
      <w:marLeft w:val="0"/>
      <w:marRight w:val="0"/>
      <w:marTop w:val="0"/>
      <w:marBottom w:val="0"/>
      <w:divBdr>
        <w:top w:val="none" w:sz="0" w:space="0" w:color="auto"/>
        <w:left w:val="none" w:sz="0" w:space="0" w:color="auto"/>
        <w:bottom w:val="none" w:sz="0" w:space="0" w:color="auto"/>
        <w:right w:val="none" w:sz="0" w:space="0" w:color="auto"/>
      </w:divBdr>
    </w:div>
    <w:div w:id="1191913687">
      <w:bodyDiv w:val="1"/>
      <w:marLeft w:val="0"/>
      <w:marRight w:val="0"/>
      <w:marTop w:val="0"/>
      <w:marBottom w:val="0"/>
      <w:divBdr>
        <w:top w:val="none" w:sz="0" w:space="0" w:color="auto"/>
        <w:left w:val="none" w:sz="0" w:space="0" w:color="auto"/>
        <w:bottom w:val="none" w:sz="0" w:space="0" w:color="auto"/>
        <w:right w:val="none" w:sz="0" w:space="0" w:color="auto"/>
      </w:divBdr>
      <w:divsChild>
        <w:div w:id="1647395980">
          <w:marLeft w:val="0"/>
          <w:marRight w:val="0"/>
          <w:marTop w:val="0"/>
          <w:marBottom w:val="0"/>
          <w:divBdr>
            <w:top w:val="none" w:sz="0" w:space="0" w:color="auto"/>
            <w:left w:val="none" w:sz="0" w:space="0" w:color="auto"/>
            <w:bottom w:val="none" w:sz="0" w:space="0" w:color="auto"/>
            <w:right w:val="none" w:sz="0" w:space="0" w:color="auto"/>
          </w:divBdr>
          <w:divsChild>
            <w:div w:id="1126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482">
      <w:bodyDiv w:val="1"/>
      <w:marLeft w:val="0"/>
      <w:marRight w:val="0"/>
      <w:marTop w:val="0"/>
      <w:marBottom w:val="0"/>
      <w:divBdr>
        <w:top w:val="none" w:sz="0" w:space="0" w:color="auto"/>
        <w:left w:val="none" w:sz="0" w:space="0" w:color="auto"/>
        <w:bottom w:val="none" w:sz="0" w:space="0" w:color="auto"/>
        <w:right w:val="none" w:sz="0" w:space="0" w:color="auto"/>
      </w:divBdr>
    </w:div>
    <w:div w:id="1256211098">
      <w:bodyDiv w:val="1"/>
      <w:marLeft w:val="0"/>
      <w:marRight w:val="0"/>
      <w:marTop w:val="0"/>
      <w:marBottom w:val="0"/>
      <w:divBdr>
        <w:top w:val="none" w:sz="0" w:space="0" w:color="auto"/>
        <w:left w:val="none" w:sz="0" w:space="0" w:color="auto"/>
        <w:bottom w:val="none" w:sz="0" w:space="0" w:color="auto"/>
        <w:right w:val="none" w:sz="0" w:space="0" w:color="auto"/>
      </w:divBdr>
    </w:div>
    <w:div w:id="1259949989">
      <w:bodyDiv w:val="1"/>
      <w:marLeft w:val="0"/>
      <w:marRight w:val="0"/>
      <w:marTop w:val="0"/>
      <w:marBottom w:val="0"/>
      <w:divBdr>
        <w:top w:val="none" w:sz="0" w:space="0" w:color="auto"/>
        <w:left w:val="none" w:sz="0" w:space="0" w:color="auto"/>
        <w:bottom w:val="none" w:sz="0" w:space="0" w:color="auto"/>
        <w:right w:val="none" w:sz="0" w:space="0" w:color="auto"/>
      </w:divBdr>
    </w:div>
    <w:div w:id="1264799604">
      <w:bodyDiv w:val="1"/>
      <w:marLeft w:val="30"/>
      <w:marRight w:val="30"/>
      <w:marTop w:val="0"/>
      <w:marBottom w:val="0"/>
      <w:divBdr>
        <w:top w:val="none" w:sz="0" w:space="0" w:color="auto"/>
        <w:left w:val="none" w:sz="0" w:space="0" w:color="auto"/>
        <w:bottom w:val="none" w:sz="0" w:space="0" w:color="auto"/>
        <w:right w:val="none" w:sz="0" w:space="0" w:color="auto"/>
      </w:divBdr>
      <w:divsChild>
        <w:div w:id="1281764901">
          <w:marLeft w:val="0"/>
          <w:marRight w:val="0"/>
          <w:marTop w:val="0"/>
          <w:marBottom w:val="0"/>
          <w:divBdr>
            <w:top w:val="none" w:sz="0" w:space="0" w:color="auto"/>
            <w:left w:val="none" w:sz="0" w:space="0" w:color="auto"/>
            <w:bottom w:val="none" w:sz="0" w:space="0" w:color="auto"/>
            <w:right w:val="none" w:sz="0" w:space="0" w:color="auto"/>
          </w:divBdr>
          <w:divsChild>
            <w:div w:id="1010133892">
              <w:marLeft w:val="0"/>
              <w:marRight w:val="0"/>
              <w:marTop w:val="0"/>
              <w:marBottom w:val="0"/>
              <w:divBdr>
                <w:top w:val="none" w:sz="0" w:space="0" w:color="auto"/>
                <w:left w:val="none" w:sz="0" w:space="0" w:color="auto"/>
                <w:bottom w:val="none" w:sz="0" w:space="0" w:color="auto"/>
                <w:right w:val="none" w:sz="0" w:space="0" w:color="auto"/>
              </w:divBdr>
              <w:divsChild>
                <w:div w:id="2082171746">
                  <w:marLeft w:val="180"/>
                  <w:marRight w:val="0"/>
                  <w:marTop w:val="0"/>
                  <w:marBottom w:val="0"/>
                  <w:divBdr>
                    <w:top w:val="none" w:sz="0" w:space="0" w:color="auto"/>
                    <w:left w:val="none" w:sz="0" w:space="0" w:color="auto"/>
                    <w:bottom w:val="none" w:sz="0" w:space="0" w:color="auto"/>
                    <w:right w:val="none" w:sz="0" w:space="0" w:color="auto"/>
                  </w:divBdr>
                  <w:divsChild>
                    <w:div w:id="19377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7584">
          <w:marLeft w:val="0"/>
          <w:marRight w:val="0"/>
          <w:marTop w:val="0"/>
          <w:marBottom w:val="0"/>
          <w:divBdr>
            <w:top w:val="none" w:sz="0" w:space="0" w:color="auto"/>
            <w:left w:val="none" w:sz="0" w:space="0" w:color="auto"/>
            <w:bottom w:val="none" w:sz="0" w:space="0" w:color="auto"/>
            <w:right w:val="none" w:sz="0" w:space="0" w:color="auto"/>
          </w:divBdr>
          <w:divsChild>
            <w:div w:id="441414494">
              <w:marLeft w:val="0"/>
              <w:marRight w:val="0"/>
              <w:marTop w:val="0"/>
              <w:marBottom w:val="0"/>
              <w:divBdr>
                <w:top w:val="none" w:sz="0" w:space="0" w:color="auto"/>
                <w:left w:val="none" w:sz="0" w:space="0" w:color="auto"/>
                <w:bottom w:val="none" w:sz="0" w:space="0" w:color="auto"/>
                <w:right w:val="none" w:sz="0" w:space="0" w:color="auto"/>
              </w:divBdr>
              <w:divsChild>
                <w:div w:id="837698065">
                  <w:marLeft w:val="180"/>
                  <w:marRight w:val="0"/>
                  <w:marTop w:val="0"/>
                  <w:marBottom w:val="0"/>
                  <w:divBdr>
                    <w:top w:val="none" w:sz="0" w:space="0" w:color="auto"/>
                    <w:left w:val="none" w:sz="0" w:space="0" w:color="auto"/>
                    <w:bottom w:val="none" w:sz="0" w:space="0" w:color="auto"/>
                    <w:right w:val="none" w:sz="0" w:space="0" w:color="auto"/>
                  </w:divBdr>
                  <w:divsChild>
                    <w:div w:id="141848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3741">
      <w:bodyDiv w:val="1"/>
      <w:marLeft w:val="0"/>
      <w:marRight w:val="0"/>
      <w:marTop w:val="0"/>
      <w:marBottom w:val="0"/>
      <w:divBdr>
        <w:top w:val="none" w:sz="0" w:space="0" w:color="auto"/>
        <w:left w:val="none" w:sz="0" w:space="0" w:color="auto"/>
        <w:bottom w:val="none" w:sz="0" w:space="0" w:color="auto"/>
        <w:right w:val="none" w:sz="0" w:space="0" w:color="auto"/>
      </w:divBdr>
    </w:div>
    <w:div w:id="1388148176">
      <w:bodyDiv w:val="1"/>
      <w:marLeft w:val="0"/>
      <w:marRight w:val="0"/>
      <w:marTop w:val="0"/>
      <w:marBottom w:val="0"/>
      <w:divBdr>
        <w:top w:val="none" w:sz="0" w:space="0" w:color="auto"/>
        <w:left w:val="none" w:sz="0" w:space="0" w:color="auto"/>
        <w:bottom w:val="none" w:sz="0" w:space="0" w:color="auto"/>
        <w:right w:val="none" w:sz="0" w:space="0" w:color="auto"/>
      </w:divBdr>
    </w:div>
    <w:div w:id="1445806785">
      <w:bodyDiv w:val="1"/>
      <w:marLeft w:val="0"/>
      <w:marRight w:val="0"/>
      <w:marTop w:val="0"/>
      <w:marBottom w:val="0"/>
      <w:divBdr>
        <w:top w:val="none" w:sz="0" w:space="0" w:color="auto"/>
        <w:left w:val="none" w:sz="0" w:space="0" w:color="auto"/>
        <w:bottom w:val="none" w:sz="0" w:space="0" w:color="auto"/>
        <w:right w:val="none" w:sz="0" w:space="0" w:color="auto"/>
      </w:divBdr>
    </w:div>
    <w:div w:id="1541479673">
      <w:bodyDiv w:val="1"/>
      <w:marLeft w:val="30"/>
      <w:marRight w:val="30"/>
      <w:marTop w:val="0"/>
      <w:marBottom w:val="0"/>
      <w:divBdr>
        <w:top w:val="none" w:sz="0" w:space="0" w:color="auto"/>
        <w:left w:val="none" w:sz="0" w:space="0" w:color="auto"/>
        <w:bottom w:val="none" w:sz="0" w:space="0" w:color="auto"/>
        <w:right w:val="none" w:sz="0" w:space="0" w:color="auto"/>
      </w:divBdr>
      <w:divsChild>
        <w:div w:id="1471749625">
          <w:marLeft w:val="0"/>
          <w:marRight w:val="0"/>
          <w:marTop w:val="0"/>
          <w:marBottom w:val="0"/>
          <w:divBdr>
            <w:top w:val="none" w:sz="0" w:space="0" w:color="auto"/>
            <w:left w:val="none" w:sz="0" w:space="0" w:color="auto"/>
            <w:bottom w:val="none" w:sz="0" w:space="0" w:color="auto"/>
            <w:right w:val="none" w:sz="0" w:space="0" w:color="auto"/>
          </w:divBdr>
          <w:divsChild>
            <w:div w:id="1728720988">
              <w:marLeft w:val="0"/>
              <w:marRight w:val="0"/>
              <w:marTop w:val="0"/>
              <w:marBottom w:val="0"/>
              <w:divBdr>
                <w:top w:val="none" w:sz="0" w:space="0" w:color="auto"/>
                <w:left w:val="none" w:sz="0" w:space="0" w:color="auto"/>
                <w:bottom w:val="none" w:sz="0" w:space="0" w:color="auto"/>
                <w:right w:val="none" w:sz="0" w:space="0" w:color="auto"/>
              </w:divBdr>
              <w:divsChild>
                <w:div w:id="836190358">
                  <w:marLeft w:val="180"/>
                  <w:marRight w:val="0"/>
                  <w:marTop w:val="0"/>
                  <w:marBottom w:val="0"/>
                  <w:divBdr>
                    <w:top w:val="none" w:sz="0" w:space="0" w:color="auto"/>
                    <w:left w:val="none" w:sz="0" w:space="0" w:color="auto"/>
                    <w:bottom w:val="none" w:sz="0" w:space="0" w:color="auto"/>
                    <w:right w:val="none" w:sz="0" w:space="0" w:color="auto"/>
                  </w:divBdr>
                  <w:divsChild>
                    <w:div w:id="7368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127197">
      <w:bodyDiv w:val="1"/>
      <w:marLeft w:val="0"/>
      <w:marRight w:val="0"/>
      <w:marTop w:val="0"/>
      <w:marBottom w:val="0"/>
      <w:divBdr>
        <w:top w:val="none" w:sz="0" w:space="0" w:color="auto"/>
        <w:left w:val="none" w:sz="0" w:space="0" w:color="auto"/>
        <w:bottom w:val="none" w:sz="0" w:space="0" w:color="auto"/>
        <w:right w:val="none" w:sz="0" w:space="0" w:color="auto"/>
      </w:divBdr>
    </w:div>
    <w:div w:id="1619022000">
      <w:bodyDiv w:val="1"/>
      <w:marLeft w:val="0"/>
      <w:marRight w:val="0"/>
      <w:marTop w:val="0"/>
      <w:marBottom w:val="0"/>
      <w:divBdr>
        <w:top w:val="none" w:sz="0" w:space="0" w:color="auto"/>
        <w:left w:val="none" w:sz="0" w:space="0" w:color="auto"/>
        <w:bottom w:val="none" w:sz="0" w:space="0" w:color="auto"/>
        <w:right w:val="none" w:sz="0" w:space="0" w:color="auto"/>
      </w:divBdr>
      <w:divsChild>
        <w:div w:id="592592729">
          <w:marLeft w:val="0"/>
          <w:marRight w:val="0"/>
          <w:marTop w:val="0"/>
          <w:marBottom w:val="0"/>
          <w:divBdr>
            <w:top w:val="none" w:sz="0" w:space="0" w:color="auto"/>
            <w:left w:val="none" w:sz="0" w:space="0" w:color="auto"/>
            <w:bottom w:val="none" w:sz="0" w:space="0" w:color="auto"/>
            <w:right w:val="none" w:sz="0" w:space="0" w:color="auto"/>
          </w:divBdr>
          <w:divsChild>
            <w:div w:id="193882670">
              <w:marLeft w:val="0"/>
              <w:marRight w:val="0"/>
              <w:marTop w:val="0"/>
              <w:marBottom w:val="0"/>
              <w:divBdr>
                <w:top w:val="none" w:sz="0" w:space="0" w:color="auto"/>
                <w:left w:val="none" w:sz="0" w:space="0" w:color="auto"/>
                <w:bottom w:val="none" w:sz="0" w:space="0" w:color="auto"/>
                <w:right w:val="none" w:sz="0" w:space="0" w:color="auto"/>
              </w:divBdr>
            </w:div>
            <w:div w:id="216479959">
              <w:marLeft w:val="0"/>
              <w:marRight w:val="0"/>
              <w:marTop w:val="0"/>
              <w:marBottom w:val="0"/>
              <w:divBdr>
                <w:top w:val="none" w:sz="0" w:space="0" w:color="auto"/>
                <w:left w:val="none" w:sz="0" w:space="0" w:color="auto"/>
                <w:bottom w:val="none" w:sz="0" w:space="0" w:color="auto"/>
                <w:right w:val="none" w:sz="0" w:space="0" w:color="auto"/>
              </w:divBdr>
            </w:div>
            <w:div w:id="292441808">
              <w:marLeft w:val="0"/>
              <w:marRight w:val="0"/>
              <w:marTop w:val="0"/>
              <w:marBottom w:val="0"/>
              <w:divBdr>
                <w:top w:val="none" w:sz="0" w:space="0" w:color="auto"/>
                <w:left w:val="none" w:sz="0" w:space="0" w:color="auto"/>
                <w:bottom w:val="none" w:sz="0" w:space="0" w:color="auto"/>
                <w:right w:val="none" w:sz="0" w:space="0" w:color="auto"/>
              </w:divBdr>
            </w:div>
            <w:div w:id="390083272">
              <w:marLeft w:val="0"/>
              <w:marRight w:val="0"/>
              <w:marTop w:val="0"/>
              <w:marBottom w:val="0"/>
              <w:divBdr>
                <w:top w:val="none" w:sz="0" w:space="0" w:color="auto"/>
                <w:left w:val="none" w:sz="0" w:space="0" w:color="auto"/>
                <w:bottom w:val="none" w:sz="0" w:space="0" w:color="auto"/>
                <w:right w:val="none" w:sz="0" w:space="0" w:color="auto"/>
              </w:divBdr>
            </w:div>
            <w:div w:id="532108451">
              <w:marLeft w:val="0"/>
              <w:marRight w:val="0"/>
              <w:marTop w:val="0"/>
              <w:marBottom w:val="0"/>
              <w:divBdr>
                <w:top w:val="none" w:sz="0" w:space="0" w:color="auto"/>
                <w:left w:val="none" w:sz="0" w:space="0" w:color="auto"/>
                <w:bottom w:val="none" w:sz="0" w:space="0" w:color="auto"/>
                <w:right w:val="none" w:sz="0" w:space="0" w:color="auto"/>
              </w:divBdr>
            </w:div>
            <w:div w:id="535505193">
              <w:marLeft w:val="0"/>
              <w:marRight w:val="0"/>
              <w:marTop w:val="0"/>
              <w:marBottom w:val="0"/>
              <w:divBdr>
                <w:top w:val="none" w:sz="0" w:space="0" w:color="auto"/>
                <w:left w:val="none" w:sz="0" w:space="0" w:color="auto"/>
                <w:bottom w:val="none" w:sz="0" w:space="0" w:color="auto"/>
                <w:right w:val="none" w:sz="0" w:space="0" w:color="auto"/>
              </w:divBdr>
            </w:div>
            <w:div w:id="667515246">
              <w:marLeft w:val="0"/>
              <w:marRight w:val="0"/>
              <w:marTop w:val="0"/>
              <w:marBottom w:val="0"/>
              <w:divBdr>
                <w:top w:val="none" w:sz="0" w:space="0" w:color="auto"/>
                <w:left w:val="none" w:sz="0" w:space="0" w:color="auto"/>
                <w:bottom w:val="none" w:sz="0" w:space="0" w:color="auto"/>
                <w:right w:val="none" w:sz="0" w:space="0" w:color="auto"/>
              </w:divBdr>
            </w:div>
            <w:div w:id="934290521">
              <w:marLeft w:val="0"/>
              <w:marRight w:val="0"/>
              <w:marTop w:val="0"/>
              <w:marBottom w:val="0"/>
              <w:divBdr>
                <w:top w:val="none" w:sz="0" w:space="0" w:color="auto"/>
                <w:left w:val="none" w:sz="0" w:space="0" w:color="auto"/>
                <w:bottom w:val="none" w:sz="0" w:space="0" w:color="auto"/>
                <w:right w:val="none" w:sz="0" w:space="0" w:color="auto"/>
              </w:divBdr>
            </w:div>
            <w:div w:id="9473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97697">
      <w:bodyDiv w:val="1"/>
      <w:marLeft w:val="0"/>
      <w:marRight w:val="0"/>
      <w:marTop w:val="0"/>
      <w:marBottom w:val="0"/>
      <w:divBdr>
        <w:top w:val="none" w:sz="0" w:space="0" w:color="auto"/>
        <w:left w:val="none" w:sz="0" w:space="0" w:color="auto"/>
        <w:bottom w:val="none" w:sz="0" w:space="0" w:color="auto"/>
        <w:right w:val="none" w:sz="0" w:space="0" w:color="auto"/>
      </w:divBdr>
    </w:div>
    <w:div w:id="1679846796">
      <w:bodyDiv w:val="1"/>
      <w:marLeft w:val="0"/>
      <w:marRight w:val="0"/>
      <w:marTop w:val="0"/>
      <w:marBottom w:val="0"/>
      <w:divBdr>
        <w:top w:val="none" w:sz="0" w:space="0" w:color="auto"/>
        <w:left w:val="none" w:sz="0" w:space="0" w:color="auto"/>
        <w:bottom w:val="none" w:sz="0" w:space="0" w:color="auto"/>
        <w:right w:val="none" w:sz="0" w:space="0" w:color="auto"/>
      </w:divBdr>
    </w:div>
    <w:div w:id="1724135210">
      <w:bodyDiv w:val="1"/>
      <w:marLeft w:val="0"/>
      <w:marRight w:val="0"/>
      <w:marTop w:val="0"/>
      <w:marBottom w:val="0"/>
      <w:divBdr>
        <w:top w:val="none" w:sz="0" w:space="0" w:color="auto"/>
        <w:left w:val="none" w:sz="0" w:space="0" w:color="auto"/>
        <w:bottom w:val="none" w:sz="0" w:space="0" w:color="auto"/>
        <w:right w:val="none" w:sz="0" w:space="0" w:color="auto"/>
      </w:divBdr>
    </w:div>
    <w:div w:id="1750495174">
      <w:bodyDiv w:val="1"/>
      <w:marLeft w:val="30"/>
      <w:marRight w:val="30"/>
      <w:marTop w:val="0"/>
      <w:marBottom w:val="0"/>
      <w:divBdr>
        <w:top w:val="none" w:sz="0" w:space="0" w:color="auto"/>
        <w:left w:val="none" w:sz="0" w:space="0" w:color="auto"/>
        <w:bottom w:val="none" w:sz="0" w:space="0" w:color="auto"/>
        <w:right w:val="none" w:sz="0" w:space="0" w:color="auto"/>
      </w:divBdr>
      <w:divsChild>
        <w:div w:id="1640068053">
          <w:marLeft w:val="0"/>
          <w:marRight w:val="0"/>
          <w:marTop w:val="0"/>
          <w:marBottom w:val="0"/>
          <w:divBdr>
            <w:top w:val="none" w:sz="0" w:space="0" w:color="auto"/>
            <w:left w:val="none" w:sz="0" w:space="0" w:color="auto"/>
            <w:bottom w:val="none" w:sz="0" w:space="0" w:color="auto"/>
            <w:right w:val="none" w:sz="0" w:space="0" w:color="auto"/>
          </w:divBdr>
          <w:divsChild>
            <w:div w:id="1498498319">
              <w:marLeft w:val="0"/>
              <w:marRight w:val="0"/>
              <w:marTop w:val="0"/>
              <w:marBottom w:val="0"/>
              <w:divBdr>
                <w:top w:val="none" w:sz="0" w:space="0" w:color="auto"/>
                <w:left w:val="none" w:sz="0" w:space="0" w:color="auto"/>
                <w:bottom w:val="none" w:sz="0" w:space="0" w:color="auto"/>
                <w:right w:val="none" w:sz="0" w:space="0" w:color="auto"/>
              </w:divBdr>
              <w:divsChild>
                <w:div w:id="929198000">
                  <w:marLeft w:val="180"/>
                  <w:marRight w:val="0"/>
                  <w:marTop w:val="0"/>
                  <w:marBottom w:val="0"/>
                  <w:divBdr>
                    <w:top w:val="none" w:sz="0" w:space="0" w:color="auto"/>
                    <w:left w:val="none" w:sz="0" w:space="0" w:color="auto"/>
                    <w:bottom w:val="none" w:sz="0" w:space="0" w:color="auto"/>
                    <w:right w:val="none" w:sz="0" w:space="0" w:color="auto"/>
                  </w:divBdr>
                  <w:divsChild>
                    <w:div w:id="19215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74076">
      <w:bodyDiv w:val="1"/>
      <w:marLeft w:val="0"/>
      <w:marRight w:val="0"/>
      <w:marTop w:val="0"/>
      <w:marBottom w:val="0"/>
      <w:divBdr>
        <w:top w:val="none" w:sz="0" w:space="0" w:color="auto"/>
        <w:left w:val="none" w:sz="0" w:space="0" w:color="auto"/>
        <w:bottom w:val="none" w:sz="0" w:space="0" w:color="auto"/>
        <w:right w:val="none" w:sz="0" w:space="0" w:color="auto"/>
      </w:divBdr>
    </w:div>
    <w:div w:id="1825704416">
      <w:bodyDiv w:val="1"/>
      <w:marLeft w:val="25"/>
      <w:marRight w:val="25"/>
      <w:marTop w:val="0"/>
      <w:marBottom w:val="0"/>
      <w:divBdr>
        <w:top w:val="none" w:sz="0" w:space="0" w:color="auto"/>
        <w:left w:val="none" w:sz="0" w:space="0" w:color="auto"/>
        <w:bottom w:val="none" w:sz="0" w:space="0" w:color="auto"/>
        <w:right w:val="none" w:sz="0" w:space="0" w:color="auto"/>
      </w:divBdr>
      <w:divsChild>
        <w:div w:id="597493968">
          <w:marLeft w:val="0"/>
          <w:marRight w:val="0"/>
          <w:marTop w:val="0"/>
          <w:marBottom w:val="0"/>
          <w:divBdr>
            <w:top w:val="none" w:sz="0" w:space="0" w:color="auto"/>
            <w:left w:val="none" w:sz="0" w:space="0" w:color="auto"/>
            <w:bottom w:val="none" w:sz="0" w:space="0" w:color="auto"/>
            <w:right w:val="none" w:sz="0" w:space="0" w:color="auto"/>
          </w:divBdr>
          <w:divsChild>
            <w:div w:id="1595438316">
              <w:marLeft w:val="0"/>
              <w:marRight w:val="0"/>
              <w:marTop w:val="0"/>
              <w:marBottom w:val="0"/>
              <w:divBdr>
                <w:top w:val="none" w:sz="0" w:space="0" w:color="auto"/>
                <w:left w:val="none" w:sz="0" w:space="0" w:color="auto"/>
                <w:bottom w:val="none" w:sz="0" w:space="0" w:color="auto"/>
                <w:right w:val="none" w:sz="0" w:space="0" w:color="auto"/>
              </w:divBdr>
              <w:divsChild>
                <w:div w:id="174879020">
                  <w:marLeft w:val="150"/>
                  <w:marRight w:val="0"/>
                  <w:marTop w:val="0"/>
                  <w:marBottom w:val="0"/>
                  <w:divBdr>
                    <w:top w:val="none" w:sz="0" w:space="0" w:color="auto"/>
                    <w:left w:val="none" w:sz="0" w:space="0" w:color="auto"/>
                    <w:bottom w:val="none" w:sz="0" w:space="0" w:color="auto"/>
                    <w:right w:val="none" w:sz="0" w:space="0" w:color="auto"/>
                  </w:divBdr>
                  <w:divsChild>
                    <w:div w:id="20356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60291">
          <w:marLeft w:val="0"/>
          <w:marRight w:val="0"/>
          <w:marTop w:val="0"/>
          <w:marBottom w:val="0"/>
          <w:divBdr>
            <w:top w:val="none" w:sz="0" w:space="0" w:color="auto"/>
            <w:left w:val="none" w:sz="0" w:space="0" w:color="auto"/>
            <w:bottom w:val="none" w:sz="0" w:space="0" w:color="auto"/>
            <w:right w:val="none" w:sz="0" w:space="0" w:color="auto"/>
          </w:divBdr>
          <w:divsChild>
            <w:div w:id="1412966264">
              <w:marLeft w:val="0"/>
              <w:marRight w:val="0"/>
              <w:marTop w:val="0"/>
              <w:marBottom w:val="0"/>
              <w:divBdr>
                <w:top w:val="none" w:sz="0" w:space="0" w:color="auto"/>
                <w:left w:val="none" w:sz="0" w:space="0" w:color="auto"/>
                <w:bottom w:val="none" w:sz="0" w:space="0" w:color="auto"/>
                <w:right w:val="none" w:sz="0" w:space="0" w:color="auto"/>
              </w:divBdr>
              <w:divsChild>
                <w:div w:id="417944614">
                  <w:marLeft w:val="150"/>
                  <w:marRight w:val="0"/>
                  <w:marTop w:val="0"/>
                  <w:marBottom w:val="0"/>
                  <w:divBdr>
                    <w:top w:val="none" w:sz="0" w:space="0" w:color="auto"/>
                    <w:left w:val="none" w:sz="0" w:space="0" w:color="auto"/>
                    <w:bottom w:val="none" w:sz="0" w:space="0" w:color="auto"/>
                    <w:right w:val="none" w:sz="0" w:space="0" w:color="auto"/>
                  </w:divBdr>
                  <w:divsChild>
                    <w:div w:id="3320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47114">
      <w:bodyDiv w:val="1"/>
      <w:marLeft w:val="30"/>
      <w:marRight w:val="30"/>
      <w:marTop w:val="0"/>
      <w:marBottom w:val="0"/>
      <w:divBdr>
        <w:top w:val="none" w:sz="0" w:space="0" w:color="auto"/>
        <w:left w:val="none" w:sz="0" w:space="0" w:color="auto"/>
        <w:bottom w:val="none" w:sz="0" w:space="0" w:color="auto"/>
        <w:right w:val="none" w:sz="0" w:space="0" w:color="auto"/>
      </w:divBdr>
      <w:divsChild>
        <w:div w:id="55976942">
          <w:marLeft w:val="0"/>
          <w:marRight w:val="0"/>
          <w:marTop w:val="0"/>
          <w:marBottom w:val="0"/>
          <w:divBdr>
            <w:top w:val="none" w:sz="0" w:space="0" w:color="auto"/>
            <w:left w:val="none" w:sz="0" w:space="0" w:color="auto"/>
            <w:bottom w:val="none" w:sz="0" w:space="0" w:color="auto"/>
            <w:right w:val="none" w:sz="0" w:space="0" w:color="auto"/>
          </w:divBdr>
          <w:divsChild>
            <w:div w:id="438794018">
              <w:marLeft w:val="0"/>
              <w:marRight w:val="0"/>
              <w:marTop w:val="0"/>
              <w:marBottom w:val="0"/>
              <w:divBdr>
                <w:top w:val="none" w:sz="0" w:space="0" w:color="auto"/>
                <w:left w:val="none" w:sz="0" w:space="0" w:color="auto"/>
                <w:bottom w:val="none" w:sz="0" w:space="0" w:color="auto"/>
                <w:right w:val="none" w:sz="0" w:space="0" w:color="auto"/>
              </w:divBdr>
              <w:divsChild>
                <w:div w:id="886912691">
                  <w:marLeft w:val="180"/>
                  <w:marRight w:val="0"/>
                  <w:marTop w:val="0"/>
                  <w:marBottom w:val="0"/>
                  <w:divBdr>
                    <w:top w:val="none" w:sz="0" w:space="0" w:color="auto"/>
                    <w:left w:val="none" w:sz="0" w:space="0" w:color="auto"/>
                    <w:bottom w:val="none" w:sz="0" w:space="0" w:color="auto"/>
                    <w:right w:val="none" w:sz="0" w:space="0" w:color="auto"/>
                  </w:divBdr>
                  <w:divsChild>
                    <w:div w:id="13509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33531">
      <w:bodyDiv w:val="1"/>
      <w:marLeft w:val="30"/>
      <w:marRight w:val="30"/>
      <w:marTop w:val="0"/>
      <w:marBottom w:val="0"/>
      <w:divBdr>
        <w:top w:val="none" w:sz="0" w:space="0" w:color="auto"/>
        <w:left w:val="none" w:sz="0" w:space="0" w:color="auto"/>
        <w:bottom w:val="none" w:sz="0" w:space="0" w:color="auto"/>
        <w:right w:val="none" w:sz="0" w:space="0" w:color="auto"/>
      </w:divBdr>
      <w:divsChild>
        <w:div w:id="1365247056">
          <w:marLeft w:val="0"/>
          <w:marRight w:val="0"/>
          <w:marTop w:val="0"/>
          <w:marBottom w:val="0"/>
          <w:divBdr>
            <w:top w:val="none" w:sz="0" w:space="0" w:color="auto"/>
            <w:left w:val="none" w:sz="0" w:space="0" w:color="auto"/>
            <w:bottom w:val="none" w:sz="0" w:space="0" w:color="auto"/>
            <w:right w:val="none" w:sz="0" w:space="0" w:color="auto"/>
          </w:divBdr>
          <w:divsChild>
            <w:div w:id="317343247">
              <w:marLeft w:val="0"/>
              <w:marRight w:val="0"/>
              <w:marTop w:val="0"/>
              <w:marBottom w:val="0"/>
              <w:divBdr>
                <w:top w:val="none" w:sz="0" w:space="0" w:color="auto"/>
                <w:left w:val="none" w:sz="0" w:space="0" w:color="auto"/>
                <w:bottom w:val="none" w:sz="0" w:space="0" w:color="auto"/>
                <w:right w:val="none" w:sz="0" w:space="0" w:color="auto"/>
              </w:divBdr>
              <w:divsChild>
                <w:div w:id="313602722">
                  <w:marLeft w:val="180"/>
                  <w:marRight w:val="0"/>
                  <w:marTop w:val="0"/>
                  <w:marBottom w:val="0"/>
                  <w:divBdr>
                    <w:top w:val="none" w:sz="0" w:space="0" w:color="auto"/>
                    <w:left w:val="none" w:sz="0" w:space="0" w:color="auto"/>
                    <w:bottom w:val="none" w:sz="0" w:space="0" w:color="auto"/>
                    <w:right w:val="none" w:sz="0" w:space="0" w:color="auto"/>
                  </w:divBdr>
                  <w:divsChild>
                    <w:div w:id="178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74904">
      <w:bodyDiv w:val="1"/>
      <w:marLeft w:val="0"/>
      <w:marRight w:val="0"/>
      <w:marTop w:val="0"/>
      <w:marBottom w:val="0"/>
      <w:divBdr>
        <w:top w:val="none" w:sz="0" w:space="0" w:color="auto"/>
        <w:left w:val="none" w:sz="0" w:space="0" w:color="auto"/>
        <w:bottom w:val="none" w:sz="0" w:space="0" w:color="auto"/>
        <w:right w:val="none" w:sz="0" w:space="0" w:color="auto"/>
      </w:divBdr>
    </w:div>
    <w:div w:id="1937245822">
      <w:bodyDiv w:val="1"/>
      <w:marLeft w:val="0"/>
      <w:marRight w:val="0"/>
      <w:marTop w:val="0"/>
      <w:marBottom w:val="0"/>
      <w:divBdr>
        <w:top w:val="none" w:sz="0" w:space="0" w:color="auto"/>
        <w:left w:val="none" w:sz="0" w:space="0" w:color="auto"/>
        <w:bottom w:val="none" w:sz="0" w:space="0" w:color="auto"/>
        <w:right w:val="none" w:sz="0" w:space="0" w:color="auto"/>
      </w:divBdr>
    </w:div>
    <w:div w:id="1937396595">
      <w:bodyDiv w:val="1"/>
      <w:marLeft w:val="0"/>
      <w:marRight w:val="0"/>
      <w:marTop w:val="0"/>
      <w:marBottom w:val="0"/>
      <w:divBdr>
        <w:top w:val="none" w:sz="0" w:space="0" w:color="auto"/>
        <w:left w:val="none" w:sz="0" w:space="0" w:color="auto"/>
        <w:bottom w:val="none" w:sz="0" w:space="0" w:color="auto"/>
        <w:right w:val="none" w:sz="0" w:space="0" w:color="auto"/>
      </w:divBdr>
    </w:div>
    <w:div w:id="1942445806">
      <w:bodyDiv w:val="1"/>
      <w:marLeft w:val="0"/>
      <w:marRight w:val="0"/>
      <w:marTop w:val="0"/>
      <w:marBottom w:val="0"/>
      <w:divBdr>
        <w:top w:val="none" w:sz="0" w:space="0" w:color="auto"/>
        <w:left w:val="none" w:sz="0" w:space="0" w:color="auto"/>
        <w:bottom w:val="none" w:sz="0" w:space="0" w:color="auto"/>
        <w:right w:val="none" w:sz="0" w:space="0" w:color="auto"/>
      </w:divBdr>
    </w:div>
    <w:div w:id="1980650917">
      <w:bodyDiv w:val="1"/>
      <w:marLeft w:val="0"/>
      <w:marRight w:val="0"/>
      <w:marTop w:val="0"/>
      <w:marBottom w:val="0"/>
      <w:divBdr>
        <w:top w:val="none" w:sz="0" w:space="0" w:color="auto"/>
        <w:left w:val="none" w:sz="0" w:space="0" w:color="auto"/>
        <w:bottom w:val="none" w:sz="0" w:space="0" w:color="auto"/>
        <w:right w:val="none" w:sz="0" w:space="0" w:color="auto"/>
      </w:divBdr>
    </w:div>
    <w:div w:id="2073310683">
      <w:bodyDiv w:val="1"/>
      <w:marLeft w:val="0"/>
      <w:marRight w:val="0"/>
      <w:marTop w:val="0"/>
      <w:marBottom w:val="0"/>
      <w:divBdr>
        <w:top w:val="none" w:sz="0" w:space="0" w:color="auto"/>
        <w:left w:val="none" w:sz="0" w:space="0" w:color="auto"/>
        <w:bottom w:val="none" w:sz="0" w:space="0" w:color="auto"/>
        <w:right w:val="none" w:sz="0" w:space="0" w:color="auto"/>
      </w:divBdr>
    </w:div>
    <w:div w:id="21353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B90EC412806538DF3D1535F101AC93273D280DADDCC94EAB4697C523DA306F7DM7TB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o.astrobl.ru/krivobuzanskijselsovet/" TargetMode="External"/><Relationship Id="rId7" Type="http://schemas.openxmlformats.org/officeDocument/2006/relationships/hyperlink" Target="http://mo.astrobl.ru/krivobuzanskijselsovet/" TargetMode="External"/><Relationship Id="rId12" Type="http://schemas.openxmlformats.org/officeDocument/2006/relationships/hyperlink" Target="http://mo.astrobl.ru/krivobuzanskijselsovet/" TargetMode="External"/><Relationship Id="rId17" Type="http://schemas.openxmlformats.org/officeDocument/2006/relationships/hyperlink" Target="consultantplus://offline/ref=B90EC412806538DF3D152BFC17C0CE283D2B54A5D49811FB489D90M7TBN" TargetMode="External"/><Relationship Id="rId25"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file:///C:\Users\User\&#1054;&#1090;&#1076;&#1077;&#1083;%20&#1087;&#1086;%20&#1087;&#1088;&#1072;&#1074;&#1086;&#1074;&#1086;&#1084;&#1091;%20&#1086;&#1073;&#1077;&#1089;&#1087;&#1077;&#1095;&#1077;&#1085;&#1080;&#1102;%20%20&#1080;%20&#1079;&#1077;&#1084;&#1077;&#1083;&#1100;&#1085;&#1099;&#1084;%20&#1074;&#1086;&#1087;&#1088;&#1086;&#1089;&#1072;&#1084;\&#1052;&#1077;&#1088;&#1082;&#1091;&#1083;&#1086;&#1074;&#1072;%20&#1051;.&#1053;\&#1088;&#1077;&#1075;&#1083;&#1072;&#1084;&#1077;&#1085;&#1090;%202015\&#1055;&#1088;&#1086;&#1077;&#1082;&#1090;%20&#1088;&#1077;&#1075;&#1083;&#1072;&#1084;&#1077;&#1085;&#1090;&#1072;%20&#1059;&#1090;&#1074;&#1077;&#1088;&#1078;&#1076;&#1077;&#1085;&#1080;&#1077;%20&#1089;&#1093;&#1077;&#1084;%20&#1088;&#1072;&#1089;&#1087;&#1086;&#1083;&#1086;&#1078;&#1077;&#1085;&#1080;&#1103;.doc" TargetMode="External"/><Relationship Id="rId20" Type="http://schemas.openxmlformats.org/officeDocument/2006/relationships/hyperlink" Target="consultantplus://offline/ref=CEF4F4B2FA57836097076AF7463EE2A4120BEFCFA123E42F3E244790F56784104FE9C39CA16071931D1E49v1N7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90EC412806538DF3D1535F101AC93273D280DADDCCA4DA64497C523DA306F7D7BF564CEF9BF2805EE2EB2M5T2N" TargetMode="External"/><Relationship Id="rId24" Type="http://schemas.openxmlformats.org/officeDocument/2006/relationships/hyperlink" Target="http://mo.astrobl.ru/krivobuzanskijselsovet/" TargetMode="External"/><Relationship Id="rId5" Type="http://schemas.openxmlformats.org/officeDocument/2006/relationships/footnotes" Target="footnotes.xml"/><Relationship Id="rId15" Type="http://schemas.openxmlformats.org/officeDocument/2006/relationships/hyperlink" Target="http://www.mfc.astrobl.ru" TargetMode="External"/><Relationship Id="rId23" Type="http://schemas.openxmlformats.org/officeDocument/2006/relationships/hyperlink" Target="http://mo.astrobl.ru/krivobuzanskijselsovet/" TargetMode="External"/><Relationship Id="rId10" Type="http://schemas.openxmlformats.org/officeDocument/2006/relationships/hyperlink" Target="consultantplus://offline/ref=B90EC412806538DF3D1535F101AC93273D280DADDCCA4DA64497C523DA306F7D7BF564CEF9BF2805EE2EB2M5T2N" TargetMode="External"/><Relationship Id="rId19" Type="http://schemas.openxmlformats.org/officeDocument/2006/relationships/hyperlink" Target="consultantplus://offline/main?base=RLAW322;n=37600;fld=134;dst=100108" TargetMode="External"/><Relationship Id="rId4" Type="http://schemas.openxmlformats.org/officeDocument/2006/relationships/webSettings" Target="webSettings.xml"/><Relationship Id="rId9" Type="http://schemas.openxmlformats.org/officeDocument/2006/relationships/hyperlink" Target="http://mo.astrobl.ru/krivobuzanskijselsovet/" TargetMode="External"/><Relationship Id="rId14" Type="http://schemas.openxmlformats.org/officeDocument/2006/relationships/hyperlink" Target="mailto:astr_mfc@astrobl.ru" TargetMode="External"/><Relationship Id="rId22" Type="http://schemas.openxmlformats.org/officeDocument/2006/relationships/hyperlink" Target="consultantplus://offline/ref=D405BD930812B4BC6FB3F02C81C18FF82460B44F32488B15C44BFFD4A94D4142FB32AC439C4E4ACA087167K4q0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10749</Words>
  <Characters>61275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ПРОЕКТ</vt:lpstr>
    </vt:vector>
  </TitlesOfParts>
  <Company>office 2007 rus ent:</Company>
  <LinksUpToDate>false</LinksUpToDate>
  <CharactersWithSpaces>71881</CharactersWithSpaces>
  <SharedDoc>false</SharedDoc>
  <HLinks>
    <vt:vector size="180" baseType="variant">
      <vt:variant>
        <vt:i4>851994</vt:i4>
      </vt:variant>
      <vt:variant>
        <vt:i4>87</vt:i4>
      </vt:variant>
      <vt:variant>
        <vt:i4>0</vt:i4>
      </vt:variant>
      <vt:variant>
        <vt:i4>5</vt:i4>
      </vt:variant>
      <vt:variant>
        <vt:lpwstr>http://www.gosuslugi.ru/</vt:lpwstr>
      </vt:variant>
      <vt:variant>
        <vt:lpwstr/>
      </vt:variant>
      <vt:variant>
        <vt:i4>7077933</vt:i4>
      </vt:variant>
      <vt:variant>
        <vt:i4>84</vt:i4>
      </vt:variant>
      <vt:variant>
        <vt:i4>0</vt:i4>
      </vt:variant>
      <vt:variant>
        <vt:i4>5</vt:i4>
      </vt:variant>
      <vt:variant>
        <vt:lpwstr>http://www.komsomolskiy.ru/</vt:lpwstr>
      </vt:variant>
      <vt:variant>
        <vt:lpwstr/>
      </vt:variant>
      <vt:variant>
        <vt:i4>3604505</vt:i4>
      </vt:variant>
      <vt:variant>
        <vt:i4>81</vt:i4>
      </vt:variant>
      <vt:variant>
        <vt:i4>0</vt:i4>
      </vt:variant>
      <vt:variant>
        <vt:i4>5</vt:i4>
      </vt:variant>
      <vt:variant>
        <vt:lpwstr>mailto:skomsomolskiy@yandex.ru</vt:lpwstr>
      </vt:variant>
      <vt:variant>
        <vt:lpwstr/>
      </vt:variant>
      <vt:variant>
        <vt:i4>7077933</vt:i4>
      </vt:variant>
      <vt:variant>
        <vt:i4>78</vt:i4>
      </vt:variant>
      <vt:variant>
        <vt:i4>0</vt:i4>
      </vt:variant>
      <vt:variant>
        <vt:i4>5</vt:i4>
      </vt:variant>
      <vt:variant>
        <vt:lpwstr>http://www.komsomolskiy.ru/</vt:lpwstr>
      </vt:variant>
      <vt:variant>
        <vt:lpwstr/>
      </vt:variant>
      <vt:variant>
        <vt:i4>5767181</vt:i4>
      </vt:variant>
      <vt:variant>
        <vt:i4>75</vt:i4>
      </vt:variant>
      <vt:variant>
        <vt:i4>0</vt:i4>
      </vt:variant>
      <vt:variant>
        <vt:i4>5</vt:i4>
      </vt:variant>
      <vt:variant>
        <vt:lpwstr>consultantplus://offline/ref=B90EC412806538DF3D1535F101AC93273D280DADDCCA4DA64497C523DA306F7D7BF564CEF9BF2805EE2EBAM5T4N</vt:lpwstr>
      </vt:variant>
      <vt:variant>
        <vt:lpwstr/>
      </vt:variant>
      <vt:variant>
        <vt:i4>7077933</vt:i4>
      </vt:variant>
      <vt:variant>
        <vt:i4>72</vt:i4>
      </vt:variant>
      <vt:variant>
        <vt:i4>0</vt:i4>
      </vt:variant>
      <vt:variant>
        <vt:i4>5</vt:i4>
      </vt:variant>
      <vt:variant>
        <vt:lpwstr>http://www.komsomolskiy.ru/</vt:lpwstr>
      </vt:variant>
      <vt:variant>
        <vt:lpwstr/>
      </vt:variant>
      <vt:variant>
        <vt:i4>7077933</vt:i4>
      </vt:variant>
      <vt:variant>
        <vt:i4>69</vt:i4>
      </vt:variant>
      <vt:variant>
        <vt:i4>0</vt:i4>
      </vt:variant>
      <vt:variant>
        <vt:i4>5</vt:i4>
      </vt:variant>
      <vt:variant>
        <vt:lpwstr>http://www.komsomolskiy.ru/</vt:lpwstr>
      </vt:variant>
      <vt:variant>
        <vt:lpwstr/>
      </vt:variant>
      <vt:variant>
        <vt:i4>5767261</vt:i4>
      </vt:variant>
      <vt:variant>
        <vt:i4>66</vt:i4>
      </vt:variant>
      <vt:variant>
        <vt:i4>0</vt:i4>
      </vt:variant>
      <vt:variant>
        <vt:i4>5</vt:i4>
      </vt:variant>
      <vt:variant>
        <vt:lpwstr>consultantplus://offline/ref=B90EC412806538DF3D1535F101AC93273D280DADDCCA4DA64497C523DA306F7D7BF564CEF9BF2805EE2EB4M5T1N</vt:lpwstr>
      </vt:variant>
      <vt:variant>
        <vt:lpwstr/>
      </vt:variant>
      <vt:variant>
        <vt:i4>5767258</vt:i4>
      </vt:variant>
      <vt:variant>
        <vt:i4>63</vt:i4>
      </vt:variant>
      <vt:variant>
        <vt:i4>0</vt:i4>
      </vt:variant>
      <vt:variant>
        <vt:i4>5</vt:i4>
      </vt:variant>
      <vt:variant>
        <vt:lpwstr>consultantplus://offline/ref=B90EC412806538DF3D1535F101AC93273D280DADDCCA4DA64497C523DA306F7D7BF564CEF9BF2805EE2EB6M5T4N</vt:lpwstr>
      </vt:variant>
      <vt:variant>
        <vt:lpwstr/>
      </vt:variant>
      <vt:variant>
        <vt:i4>31</vt:i4>
      </vt:variant>
      <vt:variant>
        <vt:i4>60</vt:i4>
      </vt:variant>
      <vt:variant>
        <vt:i4>0</vt:i4>
      </vt:variant>
      <vt:variant>
        <vt:i4>5</vt:i4>
      </vt:variant>
      <vt:variant>
        <vt:lpwstr>consultantplus://offline/main?base=RLAW322;n=37600;fld=134;dst=100108</vt:lpwstr>
      </vt:variant>
      <vt:variant>
        <vt:lpwstr/>
      </vt:variant>
      <vt:variant>
        <vt:i4>31</vt:i4>
      </vt:variant>
      <vt:variant>
        <vt:i4>57</vt:i4>
      </vt:variant>
      <vt:variant>
        <vt:i4>0</vt:i4>
      </vt:variant>
      <vt:variant>
        <vt:i4>5</vt:i4>
      </vt:variant>
      <vt:variant>
        <vt:lpwstr>consultantplus://offline/main?base=RLAW322;n=37600;fld=134;dst=100108</vt:lpwstr>
      </vt:variant>
      <vt:variant>
        <vt:lpwstr/>
      </vt:variant>
      <vt:variant>
        <vt:i4>31</vt:i4>
      </vt:variant>
      <vt:variant>
        <vt:i4>54</vt:i4>
      </vt:variant>
      <vt:variant>
        <vt:i4>0</vt:i4>
      </vt:variant>
      <vt:variant>
        <vt:i4>5</vt:i4>
      </vt:variant>
      <vt:variant>
        <vt:lpwstr>consultantplus://offline/main?base=RLAW322;n=37600;fld=134;dst=100108</vt:lpwstr>
      </vt:variant>
      <vt:variant>
        <vt:lpwstr/>
      </vt:variant>
      <vt:variant>
        <vt:i4>851994</vt:i4>
      </vt:variant>
      <vt:variant>
        <vt:i4>51</vt:i4>
      </vt:variant>
      <vt:variant>
        <vt:i4>0</vt:i4>
      </vt:variant>
      <vt:variant>
        <vt:i4>5</vt:i4>
      </vt:variant>
      <vt:variant>
        <vt:lpwstr>http://www.gosuslugi.ru/</vt:lpwstr>
      </vt:variant>
      <vt:variant>
        <vt:lpwstr/>
      </vt:variant>
      <vt:variant>
        <vt:i4>1769559</vt:i4>
      </vt:variant>
      <vt:variant>
        <vt:i4>48</vt:i4>
      </vt:variant>
      <vt:variant>
        <vt:i4>0</vt:i4>
      </vt:variant>
      <vt:variant>
        <vt:i4>5</vt:i4>
      </vt:variant>
      <vt:variant>
        <vt:lpwstr>http://www.gosuslugi.astrobl.ru/</vt:lpwstr>
      </vt:variant>
      <vt:variant>
        <vt:lpwstr/>
      </vt:variant>
      <vt:variant>
        <vt:i4>851994</vt:i4>
      </vt:variant>
      <vt:variant>
        <vt:i4>45</vt:i4>
      </vt:variant>
      <vt:variant>
        <vt:i4>0</vt:i4>
      </vt:variant>
      <vt:variant>
        <vt:i4>5</vt:i4>
      </vt:variant>
      <vt:variant>
        <vt:lpwstr>http://www.gosuslugi.ru/</vt:lpwstr>
      </vt:variant>
      <vt:variant>
        <vt:lpwstr/>
      </vt:variant>
      <vt:variant>
        <vt:i4>1769559</vt:i4>
      </vt:variant>
      <vt:variant>
        <vt:i4>42</vt:i4>
      </vt:variant>
      <vt:variant>
        <vt:i4>0</vt:i4>
      </vt:variant>
      <vt:variant>
        <vt:i4>5</vt:i4>
      </vt:variant>
      <vt:variant>
        <vt:lpwstr>http://www.gosuslugi.astrobl.ru/</vt:lpwstr>
      </vt:variant>
      <vt:variant>
        <vt:lpwstr/>
      </vt:variant>
      <vt:variant>
        <vt:i4>1507418</vt:i4>
      </vt:variant>
      <vt:variant>
        <vt:i4>39</vt:i4>
      </vt:variant>
      <vt:variant>
        <vt:i4>0</vt:i4>
      </vt:variant>
      <vt:variant>
        <vt:i4>5</vt:i4>
      </vt:variant>
      <vt:variant>
        <vt:lpwstr>consultantplus://offline/ref=FD33AA8C5611180459E2AED637D8C71365EE93628331FBA6A27A68DB175B54C9EE1A8707A1348DB298A354h008M</vt:lpwstr>
      </vt:variant>
      <vt:variant>
        <vt:lpwstr/>
      </vt:variant>
      <vt:variant>
        <vt:i4>7274595</vt:i4>
      </vt:variant>
      <vt:variant>
        <vt:i4>36</vt:i4>
      </vt:variant>
      <vt:variant>
        <vt:i4>0</vt:i4>
      </vt:variant>
      <vt:variant>
        <vt:i4>5</vt:i4>
      </vt:variant>
      <vt:variant>
        <vt:lpwstr>consultantplus://offline/ref=B90EC412806538DF3D1535F101AC93273D280DADDCC94EAB4697C523DA306F7DM7TBN</vt:lpwstr>
      </vt:variant>
      <vt:variant>
        <vt:lpwstr/>
      </vt:variant>
      <vt:variant>
        <vt:i4>7143483</vt:i4>
      </vt:variant>
      <vt:variant>
        <vt:i4>33</vt:i4>
      </vt:variant>
      <vt:variant>
        <vt:i4>0</vt:i4>
      </vt:variant>
      <vt:variant>
        <vt:i4>5</vt:i4>
      </vt:variant>
      <vt:variant>
        <vt:lpwstr>garantf1://70011604.0/</vt:lpwstr>
      </vt:variant>
      <vt:variant>
        <vt:lpwstr/>
      </vt:variant>
      <vt:variant>
        <vt:i4>5505035</vt:i4>
      </vt:variant>
      <vt:variant>
        <vt:i4>30</vt:i4>
      </vt:variant>
      <vt:variant>
        <vt:i4>0</vt:i4>
      </vt:variant>
      <vt:variant>
        <vt:i4>5</vt:i4>
      </vt:variant>
      <vt:variant>
        <vt:lpwstr>consultantplus://offline/ref=B90EC412806538DF3D152BFC17C0CE283D2B54A5D49811FB489D90M7TBN</vt:lpwstr>
      </vt:variant>
      <vt:variant>
        <vt:lpwstr/>
      </vt:variant>
      <vt:variant>
        <vt:i4>7077933</vt:i4>
      </vt:variant>
      <vt:variant>
        <vt:i4>27</vt:i4>
      </vt:variant>
      <vt:variant>
        <vt:i4>0</vt:i4>
      </vt:variant>
      <vt:variant>
        <vt:i4>5</vt:i4>
      </vt:variant>
      <vt:variant>
        <vt:lpwstr>http://www.komsomolskiy.ru/</vt:lpwstr>
      </vt:variant>
      <vt:variant>
        <vt:lpwstr/>
      </vt:variant>
      <vt:variant>
        <vt:i4>3604505</vt:i4>
      </vt:variant>
      <vt:variant>
        <vt:i4>24</vt:i4>
      </vt:variant>
      <vt:variant>
        <vt:i4>0</vt:i4>
      </vt:variant>
      <vt:variant>
        <vt:i4>5</vt:i4>
      </vt:variant>
      <vt:variant>
        <vt:lpwstr>mailto:skomsomolskiy@yandex.ru</vt:lpwstr>
      </vt:variant>
      <vt:variant>
        <vt:lpwstr/>
      </vt:variant>
      <vt:variant>
        <vt:i4>7077933</vt:i4>
      </vt:variant>
      <vt:variant>
        <vt:i4>21</vt:i4>
      </vt:variant>
      <vt:variant>
        <vt:i4>0</vt:i4>
      </vt:variant>
      <vt:variant>
        <vt:i4>5</vt:i4>
      </vt:variant>
      <vt:variant>
        <vt:lpwstr>http://www.komsomolskiy.ru/</vt:lpwstr>
      </vt:variant>
      <vt:variant>
        <vt:lpwstr/>
      </vt:variant>
      <vt:variant>
        <vt:i4>851994</vt:i4>
      </vt:variant>
      <vt:variant>
        <vt:i4>18</vt:i4>
      </vt:variant>
      <vt:variant>
        <vt:i4>0</vt:i4>
      </vt:variant>
      <vt:variant>
        <vt:i4>5</vt:i4>
      </vt:variant>
      <vt:variant>
        <vt:lpwstr>http://www.gosuslugi.ru/</vt:lpwstr>
      </vt:variant>
      <vt:variant>
        <vt:lpwstr/>
      </vt:variant>
      <vt:variant>
        <vt:i4>7077933</vt:i4>
      </vt:variant>
      <vt:variant>
        <vt:i4>15</vt:i4>
      </vt:variant>
      <vt:variant>
        <vt:i4>0</vt:i4>
      </vt:variant>
      <vt:variant>
        <vt:i4>5</vt:i4>
      </vt:variant>
      <vt:variant>
        <vt:lpwstr>http://www.komsomolskiy.ru/</vt:lpwstr>
      </vt:variant>
      <vt:variant>
        <vt:lpwstr/>
      </vt:variant>
      <vt:variant>
        <vt:i4>5767256</vt:i4>
      </vt:variant>
      <vt:variant>
        <vt:i4>12</vt:i4>
      </vt:variant>
      <vt:variant>
        <vt:i4>0</vt:i4>
      </vt:variant>
      <vt:variant>
        <vt:i4>5</vt:i4>
      </vt:variant>
      <vt:variant>
        <vt:lpwstr>consultantplus://offline/ref=B90EC412806538DF3D1535F101AC93273D280DADDCCA4DA64497C523DA306F7D7BF564CEF9BF2805EE2EB2M5T2N</vt:lpwstr>
      </vt:variant>
      <vt:variant>
        <vt:lpwstr/>
      </vt:variant>
      <vt:variant>
        <vt:i4>5767256</vt:i4>
      </vt:variant>
      <vt:variant>
        <vt:i4>9</vt:i4>
      </vt:variant>
      <vt:variant>
        <vt:i4>0</vt:i4>
      </vt:variant>
      <vt:variant>
        <vt:i4>5</vt:i4>
      </vt:variant>
      <vt:variant>
        <vt:lpwstr>consultantplus://offline/ref=B90EC412806538DF3D1535F101AC93273D280DADDCCA4DA64497C523DA306F7D7BF564CEF9BF2805EE2EB2M5T2N</vt:lpwstr>
      </vt:variant>
      <vt:variant>
        <vt:lpwstr/>
      </vt:variant>
      <vt:variant>
        <vt:i4>851994</vt:i4>
      </vt:variant>
      <vt:variant>
        <vt:i4>6</vt:i4>
      </vt:variant>
      <vt:variant>
        <vt:i4>0</vt:i4>
      </vt:variant>
      <vt:variant>
        <vt:i4>5</vt:i4>
      </vt:variant>
      <vt:variant>
        <vt:lpwstr>http://www.gosuslugi.ru/</vt:lpwstr>
      </vt:variant>
      <vt:variant>
        <vt:lpwstr/>
      </vt:variant>
      <vt:variant>
        <vt:i4>1769559</vt:i4>
      </vt:variant>
      <vt:variant>
        <vt:i4>3</vt:i4>
      </vt:variant>
      <vt:variant>
        <vt:i4>0</vt:i4>
      </vt:variant>
      <vt:variant>
        <vt:i4>5</vt:i4>
      </vt:variant>
      <vt:variant>
        <vt:lpwstr>http://www.gosuslugi.astrobl.ru/</vt:lpwstr>
      </vt:variant>
      <vt:variant>
        <vt:lpwstr/>
      </vt:variant>
      <vt:variant>
        <vt:i4>7077933</vt:i4>
      </vt:variant>
      <vt:variant>
        <vt:i4>0</vt:i4>
      </vt:variant>
      <vt:variant>
        <vt:i4>0</vt:i4>
      </vt:variant>
      <vt:variant>
        <vt:i4>5</vt:i4>
      </vt:variant>
      <vt:variant>
        <vt:lpwstr>http://www.komsomolskiy.ru/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MGorbaneva</dc:creator>
  <cp:lastModifiedBy>User</cp:lastModifiedBy>
  <cp:revision>5</cp:revision>
  <cp:lastPrinted>2018-09-03T07:02:00Z</cp:lastPrinted>
  <dcterms:created xsi:type="dcterms:W3CDTF">2018-01-29T12:19:00Z</dcterms:created>
  <dcterms:modified xsi:type="dcterms:W3CDTF">2018-09-03T07:04:00Z</dcterms:modified>
</cp:coreProperties>
</file>