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486" w:rsidRPr="00DE5C7E" w:rsidRDefault="006A3486" w:rsidP="006A3486">
      <w:pPr>
        <w:keepNext/>
        <w:widowControl w:val="0"/>
        <w:suppressAutoHyphens/>
        <w:autoSpaceDE w:val="0"/>
        <w:spacing w:after="0" w:line="240" w:lineRule="auto"/>
        <w:jc w:val="center"/>
        <w:rPr>
          <w:rFonts w:ascii="Times New Roman" w:hAnsi="Times New Roman"/>
          <w:sz w:val="24"/>
          <w:szCs w:val="24"/>
        </w:rPr>
      </w:pPr>
      <w:r w:rsidRPr="00DE5C7E">
        <w:rPr>
          <w:rFonts w:ascii="Times New Roman" w:hAnsi="Times New Roman"/>
          <w:sz w:val="24"/>
          <w:szCs w:val="24"/>
        </w:rPr>
        <w:t>АДМИНИСТРАЦИЯ</w:t>
      </w:r>
    </w:p>
    <w:p w:rsidR="006A3486" w:rsidRPr="00DE5C7E" w:rsidRDefault="006A3486" w:rsidP="006A3486">
      <w:pPr>
        <w:keepNext/>
        <w:widowControl w:val="0"/>
        <w:suppressAutoHyphens/>
        <w:autoSpaceDE w:val="0"/>
        <w:spacing w:after="0" w:line="240" w:lineRule="auto"/>
        <w:jc w:val="center"/>
        <w:rPr>
          <w:rFonts w:ascii="Times New Roman" w:hAnsi="Times New Roman"/>
          <w:sz w:val="24"/>
          <w:szCs w:val="24"/>
        </w:rPr>
      </w:pPr>
      <w:r w:rsidRPr="00DE5C7E">
        <w:rPr>
          <w:rFonts w:ascii="Times New Roman" w:hAnsi="Times New Roman"/>
          <w:sz w:val="24"/>
          <w:szCs w:val="24"/>
        </w:rPr>
        <w:t>МУНИЦИПАЛЬНОГО ОБРАЗОВАНИЯ «</w:t>
      </w:r>
      <w:r w:rsidR="0087299D" w:rsidRPr="00DE5C7E">
        <w:rPr>
          <w:rFonts w:ascii="Times New Roman" w:hAnsi="Times New Roman"/>
          <w:sz w:val="24"/>
          <w:szCs w:val="24"/>
        </w:rPr>
        <w:t>РАЗДОРСКИЙ  СЕЛЬСОВЕТ</w:t>
      </w:r>
      <w:r w:rsidRPr="00DE5C7E">
        <w:rPr>
          <w:rFonts w:ascii="Times New Roman" w:hAnsi="Times New Roman"/>
          <w:sz w:val="24"/>
          <w:szCs w:val="24"/>
        </w:rPr>
        <w:t xml:space="preserve">» </w:t>
      </w:r>
    </w:p>
    <w:p w:rsidR="006A3486" w:rsidRPr="00DE5C7E" w:rsidRDefault="006A3486" w:rsidP="006A3486">
      <w:pPr>
        <w:widowControl w:val="0"/>
        <w:suppressAutoHyphens/>
        <w:autoSpaceDE w:val="0"/>
        <w:spacing w:after="0" w:line="240" w:lineRule="auto"/>
        <w:jc w:val="center"/>
        <w:rPr>
          <w:rFonts w:ascii="Times New Roman" w:hAnsi="Times New Roman"/>
          <w:sz w:val="24"/>
          <w:szCs w:val="24"/>
        </w:rPr>
      </w:pPr>
      <w:r w:rsidRPr="00DE5C7E">
        <w:rPr>
          <w:rFonts w:ascii="Times New Roman" w:hAnsi="Times New Roman"/>
          <w:sz w:val="24"/>
          <w:szCs w:val="24"/>
        </w:rPr>
        <w:t>КАМЫЗЯКСКОГО РАЙОНА АСТРАХАНСКОЙ ОБЛАСТИ</w:t>
      </w:r>
    </w:p>
    <w:p w:rsidR="006A3486" w:rsidRPr="00DE5C7E" w:rsidRDefault="006A3486" w:rsidP="006A3486">
      <w:pPr>
        <w:keepNext/>
        <w:widowControl w:val="0"/>
        <w:suppressAutoHyphens/>
        <w:autoSpaceDE w:val="0"/>
        <w:spacing w:after="0" w:line="240" w:lineRule="auto"/>
        <w:jc w:val="center"/>
        <w:rPr>
          <w:rFonts w:ascii="Times New Roman" w:hAnsi="Times New Roman"/>
          <w:sz w:val="24"/>
          <w:szCs w:val="24"/>
        </w:rPr>
      </w:pPr>
    </w:p>
    <w:p w:rsidR="006A3486" w:rsidRPr="00DE5C7E" w:rsidRDefault="006A3486" w:rsidP="006A3486">
      <w:pPr>
        <w:keepNext/>
        <w:widowControl w:val="0"/>
        <w:suppressAutoHyphens/>
        <w:autoSpaceDE w:val="0"/>
        <w:spacing w:after="0" w:line="240" w:lineRule="auto"/>
        <w:jc w:val="center"/>
        <w:rPr>
          <w:rFonts w:ascii="Times New Roman" w:hAnsi="Times New Roman"/>
          <w:sz w:val="24"/>
          <w:szCs w:val="24"/>
        </w:rPr>
      </w:pPr>
      <w:r w:rsidRPr="00DE5C7E">
        <w:rPr>
          <w:rFonts w:ascii="Times New Roman" w:hAnsi="Times New Roman"/>
          <w:sz w:val="24"/>
          <w:szCs w:val="24"/>
        </w:rPr>
        <w:t>ПОСТАНОВЛЕНИЕ</w:t>
      </w:r>
    </w:p>
    <w:p w:rsidR="006A3486" w:rsidRPr="00DE5C7E" w:rsidRDefault="006A3486" w:rsidP="006A3486">
      <w:pPr>
        <w:widowControl w:val="0"/>
        <w:suppressAutoHyphens/>
        <w:autoSpaceDE w:val="0"/>
        <w:spacing w:after="0" w:line="240" w:lineRule="auto"/>
        <w:ind w:firstLine="709"/>
        <w:jc w:val="center"/>
        <w:rPr>
          <w:rFonts w:ascii="Times New Roman" w:hAnsi="Times New Roman"/>
          <w:sz w:val="24"/>
          <w:szCs w:val="24"/>
        </w:rPr>
      </w:pPr>
    </w:p>
    <w:p w:rsidR="006A3486" w:rsidRPr="00DE5C7E" w:rsidRDefault="0087299D" w:rsidP="008E582E">
      <w:pPr>
        <w:widowControl w:val="0"/>
        <w:suppressAutoHyphens/>
        <w:autoSpaceDE w:val="0"/>
        <w:spacing w:after="0" w:line="240" w:lineRule="auto"/>
        <w:rPr>
          <w:rFonts w:ascii="Times New Roman" w:hAnsi="Times New Roman"/>
          <w:bCs/>
          <w:sz w:val="24"/>
          <w:szCs w:val="24"/>
        </w:rPr>
      </w:pPr>
      <w:r w:rsidRPr="00DE5C7E">
        <w:rPr>
          <w:rFonts w:ascii="Times New Roman" w:hAnsi="Times New Roman"/>
          <w:sz w:val="24"/>
          <w:szCs w:val="24"/>
        </w:rPr>
        <w:t xml:space="preserve">10.10.2018  </w:t>
      </w:r>
      <w:r w:rsidR="006A3486" w:rsidRPr="00DE5C7E">
        <w:rPr>
          <w:rFonts w:ascii="Times New Roman" w:hAnsi="Times New Roman"/>
          <w:sz w:val="24"/>
          <w:szCs w:val="24"/>
        </w:rPr>
        <w:t>г</w:t>
      </w:r>
      <w:r w:rsidRPr="00DE5C7E">
        <w:rPr>
          <w:rFonts w:ascii="Times New Roman" w:hAnsi="Times New Roman"/>
          <w:sz w:val="24"/>
          <w:szCs w:val="24"/>
        </w:rPr>
        <w:t>.</w:t>
      </w:r>
      <w:r w:rsidR="006A3486" w:rsidRPr="00DE5C7E">
        <w:rPr>
          <w:rFonts w:ascii="Times New Roman" w:hAnsi="Times New Roman"/>
          <w:sz w:val="24"/>
          <w:szCs w:val="24"/>
        </w:rPr>
        <w:t xml:space="preserve">                                        </w:t>
      </w:r>
      <w:r w:rsidR="003B4F88" w:rsidRPr="00DE5C7E">
        <w:rPr>
          <w:rFonts w:ascii="Times New Roman" w:hAnsi="Times New Roman"/>
          <w:sz w:val="24"/>
          <w:szCs w:val="24"/>
        </w:rPr>
        <w:t xml:space="preserve">     </w:t>
      </w:r>
      <w:r w:rsidR="006A3486" w:rsidRPr="00DE5C7E">
        <w:rPr>
          <w:rFonts w:ascii="Times New Roman" w:hAnsi="Times New Roman"/>
          <w:sz w:val="24"/>
          <w:szCs w:val="24"/>
        </w:rPr>
        <w:t xml:space="preserve">        </w:t>
      </w:r>
      <w:r w:rsidR="003B4F88" w:rsidRPr="00DE5C7E">
        <w:rPr>
          <w:rFonts w:ascii="Times New Roman" w:hAnsi="Times New Roman"/>
          <w:sz w:val="24"/>
          <w:szCs w:val="24"/>
        </w:rPr>
        <w:t xml:space="preserve">             </w:t>
      </w:r>
      <w:r w:rsidR="006A3486" w:rsidRPr="00DE5C7E">
        <w:rPr>
          <w:rFonts w:ascii="Times New Roman" w:hAnsi="Times New Roman"/>
          <w:sz w:val="24"/>
          <w:szCs w:val="24"/>
        </w:rPr>
        <w:t xml:space="preserve">                                     № </w:t>
      </w:r>
      <w:r w:rsidRPr="00DE5C7E">
        <w:rPr>
          <w:rFonts w:ascii="Times New Roman" w:hAnsi="Times New Roman"/>
          <w:sz w:val="24"/>
          <w:szCs w:val="24"/>
        </w:rPr>
        <w:t>111</w:t>
      </w:r>
      <w:r w:rsidR="006A3486" w:rsidRPr="00DE5C7E">
        <w:rPr>
          <w:rFonts w:ascii="Times New Roman" w:hAnsi="Times New Roman"/>
          <w:sz w:val="24"/>
          <w:szCs w:val="24"/>
        </w:rPr>
        <w:t xml:space="preserve"> </w:t>
      </w:r>
    </w:p>
    <w:p w:rsidR="006A3486" w:rsidRPr="00DE5C7E" w:rsidRDefault="006A3486" w:rsidP="006A3486">
      <w:pPr>
        <w:widowControl w:val="0"/>
        <w:tabs>
          <w:tab w:val="left" w:pos="5245"/>
          <w:tab w:val="left" w:pos="6521"/>
        </w:tabs>
        <w:suppressAutoHyphens/>
        <w:autoSpaceDE w:val="0"/>
        <w:spacing w:after="0" w:line="240" w:lineRule="auto"/>
        <w:ind w:firstLine="709"/>
        <w:jc w:val="both"/>
        <w:rPr>
          <w:rFonts w:ascii="Times New Roman" w:hAnsi="Times New Roman"/>
          <w:sz w:val="24"/>
          <w:szCs w:val="24"/>
        </w:rPr>
      </w:pPr>
      <w:r w:rsidRPr="00DE5C7E">
        <w:rPr>
          <w:rFonts w:ascii="Times New Roman" w:hAnsi="Times New Roman"/>
          <w:bCs/>
          <w:sz w:val="24"/>
          <w:szCs w:val="24"/>
        </w:rPr>
        <w:t xml:space="preserve"> </w:t>
      </w:r>
    </w:p>
    <w:p w:rsidR="006A3486" w:rsidRPr="00DE5C7E" w:rsidRDefault="006A3486" w:rsidP="006A3486">
      <w:pPr>
        <w:widowControl w:val="0"/>
        <w:suppressAutoHyphens/>
        <w:autoSpaceDE w:val="0"/>
        <w:spacing w:after="0" w:line="240" w:lineRule="auto"/>
        <w:rPr>
          <w:rFonts w:ascii="Times New Roman" w:hAnsi="Times New Roman"/>
          <w:sz w:val="24"/>
          <w:szCs w:val="24"/>
        </w:rPr>
      </w:pPr>
      <w:r w:rsidRPr="00DE5C7E">
        <w:rPr>
          <w:rFonts w:ascii="Times New Roman" w:hAnsi="Times New Roman"/>
          <w:sz w:val="24"/>
          <w:szCs w:val="24"/>
        </w:rPr>
        <w:t xml:space="preserve">Об утверждении </w:t>
      </w:r>
    </w:p>
    <w:p w:rsidR="006A3486" w:rsidRPr="00DE5C7E" w:rsidRDefault="008E582E" w:rsidP="006A3486">
      <w:pPr>
        <w:widowControl w:val="0"/>
        <w:suppressAutoHyphens/>
        <w:autoSpaceDE w:val="0"/>
        <w:spacing w:after="0" w:line="240" w:lineRule="auto"/>
        <w:rPr>
          <w:rFonts w:ascii="Times New Roman" w:hAnsi="Times New Roman"/>
          <w:sz w:val="24"/>
          <w:szCs w:val="24"/>
        </w:rPr>
      </w:pPr>
      <w:r w:rsidRPr="00DE5C7E">
        <w:rPr>
          <w:rFonts w:ascii="Times New Roman" w:hAnsi="Times New Roman"/>
          <w:sz w:val="24"/>
          <w:szCs w:val="24"/>
        </w:rPr>
        <w:t>а</w:t>
      </w:r>
      <w:r w:rsidR="006A3486" w:rsidRPr="00DE5C7E">
        <w:rPr>
          <w:rFonts w:ascii="Times New Roman" w:hAnsi="Times New Roman"/>
          <w:sz w:val="24"/>
          <w:szCs w:val="24"/>
        </w:rPr>
        <w:t xml:space="preserve">дминистративного регламента </w:t>
      </w:r>
    </w:p>
    <w:p w:rsidR="006A3486" w:rsidRPr="00DE5C7E" w:rsidRDefault="006A3486" w:rsidP="006A3486">
      <w:pPr>
        <w:widowControl w:val="0"/>
        <w:suppressAutoHyphens/>
        <w:autoSpaceDE w:val="0"/>
        <w:spacing w:after="0" w:line="240" w:lineRule="auto"/>
        <w:rPr>
          <w:rFonts w:ascii="Times New Roman" w:hAnsi="Times New Roman"/>
          <w:sz w:val="24"/>
          <w:szCs w:val="24"/>
        </w:rPr>
      </w:pPr>
      <w:r w:rsidRPr="00DE5C7E">
        <w:rPr>
          <w:rFonts w:ascii="Times New Roman" w:hAnsi="Times New Roman"/>
          <w:sz w:val="24"/>
          <w:szCs w:val="24"/>
        </w:rPr>
        <w:t xml:space="preserve">администрации муниципального </w:t>
      </w:r>
    </w:p>
    <w:p w:rsidR="006A3486" w:rsidRPr="00DE5C7E" w:rsidRDefault="006A3486" w:rsidP="006A3486">
      <w:pPr>
        <w:widowControl w:val="0"/>
        <w:suppressAutoHyphens/>
        <w:autoSpaceDE w:val="0"/>
        <w:spacing w:after="0" w:line="240" w:lineRule="auto"/>
        <w:rPr>
          <w:rFonts w:ascii="Times New Roman" w:hAnsi="Times New Roman"/>
          <w:sz w:val="24"/>
          <w:szCs w:val="24"/>
        </w:rPr>
      </w:pPr>
      <w:r w:rsidRPr="00DE5C7E">
        <w:rPr>
          <w:rFonts w:ascii="Times New Roman" w:hAnsi="Times New Roman"/>
          <w:sz w:val="24"/>
          <w:szCs w:val="24"/>
        </w:rPr>
        <w:t>образования «</w:t>
      </w:r>
      <w:r w:rsidR="0087299D" w:rsidRPr="00DE5C7E">
        <w:rPr>
          <w:rFonts w:ascii="Times New Roman" w:hAnsi="Times New Roman"/>
          <w:sz w:val="24"/>
          <w:szCs w:val="24"/>
        </w:rPr>
        <w:t>Раздорский  сельсовет</w:t>
      </w:r>
      <w:r w:rsidRPr="00DE5C7E">
        <w:rPr>
          <w:rFonts w:ascii="Times New Roman" w:hAnsi="Times New Roman"/>
          <w:sz w:val="24"/>
          <w:szCs w:val="24"/>
        </w:rPr>
        <w:t xml:space="preserve">» </w:t>
      </w:r>
    </w:p>
    <w:p w:rsidR="006A3486" w:rsidRPr="00DE5C7E" w:rsidRDefault="006A3486" w:rsidP="006A3486">
      <w:pPr>
        <w:widowControl w:val="0"/>
        <w:suppressAutoHyphens/>
        <w:autoSpaceDE w:val="0"/>
        <w:spacing w:after="0" w:line="240" w:lineRule="auto"/>
        <w:rPr>
          <w:rFonts w:ascii="Times New Roman" w:hAnsi="Times New Roman"/>
          <w:sz w:val="24"/>
          <w:szCs w:val="24"/>
        </w:rPr>
      </w:pPr>
      <w:r w:rsidRPr="00DE5C7E">
        <w:rPr>
          <w:rFonts w:ascii="Times New Roman" w:hAnsi="Times New Roman"/>
          <w:sz w:val="24"/>
          <w:szCs w:val="24"/>
        </w:rPr>
        <w:t xml:space="preserve">предоставления муниципальной услуги </w:t>
      </w:r>
    </w:p>
    <w:p w:rsidR="00BB6F26" w:rsidRPr="00DE5C7E" w:rsidRDefault="006A3486" w:rsidP="006A3486">
      <w:pPr>
        <w:widowControl w:val="0"/>
        <w:suppressAutoHyphens/>
        <w:autoSpaceDE w:val="0"/>
        <w:spacing w:after="0" w:line="240" w:lineRule="auto"/>
        <w:rPr>
          <w:rFonts w:ascii="Times New Roman" w:hAnsi="Times New Roman"/>
          <w:sz w:val="24"/>
          <w:szCs w:val="24"/>
        </w:rPr>
      </w:pPr>
      <w:r w:rsidRPr="00DE5C7E">
        <w:rPr>
          <w:rFonts w:ascii="Times New Roman" w:hAnsi="Times New Roman"/>
          <w:sz w:val="24"/>
          <w:szCs w:val="24"/>
        </w:rPr>
        <w:t>«Выдача выписки из похозяйственной книги</w:t>
      </w:r>
      <w:r w:rsidR="00BB6F26" w:rsidRPr="00DE5C7E">
        <w:rPr>
          <w:rFonts w:ascii="Times New Roman" w:hAnsi="Times New Roman"/>
          <w:sz w:val="24"/>
          <w:szCs w:val="24"/>
        </w:rPr>
        <w:t xml:space="preserve"> </w:t>
      </w:r>
    </w:p>
    <w:p w:rsidR="00BB6F26" w:rsidRPr="00DE5C7E" w:rsidRDefault="00BB6F26" w:rsidP="006A3486">
      <w:pPr>
        <w:widowControl w:val="0"/>
        <w:suppressAutoHyphens/>
        <w:autoSpaceDE w:val="0"/>
        <w:spacing w:after="0" w:line="240" w:lineRule="auto"/>
        <w:rPr>
          <w:rFonts w:ascii="Times New Roman" w:hAnsi="Times New Roman"/>
          <w:sz w:val="24"/>
          <w:szCs w:val="24"/>
        </w:rPr>
      </w:pPr>
      <w:r w:rsidRPr="00DE5C7E">
        <w:rPr>
          <w:rFonts w:ascii="Times New Roman" w:hAnsi="Times New Roman"/>
          <w:sz w:val="24"/>
          <w:szCs w:val="24"/>
        </w:rPr>
        <w:t xml:space="preserve">на территории муниципального образования </w:t>
      </w:r>
    </w:p>
    <w:p w:rsidR="006A3486" w:rsidRPr="00DE5C7E" w:rsidRDefault="00BB6F26" w:rsidP="006A3486">
      <w:pPr>
        <w:widowControl w:val="0"/>
        <w:suppressAutoHyphens/>
        <w:autoSpaceDE w:val="0"/>
        <w:spacing w:after="0" w:line="240" w:lineRule="auto"/>
        <w:rPr>
          <w:rFonts w:ascii="Times New Roman" w:hAnsi="Times New Roman"/>
          <w:bCs/>
          <w:sz w:val="24"/>
          <w:szCs w:val="24"/>
        </w:rPr>
      </w:pPr>
      <w:r w:rsidRPr="00DE5C7E">
        <w:rPr>
          <w:rFonts w:ascii="Times New Roman" w:hAnsi="Times New Roman"/>
          <w:sz w:val="24"/>
          <w:szCs w:val="24"/>
        </w:rPr>
        <w:t>«</w:t>
      </w:r>
      <w:r w:rsidR="0087299D" w:rsidRPr="00DE5C7E">
        <w:rPr>
          <w:rFonts w:ascii="Times New Roman" w:hAnsi="Times New Roman"/>
          <w:sz w:val="24"/>
          <w:szCs w:val="24"/>
        </w:rPr>
        <w:t>Раздорский  сельсовет</w:t>
      </w:r>
      <w:r w:rsidRPr="00DE5C7E">
        <w:rPr>
          <w:rFonts w:ascii="Times New Roman" w:hAnsi="Times New Roman"/>
          <w:sz w:val="24"/>
          <w:szCs w:val="24"/>
        </w:rPr>
        <w:t>»</w:t>
      </w:r>
      <w:r w:rsidR="006A3486" w:rsidRPr="00DE5C7E">
        <w:rPr>
          <w:rFonts w:ascii="Times New Roman" w:hAnsi="Times New Roman"/>
          <w:sz w:val="24"/>
          <w:szCs w:val="24"/>
        </w:rPr>
        <w:t xml:space="preserve"> </w:t>
      </w:r>
    </w:p>
    <w:p w:rsidR="006A3486" w:rsidRPr="00DE5C7E" w:rsidRDefault="006A3486" w:rsidP="006A3486">
      <w:pPr>
        <w:widowControl w:val="0"/>
        <w:tabs>
          <w:tab w:val="left" w:pos="5245"/>
          <w:tab w:val="left" w:pos="6521"/>
        </w:tabs>
        <w:suppressAutoHyphens/>
        <w:autoSpaceDE w:val="0"/>
        <w:spacing w:after="0" w:line="240" w:lineRule="auto"/>
        <w:ind w:firstLine="709"/>
        <w:jc w:val="both"/>
        <w:rPr>
          <w:rFonts w:ascii="Times New Roman" w:hAnsi="Times New Roman"/>
          <w:sz w:val="24"/>
          <w:szCs w:val="24"/>
        </w:rPr>
      </w:pPr>
      <w:r w:rsidRPr="00DE5C7E">
        <w:rPr>
          <w:rFonts w:ascii="Times New Roman" w:hAnsi="Times New Roman"/>
          <w:bCs/>
          <w:sz w:val="24"/>
          <w:szCs w:val="24"/>
        </w:rPr>
        <w:t xml:space="preserve"> </w:t>
      </w:r>
    </w:p>
    <w:p w:rsidR="006A3486" w:rsidRPr="00DE5C7E" w:rsidRDefault="006A3486" w:rsidP="006A3486">
      <w:pPr>
        <w:widowControl w:val="0"/>
        <w:suppressAutoHyphens/>
        <w:autoSpaceDE w:val="0"/>
        <w:spacing w:after="0" w:line="240" w:lineRule="auto"/>
        <w:ind w:firstLine="709"/>
        <w:jc w:val="both"/>
        <w:rPr>
          <w:rFonts w:ascii="Times New Roman" w:hAnsi="Times New Roman"/>
          <w:sz w:val="24"/>
          <w:szCs w:val="24"/>
        </w:rPr>
      </w:pPr>
      <w:r w:rsidRPr="00DE5C7E">
        <w:rPr>
          <w:rFonts w:ascii="Times New Roman" w:hAnsi="Times New Roman"/>
          <w:sz w:val="24"/>
          <w:szCs w:val="24"/>
        </w:rPr>
        <w:t>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в соответствии с постановлением администрации МО «</w:t>
      </w:r>
      <w:r w:rsidR="0087299D" w:rsidRPr="00DE5C7E">
        <w:rPr>
          <w:rFonts w:ascii="Times New Roman" w:hAnsi="Times New Roman"/>
          <w:sz w:val="24"/>
          <w:szCs w:val="24"/>
        </w:rPr>
        <w:t>Раздорский  сельсовет</w:t>
      </w:r>
      <w:r w:rsidRPr="00DE5C7E">
        <w:rPr>
          <w:rFonts w:ascii="Times New Roman" w:hAnsi="Times New Roman"/>
          <w:sz w:val="24"/>
          <w:szCs w:val="24"/>
        </w:rPr>
        <w:t xml:space="preserve">» от </w:t>
      </w:r>
      <w:r w:rsidR="0087299D" w:rsidRPr="00DE5C7E">
        <w:rPr>
          <w:rFonts w:ascii="Times New Roman" w:hAnsi="Times New Roman"/>
          <w:sz w:val="24"/>
          <w:szCs w:val="24"/>
        </w:rPr>
        <w:t xml:space="preserve">19.06.2012 г. № 129 </w:t>
      </w:r>
      <w:r w:rsidRPr="00DE5C7E">
        <w:rPr>
          <w:rFonts w:ascii="Times New Roman" w:hAnsi="Times New Roman"/>
          <w:sz w:val="24"/>
          <w:szCs w:val="24"/>
        </w:rPr>
        <w:t xml:space="preserve"> «О порядке разработки и утверждения административных регламентов предоставления муниципальных услуг», Уставом муниципального образования «</w:t>
      </w:r>
      <w:r w:rsidR="0087299D" w:rsidRPr="00DE5C7E">
        <w:rPr>
          <w:rFonts w:ascii="Times New Roman" w:hAnsi="Times New Roman"/>
          <w:sz w:val="24"/>
          <w:szCs w:val="24"/>
        </w:rPr>
        <w:t>Раздорский  сельсовет</w:t>
      </w:r>
      <w:r w:rsidRPr="00DE5C7E">
        <w:rPr>
          <w:rFonts w:ascii="Times New Roman" w:hAnsi="Times New Roman"/>
          <w:sz w:val="24"/>
          <w:szCs w:val="24"/>
        </w:rPr>
        <w:t>» Администрация муниципального образования «</w:t>
      </w:r>
      <w:r w:rsidR="0087299D" w:rsidRPr="00DE5C7E">
        <w:rPr>
          <w:rFonts w:ascii="Times New Roman" w:hAnsi="Times New Roman"/>
          <w:sz w:val="24"/>
          <w:szCs w:val="24"/>
        </w:rPr>
        <w:t>Раздорский  сельсовет</w:t>
      </w:r>
      <w:r w:rsidRPr="00DE5C7E">
        <w:rPr>
          <w:rFonts w:ascii="Times New Roman" w:hAnsi="Times New Roman"/>
          <w:sz w:val="24"/>
          <w:szCs w:val="24"/>
        </w:rPr>
        <w:t xml:space="preserve">» </w:t>
      </w:r>
    </w:p>
    <w:p w:rsidR="006A3486" w:rsidRPr="00DE5C7E" w:rsidRDefault="006A3486" w:rsidP="006A3486">
      <w:pPr>
        <w:widowControl w:val="0"/>
        <w:suppressAutoHyphens/>
        <w:autoSpaceDE w:val="0"/>
        <w:spacing w:after="0" w:line="240" w:lineRule="auto"/>
        <w:ind w:firstLine="709"/>
        <w:jc w:val="both"/>
        <w:rPr>
          <w:rFonts w:ascii="Times New Roman" w:hAnsi="Times New Roman"/>
          <w:sz w:val="24"/>
          <w:szCs w:val="24"/>
        </w:rPr>
      </w:pPr>
    </w:p>
    <w:p w:rsidR="006A3486" w:rsidRPr="00DE5C7E" w:rsidRDefault="006A3486" w:rsidP="006A3486">
      <w:pPr>
        <w:widowControl w:val="0"/>
        <w:suppressAutoHyphens/>
        <w:autoSpaceDE w:val="0"/>
        <w:spacing w:after="0" w:line="240" w:lineRule="auto"/>
        <w:ind w:firstLine="709"/>
        <w:jc w:val="both"/>
        <w:rPr>
          <w:rFonts w:ascii="Times New Roman" w:hAnsi="Times New Roman"/>
          <w:sz w:val="24"/>
          <w:szCs w:val="24"/>
        </w:rPr>
      </w:pPr>
      <w:r w:rsidRPr="00DE5C7E">
        <w:rPr>
          <w:rFonts w:ascii="Times New Roman" w:hAnsi="Times New Roman"/>
          <w:sz w:val="24"/>
          <w:szCs w:val="24"/>
        </w:rPr>
        <w:t>ПОСТАНОВЛЯЕТ:</w:t>
      </w:r>
    </w:p>
    <w:p w:rsidR="006A3486" w:rsidRPr="00DE5C7E" w:rsidRDefault="006A3486" w:rsidP="006A3486">
      <w:pPr>
        <w:widowControl w:val="0"/>
        <w:suppressAutoHyphens/>
        <w:autoSpaceDE w:val="0"/>
        <w:spacing w:after="0" w:line="240" w:lineRule="auto"/>
        <w:ind w:firstLine="709"/>
        <w:contextualSpacing/>
        <w:jc w:val="both"/>
        <w:rPr>
          <w:rFonts w:ascii="Times New Roman" w:hAnsi="Times New Roman"/>
          <w:sz w:val="24"/>
          <w:szCs w:val="24"/>
        </w:rPr>
      </w:pPr>
      <w:r w:rsidRPr="00DE5C7E">
        <w:rPr>
          <w:rFonts w:ascii="Times New Roman" w:hAnsi="Times New Roman"/>
          <w:sz w:val="24"/>
          <w:szCs w:val="24"/>
        </w:rPr>
        <w:t>1. Утвердить административный регламент администрации муниципального образования «</w:t>
      </w:r>
      <w:r w:rsidR="0087299D" w:rsidRPr="00DE5C7E">
        <w:rPr>
          <w:rFonts w:ascii="Times New Roman" w:hAnsi="Times New Roman"/>
          <w:sz w:val="24"/>
          <w:szCs w:val="24"/>
        </w:rPr>
        <w:t>Раздорский  сельсовет</w:t>
      </w:r>
      <w:r w:rsidRPr="00DE5C7E">
        <w:rPr>
          <w:rFonts w:ascii="Times New Roman" w:hAnsi="Times New Roman"/>
          <w:sz w:val="24"/>
          <w:szCs w:val="24"/>
        </w:rPr>
        <w:t>» предоставления муниципальной услуги «</w:t>
      </w:r>
      <w:r w:rsidR="005731BD" w:rsidRPr="00DE5C7E">
        <w:rPr>
          <w:rFonts w:ascii="Times New Roman" w:hAnsi="Times New Roman"/>
          <w:sz w:val="24"/>
          <w:szCs w:val="24"/>
        </w:rPr>
        <w:t>Выдача выписки из похозяйственной книги</w:t>
      </w:r>
      <w:r w:rsidR="00BB6F26" w:rsidRPr="00DE5C7E">
        <w:rPr>
          <w:rFonts w:ascii="Times New Roman" w:hAnsi="Times New Roman"/>
          <w:sz w:val="24"/>
          <w:szCs w:val="24"/>
        </w:rPr>
        <w:t xml:space="preserve"> на территории муниципального образования «</w:t>
      </w:r>
      <w:r w:rsidR="0087299D" w:rsidRPr="00DE5C7E">
        <w:rPr>
          <w:rFonts w:ascii="Times New Roman" w:hAnsi="Times New Roman"/>
          <w:sz w:val="24"/>
          <w:szCs w:val="24"/>
        </w:rPr>
        <w:t>Раздорский  сельсовет</w:t>
      </w:r>
      <w:r w:rsidR="00BB6F26" w:rsidRPr="00DE5C7E">
        <w:rPr>
          <w:rFonts w:ascii="Times New Roman" w:hAnsi="Times New Roman"/>
          <w:sz w:val="24"/>
          <w:szCs w:val="24"/>
        </w:rPr>
        <w:t>»</w:t>
      </w:r>
      <w:r w:rsidRPr="00DE5C7E">
        <w:rPr>
          <w:rFonts w:ascii="Times New Roman" w:hAnsi="Times New Roman"/>
          <w:sz w:val="24"/>
          <w:szCs w:val="24"/>
        </w:rPr>
        <w:t>.</w:t>
      </w:r>
    </w:p>
    <w:p w:rsidR="006A3486" w:rsidRPr="00DE5C7E" w:rsidRDefault="006A3486" w:rsidP="006A3486">
      <w:pPr>
        <w:suppressAutoHyphens/>
        <w:spacing w:after="0" w:line="240" w:lineRule="auto"/>
        <w:ind w:firstLine="709"/>
        <w:contextualSpacing/>
        <w:jc w:val="both"/>
        <w:rPr>
          <w:rFonts w:ascii="Times New Roman" w:hAnsi="Times New Roman"/>
          <w:sz w:val="24"/>
          <w:szCs w:val="24"/>
        </w:rPr>
      </w:pPr>
      <w:r w:rsidRPr="00DE5C7E">
        <w:rPr>
          <w:rFonts w:ascii="Times New Roman" w:hAnsi="Times New Roman"/>
          <w:sz w:val="24"/>
          <w:szCs w:val="24"/>
        </w:rPr>
        <w:t>2. Направить настоящее постановление в государственно-правовое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w:t>
      </w:r>
    </w:p>
    <w:p w:rsidR="006A3486" w:rsidRPr="00DE5C7E" w:rsidRDefault="006A3486" w:rsidP="006A3486">
      <w:pPr>
        <w:suppressAutoHyphens/>
        <w:spacing w:after="0" w:line="240" w:lineRule="auto"/>
        <w:ind w:firstLine="709"/>
        <w:jc w:val="both"/>
        <w:rPr>
          <w:rFonts w:ascii="Times New Roman" w:hAnsi="Times New Roman"/>
          <w:sz w:val="24"/>
          <w:szCs w:val="24"/>
        </w:rPr>
      </w:pPr>
      <w:r w:rsidRPr="00DE5C7E">
        <w:rPr>
          <w:rFonts w:ascii="Times New Roman" w:hAnsi="Times New Roman"/>
          <w:sz w:val="24"/>
          <w:szCs w:val="24"/>
        </w:rPr>
        <w:t>3. Разместить настоящее постановление на информационных стендах в здании администрации муниципального образования «</w:t>
      </w:r>
      <w:r w:rsidR="0087299D" w:rsidRPr="00DE5C7E">
        <w:rPr>
          <w:rFonts w:ascii="Times New Roman" w:hAnsi="Times New Roman"/>
          <w:sz w:val="24"/>
          <w:szCs w:val="24"/>
        </w:rPr>
        <w:t>Раздорский  сельсовет</w:t>
      </w:r>
      <w:r w:rsidRPr="00DE5C7E">
        <w:rPr>
          <w:rFonts w:ascii="Times New Roman" w:hAnsi="Times New Roman"/>
          <w:sz w:val="24"/>
          <w:szCs w:val="24"/>
        </w:rPr>
        <w:t>», в здании поселковой  библиотеки, на официальном сайте администрации муниципального образования «</w:t>
      </w:r>
      <w:r w:rsidR="0087299D" w:rsidRPr="00DE5C7E">
        <w:rPr>
          <w:rFonts w:ascii="Times New Roman" w:hAnsi="Times New Roman"/>
          <w:sz w:val="24"/>
          <w:szCs w:val="24"/>
        </w:rPr>
        <w:t>Раздорский  сельсовет</w:t>
      </w:r>
      <w:r w:rsidRPr="00DE5C7E">
        <w:rPr>
          <w:rFonts w:ascii="Times New Roman" w:hAnsi="Times New Roman"/>
          <w:sz w:val="24"/>
          <w:szCs w:val="24"/>
        </w:rPr>
        <w:t xml:space="preserve">» </w:t>
      </w:r>
      <w:r w:rsidR="00DE5C7E" w:rsidRPr="00DE5C7E">
        <w:rPr>
          <w:rFonts w:ascii="Times New Roman" w:hAnsi="Times New Roman"/>
          <w:sz w:val="24"/>
          <w:szCs w:val="24"/>
        </w:rPr>
        <w:t>http://mo.astrobl.ru/</w:t>
      </w:r>
      <w:r w:rsidR="00DE5C7E" w:rsidRPr="00DE5C7E">
        <w:rPr>
          <w:rFonts w:ascii="Times New Roman" w:hAnsi="Times New Roman"/>
          <w:sz w:val="24"/>
          <w:szCs w:val="24"/>
          <w:lang w:val="en-US"/>
        </w:rPr>
        <w:t>razdorskij</w:t>
      </w:r>
      <w:r w:rsidR="00DE5C7E" w:rsidRPr="00DE5C7E">
        <w:rPr>
          <w:rFonts w:ascii="Times New Roman" w:hAnsi="Times New Roman"/>
          <w:sz w:val="24"/>
          <w:szCs w:val="24"/>
        </w:rPr>
        <w:t>selsovet/.</w:t>
      </w:r>
      <w:r w:rsidRPr="00DE5C7E">
        <w:rPr>
          <w:rFonts w:ascii="Times New Roman" w:hAnsi="Times New Roman"/>
          <w:color w:val="C00000"/>
          <w:sz w:val="24"/>
          <w:szCs w:val="24"/>
        </w:rPr>
        <w:t>,</w:t>
      </w:r>
      <w:r w:rsidRPr="00DE5C7E">
        <w:rPr>
          <w:rFonts w:ascii="Times New Roman" w:hAnsi="Times New Roman"/>
          <w:sz w:val="24"/>
          <w:szCs w:val="24"/>
        </w:rPr>
        <w:t xml:space="preserve"> а также в государственных информационных системах </w:t>
      </w:r>
      <w:hyperlink r:id="rId8" w:history="1">
        <w:r w:rsidRPr="00DE5C7E">
          <w:rPr>
            <w:rStyle w:val="a3"/>
            <w:rFonts w:ascii="Times New Roman" w:hAnsi="Times New Roman"/>
            <w:sz w:val="24"/>
            <w:szCs w:val="24"/>
          </w:rPr>
          <w:t>http://gosuslugi.astrobl.ru</w:t>
        </w:r>
      </w:hyperlink>
      <w:r w:rsidRPr="00DE5C7E">
        <w:rPr>
          <w:rFonts w:ascii="Times New Roman" w:hAnsi="Times New Roman"/>
          <w:sz w:val="24"/>
          <w:szCs w:val="24"/>
        </w:rPr>
        <w:t xml:space="preserve">, </w:t>
      </w:r>
      <w:hyperlink r:id="rId9" w:history="1">
        <w:r w:rsidRPr="00DE5C7E">
          <w:rPr>
            <w:rStyle w:val="a3"/>
            <w:rFonts w:ascii="Times New Roman" w:hAnsi="Times New Roman"/>
            <w:sz w:val="24"/>
            <w:szCs w:val="24"/>
          </w:rPr>
          <w:t>http://www.gosuslugi.ru</w:t>
        </w:r>
      </w:hyperlink>
      <w:r w:rsidRPr="00DE5C7E">
        <w:rPr>
          <w:rFonts w:ascii="Times New Roman" w:hAnsi="Times New Roman"/>
          <w:sz w:val="24"/>
          <w:szCs w:val="24"/>
        </w:rPr>
        <w:t>.</w:t>
      </w:r>
    </w:p>
    <w:p w:rsidR="006A3486" w:rsidRPr="00DE5C7E" w:rsidRDefault="006A3486" w:rsidP="005731BD">
      <w:pPr>
        <w:widowControl w:val="0"/>
        <w:suppressAutoHyphens/>
        <w:autoSpaceDE w:val="0"/>
        <w:spacing w:after="0" w:line="240" w:lineRule="auto"/>
        <w:ind w:firstLine="709"/>
        <w:jc w:val="both"/>
        <w:rPr>
          <w:rFonts w:ascii="Times New Roman" w:hAnsi="Times New Roman"/>
          <w:sz w:val="24"/>
          <w:szCs w:val="24"/>
        </w:rPr>
      </w:pPr>
      <w:r w:rsidRPr="00DE5C7E">
        <w:rPr>
          <w:rFonts w:ascii="Times New Roman" w:hAnsi="Times New Roman"/>
          <w:sz w:val="24"/>
          <w:szCs w:val="24"/>
        </w:rPr>
        <w:t>4. Постановление администрации муниципального образования «</w:t>
      </w:r>
      <w:r w:rsidR="0087299D" w:rsidRPr="00DE5C7E">
        <w:rPr>
          <w:rFonts w:ascii="Times New Roman" w:hAnsi="Times New Roman"/>
          <w:sz w:val="24"/>
          <w:szCs w:val="24"/>
        </w:rPr>
        <w:t>Раздорский  сельсовет</w:t>
      </w:r>
      <w:r w:rsidRPr="00DE5C7E">
        <w:rPr>
          <w:rFonts w:ascii="Times New Roman" w:hAnsi="Times New Roman"/>
          <w:sz w:val="24"/>
          <w:szCs w:val="24"/>
        </w:rPr>
        <w:t xml:space="preserve">» </w:t>
      </w:r>
      <w:r w:rsidR="00DE5C7E" w:rsidRPr="00DE5C7E">
        <w:rPr>
          <w:rFonts w:ascii="Times New Roman" w:hAnsi="Times New Roman"/>
          <w:sz w:val="24"/>
          <w:szCs w:val="24"/>
        </w:rPr>
        <w:t>от 08.08.2013 № 112</w:t>
      </w:r>
      <w:r w:rsidR="00DE5C7E" w:rsidRPr="00DE5C7E">
        <w:rPr>
          <w:sz w:val="24"/>
          <w:szCs w:val="24"/>
        </w:rPr>
        <w:t xml:space="preserve"> </w:t>
      </w:r>
      <w:r w:rsidRPr="00DE5C7E">
        <w:rPr>
          <w:rFonts w:ascii="Times New Roman" w:hAnsi="Times New Roman"/>
          <w:sz w:val="24"/>
          <w:szCs w:val="24"/>
        </w:rPr>
        <w:t>«Об утверждении административного регламента по предоставлению  муниципальной услуги «</w:t>
      </w:r>
      <w:r w:rsidR="005731BD" w:rsidRPr="00DE5C7E">
        <w:rPr>
          <w:rFonts w:ascii="Times New Roman" w:hAnsi="Times New Roman"/>
          <w:sz w:val="24"/>
          <w:szCs w:val="24"/>
        </w:rPr>
        <w:t>Выдача выписки из похозяйственной книги</w:t>
      </w:r>
      <w:r w:rsidRPr="00DE5C7E">
        <w:rPr>
          <w:rFonts w:ascii="Times New Roman" w:hAnsi="Times New Roman"/>
          <w:sz w:val="24"/>
          <w:szCs w:val="24"/>
        </w:rPr>
        <w:t>» считать утратившим силу.</w:t>
      </w:r>
    </w:p>
    <w:p w:rsidR="006A3486" w:rsidRPr="00DE5C7E" w:rsidRDefault="006A3486" w:rsidP="00AE321E">
      <w:pPr>
        <w:spacing w:after="0" w:line="240" w:lineRule="auto"/>
        <w:ind w:firstLine="709"/>
        <w:jc w:val="both"/>
        <w:rPr>
          <w:rFonts w:ascii="Times New Roman" w:hAnsi="Times New Roman"/>
          <w:sz w:val="24"/>
          <w:szCs w:val="24"/>
        </w:rPr>
      </w:pPr>
      <w:r w:rsidRPr="00DE5C7E">
        <w:rPr>
          <w:rFonts w:ascii="Times New Roman" w:hAnsi="Times New Roman"/>
          <w:sz w:val="24"/>
          <w:szCs w:val="24"/>
        </w:rPr>
        <w:t>6. Контроль за выполнением настоящего постановления оставляю за собой.</w:t>
      </w:r>
    </w:p>
    <w:p w:rsidR="006A3486" w:rsidRPr="00DE5C7E" w:rsidRDefault="00AE321E" w:rsidP="006A3486">
      <w:pPr>
        <w:widowControl w:val="0"/>
        <w:suppressAutoHyphens/>
        <w:autoSpaceDE w:val="0"/>
        <w:spacing w:after="0" w:line="240" w:lineRule="auto"/>
        <w:ind w:firstLine="709"/>
        <w:jc w:val="both"/>
        <w:rPr>
          <w:rFonts w:ascii="Times New Roman" w:hAnsi="Times New Roman"/>
          <w:sz w:val="24"/>
          <w:szCs w:val="24"/>
        </w:rPr>
      </w:pPr>
      <w:r w:rsidRPr="00DE5C7E">
        <w:rPr>
          <w:rFonts w:ascii="Times New Roman" w:hAnsi="Times New Roman"/>
          <w:sz w:val="24"/>
          <w:szCs w:val="24"/>
        </w:rPr>
        <w:t>7</w:t>
      </w:r>
      <w:r w:rsidR="006A3486" w:rsidRPr="00DE5C7E">
        <w:rPr>
          <w:rFonts w:ascii="Times New Roman" w:hAnsi="Times New Roman"/>
          <w:sz w:val="24"/>
          <w:szCs w:val="24"/>
        </w:rPr>
        <w:t>. Постановление вступает в силу со дня его официального опубликования.</w:t>
      </w:r>
    </w:p>
    <w:p w:rsidR="006A3486" w:rsidRPr="00DE5C7E" w:rsidRDefault="006A3486" w:rsidP="006A3486">
      <w:pPr>
        <w:widowControl w:val="0"/>
        <w:suppressAutoHyphens/>
        <w:autoSpaceDE w:val="0"/>
        <w:spacing w:after="0" w:line="240" w:lineRule="auto"/>
        <w:ind w:firstLine="709"/>
        <w:jc w:val="both"/>
        <w:rPr>
          <w:rFonts w:ascii="Times New Roman" w:hAnsi="Times New Roman"/>
          <w:sz w:val="24"/>
          <w:szCs w:val="24"/>
        </w:rPr>
      </w:pPr>
    </w:p>
    <w:p w:rsidR="006A3486" w:rsidRPr="00DE5C7E" w:rsidRDefault="006A3486" w:rsidP="006A3486">
      <w:pPr>
        <w:suppressAutoHyphens/>
        <w:spacing w:after="0" w:line="240" w:lineRule="auto"/>
        <w:ind w:firstLine="709"/>
        <w:contextualSpacing/>
        <w:jc w:val="both"/>
        <w:rPr>
          <w:rFonts w:ascii="Times New Roman" w:hAnsi="Times New Roman"/>
          <w:sz w:val="24"/>
          <w:szCs w:val="24"/>
        </w:rPr>
      </w:pPr>
    </w:p>
    <w:p w:rsidR="006A3486" w:rsidRPr="00DE5C7E" w:rsidRDefault="006A3486" w:rsidP="006A3486">
      <w:pPr>
        <w:spacing w:after="0" w:line="240" w:lineRule="auto"/>
        <w:ind w:firstLine="709"/>
        <w:jc w:val="both"/>
        <w:rPr>
          <w:rFonts w:ascii="Times New Roman" w:hAnsi="Times New Roman"/>
          <w:sz w:val="24"/>
          <w:szCs w:val="24"/>
        </w:rPr>
      </w:pPr>
      <w:r w:rsidRPr="00DE5C7E">
        <w:rPr>
          <w:rFonts w:ascii="Times New Roman" w:hAnsi="Times New Roman"/>
          <w:sz w:val="24"/>
          <w:szCs w:val="24"/>
        </w:rPr>
        <w:t xml:space="preserve">            </w:t>
      </w:r>
    </w:p>
    <w:tbl>
      <w:tblPr>
        <w:tblW w:w="0" w:type="auto"/>
        <w:tblInd w:w="108" w:type="dxa"/>
        <w:tblLayout w:type="fixed"/>
        <w:tblLook w:val="0000"/>
      </w:tblPr>
      <w:tblGrid>
        <w:gridCol w:w="4637"/>
        <w:gridCol w:w="4543"/>
      </w:tblGrid>
      <w:tr w:rsidR="006A3486" w:rsidRPr="00DE5C7E" w:rsidTr="00942200">
        <w:tc>
          <w:tcPr>
            <w:tcW w:w="4637" w:type="dxa"/>
            <w:shd w:val="clear" w:color="auto" w:fill="auto"/>
          </w:tcPr>
          <w:p w:rsidR="006A3486" w:rsidRPr="00DE5C7E" w:rsidRDefault="006A3486" w:rsidP="006A3486">
            <w:pPr>
              <w:widowControl w:val="0"/>
              <w:suppressAutoHyphens/>
              <w:autoSpaceDE w:val="0"/>
              <w:spacing w:after="0" w:line="240" w:lineRule="auto"/>
              <w:ind w:firstLine="709"/>
              <w:jc w:val="both"/>
              <w:rPr>
                <w:rFonts w:ascii="Times New Roman" w:hAnsi="Times New Roman"/>
                <w:sz w:val="24"/>
                <w:szCs w:val="24"/>
              </w:rPr>
            </w:pPr>
            <w:r w:rsidRPr="00DE5C7E">
              <w:rPr>
                <w:rFonts w:ascii="Times New Roman" w:hAnsi="Times New Roman"/>
                <w:sz w:val="24"/>
                <w:szCs w:val="24"/>
              </w:rPr>
              <w:t>Глава администрации</w:t>
            </w:r>
          </w:p>
        </w:tc>
        <w:tc>
          <w:tcPr>
            <w:tcW w:w="4543" w:type="dxa"/>
            <w:shd w:val="clear" w:color="auto" w:fill="auto"/>
          </w:tcPr>
          <w:p w:rsidR="006A3486" w:rsidRPr="00DE5C7E" w:rsidRDefault="006A3486" w:rsidP="006A3486">
            <w:pPr>
              <w:widowControl w:val="0"/>
              <w:suppressAutoHyphens/>
              <w:autoSpaceDE w:val="0"/>
              <w:snapToGrid w:val="0"/>
              <w:spacing w:after="0" w:line="240" w:lineRule="auto"/>
              <w:ind w:firstLine="709"/>
              <w:jc w:val="both"/>
              <w:rPr>
                <w:rFonts w:ascii="Times New Roman" w:hAnsi="Times New Roman"/>
                <w:sz w:val="24"/>
                <w:szCs w:val="24"/>
              </w:rPr>
            </w:pPr>
          </w:p>
        </w:tc>
      </w:tr>
      <w:tr w:rsidR="006A3486" w:rsidRPr="00DE5C7E" w:rsidTr="00942200">
        <w:tc>
          <w:tcPr>
            <w:tcW w:w="4637" w:type="dxa"/>
            <w:shd w:val="clear" w:color="auto" w:fill="auto"/>
          </w:tcPr>
          <w:p w:rsidR="006A3486" w:rsidRPr="00DE5C7E" w:rsidRDefault="006A3486" w:rsidP="006A3486">
            <w:pPr>
              <w:widowControl w:val="0"/>
              <w:suppressAutoHyphens/>
              <w:autoSpaceDE w:val="0"/>
              <w:spacing w:after="0" w:line="240" w:lineRule="auto"/>
              <w:ind w:firstLine="709"/>
              <w:jc w:val="both"/>
              <w:rPr>
                <w:rFonts w:ascii="Times New Roman" w:hAnsi="Times New Roman"/>
                <w:sz w:val="24"/>
                <w:szCs w:val="24"/>
              </w:rPr>
            </w:pPr>
            <w:r w:rsidRPr="00DE5C7E">
              <w:rPr>
                <w:rFonts w:ascii="Times New Roman" w:hAnsi="Times New Roman"/>
                <w:sz w:val="24"/>
                <w:szCs w:val="24"/>
              </w:rPr>
              <w:t>МО «</w:t>
            </w:r>
            <w:r w:rsidR="0087299D" w:rsidRPr="00DE5C7E">
              <w:rPr>
                <w:rFonts w:ascii="Times New Roman" w:hAnsi="Times New Roman"/>
                <w:sz w:val="24"/>
                <w:szCs w:val="24"/>
              </w:rPr>
              <w:t>Раздорский  сельсовет</w:t>
            </w:r>
            <w:r w:rsidRPr="00DE5C7E">
              <w:rPr>
                <w:rFonts w:ascii="Times New Roman" w:hAnsi="Times New Roman"/>
                <w:sz w:val="24"/>
                <w:szCs w:val="24"/>
              </w:rPr>
              <w:t>»</w:t>
            </w:r>
          </w:p>
        </w:tc>
        <w:tc>
          <w:tcPr>
            <w:tcW w:w="4543" w:type="dxa"/>
            <w:shd w:val="clear" w:color="auto" w:fill="auto"/>
          </w:tcPr>
          <w:p w:rsidR="006A3486" w:rsidRPr="00DE5C7E" w:rsidRDefault="0087299D" w:rsidP="006A3486">
            <w:pPr>
              <w:widowControl w:val="0"/>
              <w:suppressAutoHyphens/>
              <w:autoSpaceDE w:val="0"/>
              <w:spacing w:after="0" w:line="240" w:lineRule="auto"/>
              <w:ind w:firstLine="709"/>
              <w:jc w:val="right"/>
              <w:rPr>
                <w:rFonts w:ascii="Times New Roman" w:hAnsi="Times New Roman"/>
                <w:sz w:val="24"/>
                <w:szCs w:val="24"/>
              </w:rPr>
            </w:pPr>
            <w:r w:rsidRPr="00DE5C7E">
              <w:rPr>
                <w:rFonts w:ascii="Times New Roman" w:hAnsi="Times New Roman"/>
                <w:sz w:val="24"/>
                <w:szCs w:val="24"/>
              </w:rPr>
              <w:t>С.Б. Калемагин</w:t>
            </w:r>
          </w:p>
        </w:tc>
      </w:tr>
    </w:tbl>
    <w:p w:rsidR="006A3486" w:rsidRDefault="006A3486" w:rsidP="006A3486">
      <w:pPr>
        <w:widowControl w:val="0"/>
        <w:suppressAutoHyphens/>
        <w:autoSpaceDE w:val="0"/>
        <w:ind w:firstLine="709"/>
        <w:jc w:val="right"/>
      </w:pPr>
    </w:p>
    <w:p w:rsidR="006A3486" w:rsidRDefault="006A3486" w:rsidP="006A3486">
      <w:pPr>
        <w:widowControl w:val="0"/>
        <w:suppressAutoHyphens/>
        <w:autoSpaceDE w:val="0"/>
        <w:ind w:firstLine="709"/>
        <w:jc w:val="right"/>
      </w:pPr>
    </w:p>
    <w:p w:rsidR="0087299D" w:rsidRDefault="0087299D" w:rsidP="00DE5C7E">
      <w:pPr>
        <w:autoSpaceDE w:val="0"/>
        <w:autoSpaceDN w:val="0"/>
        <w:adjustRightInd w:val="0"/>
        <w:spacing w:after="0" w:line="240" w:lineRule="auto"/>
        <w:outlineLvl w:val="0"/>
        <w:rPr>
          <w:rFonts w:ascii="Times New Roman" w:hAnsi="Times New Roman"/>
          <w:sz w:val="24"/>
          <w:szCs w:val="24"/>
        </w:rPr>
      </w:pPr>
    </w:p>
    <w:p w:rsidR="0087299D" w:rsidRDefault="0087299D" w:rsidP="007B436E">
      <w:pPr>
        <w:autoSpaceDE w:val="0"/>
        <w:autoSpaceDN w:val="0"/>
        <w:adjustRightInd w:val="0"/>
        <w:spacing w:after="0" w:line="240" w:lineRule="auto"/>
        <w:jc w:val="right"/>
        <w:outlineLvl w:val="0"/>
        <w:rPr>
          <w:rFonts w:ascii="Times New Roman" w:hAnsi="Times New Roman"/>
          <w:sz w:val="24"/>
          <w:szCs w:val="24"/>
        </w:rPr>
      </w:pPr>
    </w:p>
    <w:p w:rsidR="00F536EE" w:rsidRPr="00447F69" w:rsidRDefault="00F536EE" w:rsidP="007B436E">
      <w:pPr>
        <w:autoSpaceDE w:val="0"/>
        <w:autoSpaceDN w:val="0"/>
        <w:adjustRightInd w:val="0"/>
        <w:spacing w:after="0" w:line="240" w:lineRule="auto"/>
        <w:jc w:val="right"/>
        <w:outlineLvl w:val="0"/>
        <w:rPr>
          <w:rFonts w:ascii="Times New Roman" w:hAnsi="Times New Roman"/>
          <w:sz w:val="24"/>
          <w:szCs w:val="24"/>
        </w:rPr>
      </w:pPr>
      <w:r w:rsidRPr="00447F69">
        <w:rPr>
          <w:rFonts w:ascii="Times New Roman" w:hAnsi="Times New Roman"/>
          <w:sz w:val="24"/>
          <w:szCs w:val="24"/>
        </w:rPr>
        <w:lastRenderedPageBreak/>
        <w:t>Утвержден</w:t>
      </w:r>
    </w:p>
    <w:p w:rsidR="00AF5110" w:rsidRPr="00447F69" w:rsidRDefault="00AF5110" w:rsidP="007B436E">
      <w:pPr>
        <w:autoSpaceDE w:val="0"/>
        <w:autoSpaceDN w:val="0"/>
        <w:adjustRightInd w:val="0"/>
        <w:spacing w:after="0" w:line="240" w:lineRule="auto"/>
        <w:jc w:val="right"/>
        <w:rPr>
          <w:rFonts w:ascii="Times New Roman" w:hAnsi="Times New Roman"/>
          <w:sz w:val="24"/>
          <w:szCs w:val="24"/>
        </w:rPr>
      </w:pPr>
      <w:r w:rsidRPr="00447F69">
        <w:rPr>
          <w:rFonts w:ascii="Times New Roman" w:hAnsi="Times New Roman"/>
          <w:sz w:val="24"/>
          <w:szCs w:val="24"/>
        </w:rPr>
        <w:t>п</w:t>
      </w:r>
      <w:r w:rsidR="00F536EE" w:rsidRPr="00447F69">
        <w:rPr>
          <w:rFonts w:ascii="Times New Roman" w:hAnsi="Times New Roman"/>
          <w:sz w:val="24"/>
          <w:szCs w:val="24"/>
        </w:rPr>
        <w:t xml:space="preserve">остановлением </w:t>
      </w:r>
      <w:r w:rsidRPr="00447F69">
        <w:rPr>
          <w:rFonts w:ascii="Times New Roman" w:hAnsi="Times New Roman"/>
          <w:sz w:val="24"/>
          <w:szCs w:val="24"/>
        </w:rPr>
        <w:t xml:space="preserve">администрации </w:t>
      </w:r>
    </w:p>
    <w:p w:rsidR="00AF5110" w:rsidRPr="00447F69" w:rsidRDefault="00AF5110" w:rsidP="007B436E">
      <w:pPr>
        <w:autoSpaceDE w:val="0"/>
        <w:autoSpaceDN w:val="0"/>
        <w:adjustRightInd w:val="0"/>
        <w:spacing w:after="0" w:line="240" w:lineRule="auto"/>
        <w:jc w:val="right"/>
        <w:rPr>
          <w:rFonts w:ascii="Times New Roman" w:hAnsi="Times New Roman"/>
          <w:sz w:val="24"/>
          <w:szCs w:val="24"/>
        </w:rPr>
      </w:pPr>
      <w:r w:rsidRPr="00447F69">
        <w:rPr>
          <w:rFonts w:ascii="Times New Roman" w:hAnsi="Times New Roman"/>
          <w:sz w:val="24"/>
          <w:szCs w:val="24"/>
        </w:rPr>
        <w:t>муниципального образования</w:t>
      </w:r>
    </w:p>
    <w:p w:rsidR="00AF5110" w:rsidRPr="00447F69" w:rsidRDefault="00AF5110" w:rsidP="007B436E">
      <w:pPr>
        <w:autoSpaceDE w:val="0"/>
        <w:autoSpaceDN w:val="0"/>
        <w:adjustRightInd w:val="0"/>
        <w:spacing w:after="0" w:line="240" w:lineRule="auto"/>
        <w:jc w:val="right"/>
        <w:rPr>
          <w:rFonts w:ascii="Times New Roman" w:hAnsi="Times New Roman"/>
          <w:sz w:val="24"/>
          <w:szCs w:val="24"/>
        </w:rPr>
      </w:pPr>
      <w:r w:rsidRPr="00447F69">
        <w:rPr>
          <w:rFonts w:ascii="Times New Roman" w:hAnsi="Times New Roman"/>
          <w:sz w:val="24"/>
          <w:szCs w:val="24"/>
        </w:rPr>
        <w:t xml:space="preserve"> </w:t>
      </w:r>
      <w:r w:rsidR="00EF3C09" w:rsidRPr="005731BD">
        <w:rPr>
          <w:rFonts w:ascii="Times New Roman" w:hAnsi="Times New Roman"/>
          <w:sz w:val="28"/>
          <w:szCs w:val="28"/>
        </w:rPr>
        <w:t>«</w:t>
      </w:r>
      <w:r w:rsidR="00DE5C7E">
        <w:rPr>
          <w:rFonts w:ascii="Times New Roman" w:hAnsi="Times New Roman"/>
          <w:sz w:val="28"/>
          <w:szCs w:val="28"/>
        </w:rPr>
        <w:t>Раздорский  сельсовет</w:t>
      </w:r>
      <w:r w:rsidR="00EF3C09" w:rsidRPr="005731BD">
        <w:rPr>
          <w:rFonts w:ascii="Times New Roman" w:hAnsi="Times New Roman"/>
          <w:sz w:val="28"/>
          <w:szCs w:val="28"/>
        </w:rPr>
        <w:t>»</w:t>
      </w:r>
      <w:r w:rsidR="00EF3C09" w:rsidRPr="00447F69">
        <w:rPr>
          <w:rFonts w:ascii="Times New Roman" w:hAnsi="Times New Roman"/>
          <w:sz w:val="24"/>
          <w:szCs w:val="24"/>
        </w:rPr>
        <w:t xml:space="preserve"> </w:t>
      </w:r>
    </w:p>
    <w:p w:rsidR="00F536EE" w:rsidRPr="00447F69" w:rsidRDefault="00AF5110" w:rsidP="007B436E">
      <w:pPr>
        <w:autoSpaceDE w:val="0"/>
        <w:autoSpaceDN w:val="0"/>
        <w:adjustRightInd w:val="0"/>
        <w:spacing w:after="0" w:line="240" w:lineRule="auto"/>
        <w:jc w:val="right"/>
        <w:rPr>
          <w:rFonts w:ascii="Times New Roman" w:hAnsi="Times New Roman"/>
          <w:sz w:val="24"/>
          <w:szCs w:val="24"/>
        </w:rPr>
      </w:pPr>
      <w:r w:rsidRPr="00447F69">
        <w:rPr>
          <w:rFonts w:ascii="Times New Roman" w:hAnsi="Times New Roman"/>
          <w:sz w:val="24"/>
          <w:szCs w:val="24"/>
        </w:rPr>
        <w:t xml:space="preserve">от </w:t>
      </w:r>
      <w:r w:rsidR="0087299D">
        <w:rPr>
          <w:rFonts w:ascii="Times New Roman" w:hAnsi="Times New Roman"/>
          <w:sz w:val="24"/>
          <w:szCs w:val="24"/>
        </w:rPr>
        <w:t>10.10</w:t>
      </w:r>
      <w:r w:rsidR="00892666">
        <w:rPr>
          <w:rFonts w:ascii="Times New Roman" w:hAnsi="Times New Roman"/>
          <w:sz w:val="24"/>
          <w:szCs w:val="24"/>
        </w:rPr>
        <w:t>.2018</w:t>
      </w:r>
      <w:r w:rsidR="00EF3C09">
        <w:rPr>
          <w:rFonts w:ascii="Times New Roman" w:hAnsi="Times New Roman"/>
          <w:sz w:val="24"/>
          <w:szCs w:val="24"/>
        </w:rPr>
        <w:t xml:space="preserve">г </w:t>
      </w:r>
      <w:r w:rsidRPr="00447F69">
        <w:rPr>
          <w:rFonts w:ascii="Times New Roman" w:hAnsi="Times New Roman"/>
          <w:sz w:val="24"/>
          <w:szCs w:val="24"/>
        </w:rPr>
        <w:t>№</w:t>
      </w:r>
      <w:r w:rsidR="0087299D">
        <w:rPr>
          <w:rFonts w:ascii="Times New Roman" w:hAnsi="Times New Roman"/>
          <w:sz w:val="24"/>
          <w:szCs w:val="24"/>
        </w:rPr>
        <w:t xml:space="preserve"> 111</w:t>
      </w:r>
    </w:p>
    <w:p w:rsidR="00F536EE" w:rsidRPr="00447F69" w:rsidRDefault="00F536EE" w:rsidP="007B436E">
      <w:pPr>
        <w:autoSpaceDE w:val="0"/>
        <w:autoSpaceDN w:val="0"/>
        <w:adjustRightInd w:val="0"/>
        <w:spacing w:after="0" w:line="240" w:lineRule="auto"/>
        <w:jc w:val="center"/>
        <w:rPr>
          <w:rFonts w:ascii="Times New Roman" w:hAnsi="Times New Roman"/>
          <w:sz w:val="24"/>
          <w:szCs w:val="24"/>
        </w:rPr>
      </w:pPr>
    </w:p>
    <w:p w:rsidR="007B436E" w:rsidRPr="00E30F0C" w:rsidRDefault="007B436E" w:rsidP="007B436E">
      <w:pPr>
        <w:autoSpaceDE w:val="0"/>
        <w:autoSpaceDN w:val="0"/>
        <w:adjustRightInd w:val="0"/>
        <w:spacing w:after="0" w:line="240" w:lineRule="auto"/>
        <w:jc w:val="center"/>
        <w:rPr>
          <w:rFonts w:ascii="Times New Roman" w:hAnsi="Times New Roman"/>
          <w:sz w:val="24"/>
          <w:szCs w:val="24"/>
        </w:rPr>
      </w:pPr>
    </w:p>
    <w:p w:rsidR="004F18D3" w:rsidRPr="00E30F0C" w:rsidRDefault="004F18D3" w:rsidP="007B436E">
      <w:pPr>
        <w:suppressAutoHyphens/>
        <w:spacing w:after="0" w:line="240" w:lineRule="auto"/>
        <w:jc w:val="center"/>
        <w:rPr>
          <w:rFonts w:ascii="Times New Roman" w:hAnsi="Times New Roman"/>
          <w:sz w:val="24"/>
          <w:szCs w:val="24"/>
        </w:rPr>
      </w:pPr>
      <w:hyperlink r:id="rId10" w:history="1">
        <w:r w:rsidRPr="00E30F0C">
          <w:rPr>
            <w:rFonts w:ascii="Times New Roman" w:hAnsi="Times New Roman"/>
            <w:sz w:val="24"/>
            <w:szCs w:val="24"/>
          </w:rPr>
          <w:t>Административный регламент</w:t>
        </w:r>
      </w:hyperlink>
      <w:r w:rsidRPr="00E30F0C">
        <w:rPr>
          <w:rFonts w:ascii="Times New Roman" w:hAnsi="Times New Roman"/>
          <w:sz w:val="24"/>
          <w:szCs w:val="24"/>
        </w:rPr>
        <w:t xml:space="preserve"> администрации муниципального образования </w:t>
      </w:r>
      <w:r w:rsidR="00EF3C09" w:rsidRPr="00E30F0C">
        <w:rPr>
          <w:rFonts w:ascii="Times New Roman" w:hAnsi="Times New Roman"/>
          <w:sz w:val="24"/>
          <w:szCs w:val="24"/>
        </w:rPr>
        <w:t>«</w:t>
      </w:r>
      <w:r w:rsidR="0087299D">
        <w:rPr>
          <w:rFonts w:ascii="Times New Roman" w:hAnsi="Times New Roman"/>
          <w:sz w:val="28"/>
          <w:szCs w:val="28"/>
        </w:rPr>
        <w:t>Раздорский  сельсовет</w:t>
      </w:r>
      <w:r w:rsidR="00EF3C09" w:rsidRPr="00E30F0C">
        <w:rPr>
          <w:rFonts w:ascii="Times New Roman" w:hAnsi="Times New Roman"/>
          <w:sz w:val="24"/>
          <w:szCs w:val="24"/>
        </w:rPr>
        <w:t xml:space="preserve">» </w:t>
      </w:r>
      <w:r w:rsidR="006B1E1F" w:rsidRPr="00E30F0C">
        <w:rPr>
          <w:rFonts w:ascii="Times New Roman" w:hAnsi="Times New Roman"/>
          <w:sz w:val="24"/>
          <w:szCs w:val="24"/>
        </w:rPr>
        <w:t>п</w:t>
      </w:r>
      <w:r w:rsidRPr="00E30F0C">
        <w:rPr>
          <w:rFonts w:ascii="Times New Roman" w:hAnsi="Times New Roman"/>
          <w:sz w:val="24"/>
          <w:szCs w:val="24"/>
        </w:rPr>
        <w:t>редоставлени</w:t>
      </w:r>
      <w:r w:rsidR="006B1E1F" w:rsidRPr="00E30F0C">
        <w:rPr>
          <w:rFonts w:ascii="Times New Roman" w:hAnsi="Times New Roman"/>
          <w:sz w:val="24"/>
          <w:szCs w:val="24"/>
        </w:rPr>
        <w:t>я</w:t>
      </w:r>
      <w:r w:rsidRPr="00E30F0C">
        <w:rPr>
          <w:rFonts w:ascii="Times New Roman" w:hAnsi="Times New Roman"/>
          <w:sz w:val="24"/>
          <w:szCs w:val="24"/>
        </w:rPr>
        <w:t xml:space="preserve"> муницип</w:t>
      </w:r>
      <w:r w:rsidR="00B25C78" w:rsidRPr="00E30F0C">
        <w:rPr>
          <w:rFonts w:ascii="Times New Roman" w:hAnsi="Times New Roman"/>
          <w:sz w:val="24"/>
          <w:szCs w:val="24"/>
        </w:rPr>
        <w:t>альной услуги «</w:t>
      </w:r>
      <w:r w:rsidR="00203529" w:rsidRPr="00E30F0C">
        <w:rPr>
          <w:rFonts w:ascii="Times New Roman" w:hAnsi="Times New Roman"/>
          <w:sz w:val="24"/>
          <w:szCs w:val="24"/>
        </w:rPr>
        <w:t>Выдача выписки из похозяйственной книги</w:t>
      </w:r>
      <w:r w:rsidR="00E30F0C" w:rsidRPr="00E30F0C">
        <w:rPr>
          <w:rFonts w:ascii="Times New Roman" w:hAnsi="Times New Roman"/>
          <w:sz w:val="24"/>
          <w:szCs w:val="24"/>
        </w:rPr>
        <w:t xml:space="preserve"> на территории муниципального образования «</w:t>
      </w:r>
      <w:r w:rsidR="0087299D">
        <w:rPr>
          <w:rFonts w:ascii="Times New Roman" w:hAnsi="Times New Roman"/>
          <w:sz w:val="28"/>
          <w:szCs w:val="28"/>
        </w:rPr>
        <w:t>Раздорский  сельсовет</w:t>
      </w:r>
      <w:r w:rsidR="00E30F0C" w:rsidRPr="00E30F0C">
        <w:rPr>
          <w:rFonts w:ascii="Times New Roman" w:hAnsi="Times New Roman"/>
          <w:sz w:val="24"/>
          <w:szCs w:val="24"/>
        </w:rPr>
        <w:t>»</w:t>
      </w:r>
      <w:r w:rsidR="00896908" w:rsidRPr="00E30F0C">
        <w:rPr>
          <w:rFonts w:ascii="Times New Roman" w:hAnsi="Times New Roman"/>
          <w:sz w:val="24"/>
          <w:szCs w:val="24"/>
        </w:rPr>
        <w:t xml:space="preserve"> </w:t>
      </w:r>
    </w:p>
    <w:p w:rsidR="002269BC" w:rsidRPr="00E30F0C" w:rsidRDefault="002269BC" w:rsidP="007B436E">
      <w:pPr>
        <w:autoSpaceDE w:val="0"/>
        <w:autoSpaceDN w:val="0"/>
        <w:adjustRightInd w:val="0"/>
        <w:spacing w:after="0" w:line="240" w:lineRule="auto"/>
        <w:jc w:val="center"/>
        <w:outlineLvl w:val="1"/>
        <w:rPr>
          <w:rFonts w:ascii="Times New Roman" w:hAnsi="Times New Roman"/>
          <w:sz w:val="24"/>
          <w:szCs w:val="24"/>
        </w:rPr>
      </w:pPr>
    </w:p>
    <w:p w:rsidR="00F536EE" w:rsidRPr="00447F69" w:rsidRDefault="00F536EE" w:rsidP="007B436E">
      <w:pPr>
        <w:autoSpaceDE w:val="0"/>
        <w:autoSpaceDN w:val="0"/>
        <w:adjustRightInd w:val="0"/>
        <w:spacing w:after="0" w:line="240" w:lineRule="auto"/>
        <w:jc w:val="center"/>
        <w:outlineLvl w:val="1"/>
        <w:rPr>
          <w:rFonts w:ascii="Times New Roman" w:hAnsi="Times New Roman"/>
          <w:sz w:val="24"/>
          <w:szCs w:val="24"/>
        </w:rPr>
      </w:pPr>
      <w:r w:rsidRPr="00447F69">
        <w:rPr>
          <w:rFonts w:ascii="Times New Roman" w:hAnsi="Times New Roman"/>
          <w:sz w:val="24"/>
          <w:szCs w:val="24"/>
        </w:rPr>
        <w:t>1. Общие положения</w:t>
      </w:r>
    </w:p>
    <w:p w:rsidR="00F536EE" w:rsidRPr="00447F69" w:rsidRDefault="00F536EE" w:rsidP="007B436E">
      <w:pPr>
        <w:autoSpaceDE w:val="0"/>
        <w:autoSpaceDN w:val="0"/>
        <w:adjustRightInd w:val="0"/>
        <w:spacing w:after="0" w:line="240" w:lineRule="auto"/>
        <w:jc w:val="center"/>
        <w:rPr>
          <w:rFonts w:ascii="Times New Roman" w:hAnsi="Times New Roman"/>
          <w:sz w:val="24"/>
          <w:szCs w:val="24"/>
        </w:rPr>
      </w:pPr>
    </w:p>
    <w:p w:rsidR="00EF3C09" w:rsidRPr="00EF3C09" w:rsidRDefault="00C83628" w:rsidP="00EF3C09">
      <w:pPr>
        <w:pStyle w:val="western"/>
        <w:spacing w:after="0"/>
        <w:ind w:firstLine="851"/>
        <w:rPr>
          <w:sz w:val="24"/>
          <w:szCs w:val="24"/>
        </w:rPr>
      </w:pPr>
      <w:r w:rsidRPr="00EF3C09">
        <w:rPr>
          <w:sz w:val="24"/>
          <w:szCs w:val="24"/>
        </w:rPr>
        <w:t>1.1. </w:t>
      </w:r>
      <w:r w:rsidR="00EF3C09" w:rsidRPr="00EF3C09">
        <w:rPr>
          <w:sz w:val="24"/>
          <w:szCs w:val="24"/>
        </w:rPr>
        <w:t>Предмет регулирования административного регламента.</w:t>
      </w:r>
    </w:p>
    <w:p w:rsidR="00EF3C09" w:rsidRPr="00D973D6" w:rsidRDefault="00EF3C09" w:rsidP="00EF3C09">
      <w:pPr>
        <w:pStyle w:val="western"/>
        <w:spacing w:before="0" w:beforeAutospacing="0" w:after="0"/>
        <w:ind w:firstLine="709"/>
        <w:jc w:val="both"/>
        <w:rPr>
          <w:sz w:val="24"/>
          <w:szCs w:val="24"/>
        </w:rPr>
      </w:pPr>
      <w:r w:rsidRPr="00EF3C09">
        <w:rPr>
          <w:sz w:val="24"/>
          <w:szCs w:val="24"/>
        </w:rPr>
        <w:t>Административный регламент администрации муниципального образования «</w:t>
      </w:r>
      <w:r w:rsidR="0087299D" w:rsidRPr="0087299D">
        <w:rPr>
          <w:sz w:val="24"/>
          <w:szCs w:val="24"/>
        </w:rPr>
        <w:t>Раздорский  сельсовет</w:t>
      </w:r>
      <w:r w:rsidRPr="00EF3C09">
        <w:rPr>
          <w:sz w:val="24"/>
          <w:szCs w:val="24"/>
        </w:rPr>
        <w:t xml:space="preserve">» </w:t>
      </w:r>
      <w:r w:rsidRPr="00E30F0C">
        <w:rPr>
          <w:sz w:val="24"/>
          <w:szCs w:val="24"/>
        </w:rPr>
        <w:t>предоставления муниципальной услуги «Выдача выписки из похозяйственной книги</w:t>
      </w:r>
      <w:r w:rsidR="00E30F0C" w:rsidRPr="00E30F0C">
        <w:rPr>
          <w:sz w:val="24"/>
          <w:szCs w:val="24"/>
        </w:rPr>
        <w:t xml:space="preserve"> на территории муниципального образования «</w:t>
      </w:r>
      <w:r w:rsidR="0087299D" w:rsidRPr="0087299D">
        <w:rPr>
          <w:sz w:val="24"/>
          <w:szCs w:val="24"/>
        </w:rPr>
        <w:t>Раздорский  сельсовет</w:t>
      </w:r>
      <w:r w:rsidR="00E30F0C" w:rsidRPr="00E30F0C">
        <w:rPr>
          <w:sz w:val="24"/>
          <w:szCs w:val="24"/>
        </w:rPr>
        <w:t>»</w:t>
      </w:r>
      <w:r w:rsidRPr="00E30F0C">
        <w:rPr>
          <w:sz w:val="24"/>
          <w:szCs w:val="24"/>
        </w:rPr>
        <w:t xml:space="preserve"> (далее – регламент, муниципальная услуга соответственно) устанавливает порядок предоставления муниципальной услуги и стандарт</w:t>
      </w:r>
      <w:r w:rsidRPr="00D973D6">
        <w:rPr>
          <w:sz w:val="24"/>
          <w:szCs w:val="24"/>
        </w:rPr>
        <w:t xml:space="preserve"> предоставления муниципальной слуги, в том числе сроки и последовательность действий (далее – административные процедуры) предоставления муниципальной услуги.</w:t>
      </w:r>
    </w:p>
    <w:p w:rsidR="00EF3C09" w:rsidRPr="00D973D6" w:rsidRDefault="00EF3C09" w:rsidP="008E1990">
      <w:pPr>
        <w:pStyle w:val="western"/>
        <w:spacing w:before="0" w:beforeAutospacing="0" w:after="0"/>
        <w:ind w:firstLine="709"/>
        <w:jc w:val="both"/>
        <w:rPr>
          <w:sz w:val="24"/>
          <w:szCs w:val="24"/>
        </w:rPr>
      </w:pPr>
      <w:r w:rsidRPr="00D973D6">
        <w:rPr>
          <w:sz w:val="24"/>
          <w:szCs w:val="24"/>
        </w:rPr>
        <w:t>Административный регламент размещается на официальном сайте администрации муниципального образования «</w:t>
      </w:r>
      <w:r w:rsidR="0087299D" w:rsidRPr="0087299D">
        <w:rPr>
          <w:sz w:val="24"/>
          <w:szCs w:val="24"/>
        </w:rPr>
        <w:t>Раздорский  сельсовет</w:t>
      </w:r>
      <w:r w:rsidRPr="00D973D6">
        <w:rPr>
          <w:sz w:val="24"/>
          <w:szCs w:val="24"/>
        </w:rPr>
        <w:t xml:space="preserve">» (далее – администрация) </w:t>
      </w:r>
      <w:r w:rsidR="00DE5C7E" w:rsidRPr="00947610">
        <w:rPr>
          <w:sz w:val="24"/>
          <w:szCs w:val="24"/>
        </w:rPr>
        <w:t>http://mo.astrobl.ru/</w:t>
      </w:r>
      <w:r w:rsidR="00DE5C7E" w:rsidRPr="00947610">
        <w:rPr>
          <w:sz w:val="24"/>
          <w:szCs w:val="24"/>
          <w:lang w:val="en-US"/>
        </w:rPr>
        <w:t>razdorskij</w:t>
      </w:r>
      <w:r w:rsidR="00DE5C7E" w:rsidRPr="00947610">
        <w:rPr>
          <w:sz w:val="24"/>
          <w:szCs w:val="24"/>
        </w:rPr>
        <w:t>selsovet/.</w:t>
      </w:r>
      <w:r w:rsidRPr="0087299D">
        <w:rPr>
          <w:color w:val="C00000"/>
          <w:sz w:val="24"/>
          <w:szCs w:val="24"/>
          <w:u w:val="single"/>
        </w:rPr>
        <w:t>,</w:t>
      </w:r>
      <w:r w:rsidRPr="00D973D6">
        <w:rPr>
          <w:sz w:val="24"/>
          <w:szCs w:val="24"/>
        </w:rPr>
        <w:t xml:space="preserve"> автономного учреждения Астраханской области «Многофункциональный центр предоставления государственных и муниципальных услуг» (далее - МФЦ) </w:t>
      </w:r>
      <w:hyperlink r:id="rId11" w:history="1">
        <w:r w:rsidRPr="00D973D6">
          <w:rPr>
            <w:rStyle w:val="a3"/>
            <w:sz w:val="24"/>
            <w:szCs w:val="24"/>
            <w:shd w:val="clear" w:color="auto" w:fill="FFFFFF"/>
            <w:lang w:val="en-US"/>
          </w:rPr>
          <w:t>astr</w:t>
        </w:r>
        <w:r w:rsidRPr="00D973D6">
          <w:rPr>
            <w:rStyle w:val="a3"/>
            <w:sz w:val="24"/>
            <w:szCs w:val="24"/>
            <w:shd w:val="clear" w:color="auto" w:fill="FFFFFF"/>
          </w:rPr>
          <w:t>_</w:t>
        </w:r>
        <w:r w:rsidRPr="00D973D6">
          <w:rPr>
            <w:rStyle w:val="a3"/>
            <w:sz w:val="24"/>
            <w:szCs w:val="24"/>
            <w:shd w:val="clear" w:color="auto" w:fill="FFFFFF"/>
            <w:lang w:val="en-US"/>
          </w:rPr>
          <w:t>mfc</w:t>
        </w:r>
        <w:r w:rsidRPr="00D973D6">
          <w:rPr>
            <w:rStyle w:val="a3"/>
            <w:sz w:val="24"/>
            <w:szCs w:val="24"/>
            <w:shd w:val="clear" w:color="auto" w:fill="FFFFFF"/>
          </w:rPr>
          <w:t>@astrobl.ru</w:t>
        </w:r>
      </w:hyperlink>
      <w:r w:rsidRPr="00D973D6">
        <w:rPr>
          <w:sz w:val="24"/>
          <w:szCs w:val="24"/>
        </w:rPr>
        <w:t>, в государственных информационных системах http://www.gosuslugi.ru, http://gosuslugi.astrobl.ru (далее - единый, региональный порталы), расположенных в информационно-телекоммуникационной сети «Интернет» (далее - сеть «Интернет»), а также в местах предоставления муниципальной услуги.</w:t>
      </w:r>
    </w:p>
    <w:p w:rsidR="00447F69" w:rsidRPr="008E1990" w:rsidRDefault="00447F69" w:rsidP="00EF3C09">
      <w:pPr>
        <w:autoSpaceDE w:val="0"/>
        <w:autoSpaceDN w:val="0"/>
        <w:adjustRightInd w:val="0"/>
        <w:spacing w:after="0" w:line="240" w:lineRule="auto"/>
        <w:ind w:firstLine="709"/>
        <w:jc w:val="both"/>
        <w:rPr>
          <w:rFonts w:ascii="Times New Roman" w:hAnsi="Times New Roman"/>
          <w:sz w:val="24"/>
          <w:szCs w:val="24"/>
          <w:lang w:eastAsia="ru-RU"/>
        </w:rPr>
      </w:pPr>
      <w:r w:rsidRPr="00D973D6">
        <w:rPr>
          <w:rFonts w:ascii="Times New Roman" w:hAnsi="Times New Roman"/>
          <w:sz w:val="24"/>
          <w:szCs w:val="24"/>
        </w:rPr>
        <w:t>1.2. </w:t>
      </w:r>
      <w:r w:rsidRPr="00D973D6">
        <w:rPr>
          <w:rFonts w:ascii="Times New Roman" w:hAnsi="Times New Roman"/>
          <w:sz w:val="24"/>
          <w:szCs w:val="24"/>
          <w:lang w:eastAsia="ru-RU"/>
        </w:rPr>
        <w:t>Муниципальная услуга предоставляется следующим категориям физических лиц, либо их уполномоченным представителям, обратившимся в администрацию с заявлением о предоставлении</w:t>
      </w:r>
      <w:r w:rsidRPr="00447F69">
        <w:rPr>
          <w:rFonts w:ascii="Times New Roman" w:hAnsi="Times New Roman"/>
          <w:sz w:val="24"/>
          <w:szCs w:val="24"/>
          <w:lang w:eastAsia="ru-RU"/>
        </w:rPr>
        <w:t xml:space="preserve"> муниципальной услуги, выраженным в письменной или электронной форме (далее - заявители):</w:t>
      </w:r>
    </w:p>
    <w:p w:rsidR="005C3886" w:rsidRPr="008E1990" w:rsidRDefault="00447F69" w:rsidP="005C3886">
      <w:pPr>
        <w:autoSpaceDE w:val="0"/>
        <w:autoSpaceDN w:val="0"/>
        <w:adjustRightInd w:val="0"/>
        <w:spacing w:after="0" w:line="240" w:lineRule="auto"/>
        <w:ind w:firstLine="540"/>
        <w:jc w:val="both"/>
        <w:rPr>
          <w:rFonts w:ascii="Times New Roman" w:hAnsi="Times New Roman"/>
          <w:color w:val="000000"/>
          <w:sz w:val="24"/>
          <w:szCs w:val="24"/>
        </w:rPr>
      </w:pPr>
      <w:r w:rsidRPr="008E1990">
        <w:rPr>
          <w:rFonts w:ascii="Times New Roman" w:hAnsi="Times New Roman"/>
          <w:sz w:val="24"/>
          <w:szCs w:val="24"/>
          <w:lang w:eastAsia="ru-RU"/>
        </w:rPr>
        <w:t xml:space="preserve">1.2.1. </w:t>
      </w:r>
      <w:r w:rsidR="005C3886" w:rsidRPr="008E1990">
        <w:rPr>
          <w:rFonts w:ascii="Times New Roman" w:hAnsi="Times New Roman"/>
          <w:color w:val="000000"/>
          <w:sz w:val="24"/>
          <w:szCs w:val="24"/>
        </w:rPr>
        <w:t xml:space="preserve">граждане, являющиеся членами личного подсобного хозяйства, расположенного на территории муниципального образования </w:t>
      </w:r>
      <w:r w:rsidR="008E1990" w:rsidRPr="008E1990">
        <w:rPr>
          <w:rFonts w:ascii="Times New Roman" w:hAnsi="Times New Roman"/>
          <w:sz w:val="24"/>
          <w:szCs w:val="24"/>
        </w:rPr>
        <w:t>«</w:t>
      </w:r>
      <w:r w:rsidR="0087299D" w:rsidRPr="0087299D">
        <w:rPr>
          <w:rFonts w:ascii="Times New Roman" w:hAnsi="Times New Roman"/>
          <w:sz w:val="24"/>
          <w:szCs w:val="24"/>
        </w:rPr>
        <w:t>Раздорский  сельсовет</w:t>
      </w:r>
      <w:r w:rsidR="008E1990" w:rsidRPr="008E1990">
        <w:rPr>
          <w:rFonts w:ascii="Times New Roman" w:hAnsi="Times New Roman"/>
          <w:sz w:val="24"/>
          <w:szCs w:val="24"/>
        </w:rPr>
        <w:t>»</w:t>
      </w:r>
      <w:r w:rsidR="005C3886" w:rsidRPr="008E1990">
        <w:rPr>
          <w:rFonts w:ascii="Times New Roman" w:hAnsi="Times New Roman"/>
          <w:color w:val="000000"/>
          <w:sz w:val="24"/>
          <w:szCs w:val="24"/>
        </w:rPr>
        <w:t xml:space="preserve">, сведения о котором внесены в похозяйственную книгу. </w:t>
      </w:r>
    </w:p>
    <w:p w:rsidR="00447F69" w:rsidRPr="008E1990" w:rsidRDefault="00447F69" w:rsidP="00447F6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E1990">
        <w:rPr>
          <w:rFonts w:ascii="Times New Roman" w:eastAsia="Times New Roman" w:hAnsi="Times New Roman"/>
          <w:sz w:val="24"/>
          <w:szCs w:val="24"/>
          <w:lang w:eastAsia="ru-RU"/>
        </w:rPr>
        <w:t xml:space="preserve">1.2.2. в части выдачи </w:t>
      </w:r>
      <w:hyperlink r:id="rId12" w:history="1">
        <w:r w:rsidRPr="008E1990">
          <w:rPr>
            <w:rFonts w:ascii="Times New Roman" w:eastAsia="Times New Roman" w:hAnsi="Times New Roman"/>
            <w:sz w:val="24"/>
            <w:szCs w:val="24"/>
            <w:lang w:eastAsia="ru-RU"/>
          </w:rPr>
          <w:t>выписки</w:t>
        </w:r>
      </w:hyperlink>
      <w:r w:rsidRPr="008E1990">
        <w:rPr>
          <w:rFonts w:ascii="Times New Roman" w:eastAsia="Times New Roman" w:hAnsi="Times New Roman"/>
          <w:sz w:val="24"/>
          <w:szCs w:val="24"/>
          <w:lang w:eastAsia="ru-RU"/>
        </w:rPr>
        <w:t xml:space="preserve"> из похозяйственной книги о наличии у гражданина права на земельный участок по форме, утвержденной приказом Росреестра от 07.03.2012 № П/103 «Об утверждении формы выписки из похозяйственной книги о наличии у гражданина права на земельный участок»</w:t>
      </w:r>
      <w:r w:rsidR="007C7061" w:rsidRPr="008E1990">
        <w:rPr>
          <w:rFonts w:ascii="Times New Roman" w:eastAsia="Times New Roman" w:hAnsi="Times New Roman"/>
          <w:sz w:val="24"/>
          <w:szCs w:val="24"/>
          <w:lang w:eastAsia="ru-RU"/>
        </w:rPr>
        <w:t xml:space="preserve"> в случаях, предусмотренных ст. 49 Федерального Закона от 13.07.2015 № 218-ФЗ «О государственной регистрации недвижимости»</w:t>
      </w:r>
      <w:r w:rsidRPr="008E1990">
        <w:rPr>
          <w:rFonts w:ascii="Times New Roman" w:eastAsia="Times New Roman" w:hAnsi="Times New Roman"/>
          <w:sz w:val="24"/>
          <w:szCs w:val="24"/>
          <w:lang w:eastAsia="ru-RU"/>
        </w:rPr>
        <w:t>:</w:t>
      </w:r>
    </w:p>
    <w:p w:rsidR="00447F69" w:rsidRPr="004F627F" w:rsidRDefault="00447F69" w:rsidP="00447F6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E1990">
        <w:rPr>
          <w:rFonts w:ascii="Times New Roman" w:eastAsia="Times New Roman" w:hAnsi="Times New Roman"/>
          <w:sz w:val="24"/>
          <w:szCs w:val="24"/>
          <w:lang w:eastAsia="ru-RU"/>
        </w:rPr>
        <w:t>- гражданам, которым предоставлен земельный участок для ведения личного подсобного хозяйства до введения</w:t>
      </w:r>
      <w:r w:rsidRPr="004F627F">
        <w:rPr>
          <w:rFonts w:ascii="Times New Roman" w:eastAsia="Times New Roman" w:hAnsi="Times New Roman"/>
          <w:sz w:val="24"/>
          <w:szCs w:val="24"/>
          <w:lang w:eastAsia="ru-RU"/>
        </w:rPr>
        <w:t xml:space="preserve"> в действие Земельного </w:t>
      </w:r>
      <w:hyperlink r:id="rId13" w:history="1">
        <w:r w:rsidRPr="004F627F">
          <w:rPr>
            <w:rFonts w:ascii="Times New Roman" w:eastAsia="Times New Roman" w:hAnsi="Times New Roman"/>
            <w:sz w:val="24"/>
            <w:szCs w:val="24"/>
            <w:lang w:eastAsia="ru-RU"/>
          </w:rPr>
          <w:t>кодекса</w:t>
        </w:r>
      </w:hyperlink>
      <w:r w:rsidRPr="004F627F">
        <w:rPr>
          <w:rFonts w:ascii="Times New Roman" w:eastAsia="Times New Roman" w:hAnsi="Times New Roman"/>
          <w:sz w:val="24"/>
          <w:szCs w:val="24"/>
          <w:lang w:eastAsia="ru-RU"/>
        </w:rPr>
        <w:t xml:space="preserve"> Российской Федерации;</w:t>
      </w:r>
    </w:p>
    <w:p w:rsidR="00447F69" w:rsidRPr="00447F69" w:rsidRDefault="00447F69" w:rsidP="00447F6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F627F">
        <w:rPr>
          <w:rFonts w:ascii="Times New Roman" w:eastAsia="Times New Roman" w:hAnsi="Times New Roman"/>
          <w:sz w:val="24"/>
          <w:szCs w:val="24"/>
          <w:lang w:eastAsia="ru-RU"/>
        </w:rPr>
        <w:t xml:space="preserve">- гражданам, к которым перешло в порядке наследования или по иным основаниям право собственности на здание (строение) или сооружение, расположенное на земельном участке, предоставленном для ведения личного подсобного хозяйства до введения в действие Земельного </w:t>
      </w:r>
      <w:hyperlink r:id="rId14" w:history="1">
        <w:r w:rsidRPr="004F627F">
          <w:rPr>
            <w:rFonts w:ascii="Times New Roman" w:eastAsia="Times New Roman" w:hAnsi="Times New Roman"/>
            <w:sz w:val="24"/>
            <w:szCs w:val="24"/>
            <w:lang w:eastAsia="ru-RU"/>
          </w:rPr>
          <w:t>кодекса</w:t>
        </w:r>
      </w:hyperlink>
      <w:r w:rsidRPr="004F627F">
        <w:rPr>
          <w:rFonts w:ascii="Times New Roman" w:eastAsia="Times New Roman" w:hAnsi="Times New Roman"/>
          <w:sz w:val="24"/>
          <w:szCs w:val="24"/>
          <w:lang w:eastAsia="ru-RU"/>
        </w:rPr>
        <w:t xml:space="preserve"> Российской Федерации.</w:t>
      </w:r>
    </w:p>
    <w:p w:rsidR="00447F69" w:rsidRPr="00447F69" w:rsidRDefault="00447F69" w:rsidP="00447F69">
      <w:pPr>
        <w:autoSpaceDE w:val="0"/>
        <w:autoSpaceDN w:val="0"/>
        <w:adjustRightInd w:val="0"/>
        <w:spacing w:after="0" w:line="240" w:lineRule="auto"/>
        <w:ind w:firstLine="709"/>
        <w:jc w:val="both"/>
        <w:rPr>
          <w:rFonts w:ascii="Times New Roman" w:hAnsi="Times New Roman"/>
          <w:sz w:val="24"/>
          <w:szCs w:val="24"/>
        </w:rPr>
      </w:pPr>
      <w:r w:rsidRPr="00644EEB">
        <w:rPr>
          <w:rFonts w:ascii="Times New Roman" w:hAnsi="Times New Roman"/>
          <w:sz w:val="24"/>
          <w:szCs w:val="24"/>
        </w:rPr>
        <w:t>Заявитель вправе получить выписку из похозяйственной книги в любом объеме, по любому перечню сведений и для любых целей.</w:t>
      </w:r>
    </w:p>
    <w:p w:rsidR="008E1990" w:rsidRPr="008E1990" w:rsidRDefault="00447F69" w:rsidP="008E1990">
      <w:pPr>
        <w:pStyle w:val="western"/>
        <w:spacing w:before="0" w:beforeAutospacing="0" w:after="0"/>
        <w:ind w:firstLine="709"/>
        <w:rPr>
          <w:sz w:val="24"/>
          <w:szCs w:val="24"/>
        </w:rPr>
      </w:pPr>
      <w:r w:rsidRPr="008E1990">
        <w:rPr>
          <w:sz w:val="24"/>
          <w:szCs w:val="24"/>
        </w:rPr>
        <w:t>1.3. </w:t>
      </w:r>
      <w:r w:rsidR="008E1990" w:rsidRPr="008E1990">
        <w:rPr>
          <w:sz w:val="24"/>
          <w:szCs w:val="24"/>
        </w:rPr>
        <w:t>Порядок информирования о предоставлении муниципальной услуги.</w:t>
      </w:r>
    </w:p>
    <w:p w:rsidR="008E1990" w:rsidRPr="008E1990" w:rsidRDefault="008E1990" w:rsidP="008E1990">
      <w:pPr>
        <w:pStyle w:val="western"/>
        <w:spacing w:before="0" w:beforeAutospacing="0" w:after="0"/>
        <w:ind w:firstLine="709"/>
        <w:rPr>
          <w:sz w:val="24"/>
          <w:szCs w:val="24"/>
        </w:rPr>
      </w:pPr>
      <w:r w:rsidRPr="008E1990">
        <w:rPr>
          <w:sz w:val="24"/>
          <w:szCs w:val="24"/>
        </w:rPr>
        <w:lastRenderedPageBreak/>
        <w:t>1.</w:t>
      </w:r>
      <w:r>
        <w:rPr>
          <w:sz w:val="24"/>
          <w:szCs w:val="24"/>
        </w:rPr>
        <w:t>3</w:t>
      </w:r>
      <w:r w:rsidRPr="008E1990">
        <w:rPr>
          <w:sz w:val="24"/>
          <w:szCs w:val="24"/>
        </w:rPr>
        <w:t>.1. Информация о месте нахождения и графике работы администрации муниципального образования «</w:t>
      </w:r>
      <w:r w:rsidR="0087299D" w:rsidRPr="0087299D">
        <w:rPr>
          <w:sz w:val="24"/>
          <w:szCs w:val="24"/>
        </w:rPr>
        <w:t>Раздорский  сельсовет</w:t>
      </w:r>
      <w:r w:rsidRPr="008E1990">
        <w:rPr>
          <w:sz w:val="24"/>
          <w:szCs w:val="24"/>
        </w:rPr>
        <w:t xml:space="preserve">» (далее - Администрация). </w:t>
      </w:r>
    </w:p>
    <w:p w:rsidR="008E1990" w:rsidRPr="008E1990" w:rsidRDefault="008E1990" w:rsidP="008E1990">
      <w:pPr>
        <w:pStyle w:val="western"/>
        <w:spacing w:before="0" w:beforeAutospacing="0" w:after="0"/>
        <w:ind w:firstLine="709"/>
        <w:rPr>
          <w:sz w:val="24"/>
          <w:szCs w:val="24"/>
        </w:rPr>
      </w:pPr>
      <w:r w:rsidRPr="008E1990">
        <w:rPr>
          <w:sz w:val="24"/>
          <w:szCs w:val="24"/>
        </w:rPr>
        <w:t>Местонахождение и почтовый адрес Администрации:</w:t>
      </w:r>
    </w:p>
    <w:p w:rsidR="008E1990" w:rsidRPr="008E1990" w:rsidRDefault="008E1990" w:rsidP="008E1990">
      <w:pPr>
        <w:pStyle w:val="western"/>
        <w:spacing w:before="0" w:beforeAutospacing="0" w:after="0"/>
        <w:ind w:firstLine="709"/>
        <w:rPr>
          <w:sz w:val="24"/>
          <w:szCs w:val="24"/>
        </w:rPr>
      </w:pPr>
      <w:r w:rsidRPr="008E1990">
        <w:rPr>
          <w:sz w:val="24"/>
          <w:szCs w:val="24"/>
        </w:rPr>
        <w:t xml:space="preserve">Адрес Администрации: Астраханская область, Камызякский район, </w:t>
      </w:r>
      <w:r w:rsidR="0087299D">
        <w:rPr>
          <w:sz w:val="24"/>
          <w:szCs w:val="24"/>
        </w:rPr>
        <w:t>с. Раздор</w:t>
      </w:r>
      <w:r w:rsidRPr="008E1990">
        <w:rPr>
          <w:sz w:val="24"/>
          <w:szCs w:val="24"/>
        </w:rPr>
        <w:t>, ул.</w:t>
      </w:r>
      <w:r w:rsidR="0087299D">
        <w:rPr>
          <w:sz w:val="24"/>
          <w:szCs w:val="24"/>
        </w:rPr>
        <w:t>Молодежная, 43 литер А</w:t>
      </w:r>
    </w:p>
    <w:p w:rsidR="008E1990" w:rsidRPr="008E1990" w:rsidRDefault="008E1990" w:rsidP="008E1990">
      <w:pPr>
        <w:pStyle w:val="western"/>
        <w:spacing w:before="0" w:beforeAutospacing="0" w:after="0"/>
        <w:ind w:firstLine="709"/>
        <w:rPr>
          <w:sz w:val="24"/>
          <w:szCs w:val="24"/>
        </w:rPr>
      </w:pPr>
      <w:r w:rsidRPr="008E1990">
        <w:rPr>
          <w:sz w:val="24"/>
          <w:szCs w:val="24"/>
        </w:rPr>
        <w:t xml:space="preserve">Адрес электронной почты администрации: </w:t>
      </w:r>
      <w:r w:rsidR="0087299D" w:rsidRPr="0087299D">
        <w:rPr>
          <w:sz w:val="24"/>
          <w:szCs w:val="24"/>
          <w:lang w:val="en-US"/>
        </w:rPr>
        <w:t>razdor</w:t>
      </w:r>
      <w:r w:rsidR="0087299D" w:rsidRPr="0087299D">
        <w:rPr>
          <w:sz w:val="24"/>
          <w:szCs w:val="24"/>
        </w:rPr>
        <w:t>_</w:t>
      </w:r>
      <w:r w:rsidR="0087299D" w:rsidRPr="0087299D">
        <w:rPr>
          <w:sz w:val="24"/>
          <w:szCs w:val="24"/>
          <w:lang w:val="en-US"/>
        </w:rPr>
        <w:t>mo</w:t>
      </w:r>
      <w:r w:rsidR="0087299D" w:rsidRPr="0087299D">
        <w:rPr>
          <w:sz w:val="24"/>
          <w:szCs w:val="24"/>
        </w:rPr>
        <w:t>@</w:t>
      </w:r>
      <w:r w:rsidR="0087299D" w:rsidRPr="0087299D">
        <w:rPr>
          <w:sz w:val="24"/>
          <w:szCs w:val="24"/>
          <w:lang w:val="en-US"/>
        </w:rPr>
        <w:t>mail</w:t>
      </w:r>
      <w:r w:rsidR="0087299D" w:rsidRPr="0087299D">
        <w:rPr>
          <w:sz w:val="24"/>
          <w:szCs w:val="24"/>
        </w:rPr>
        <w:t>.</w:t>
      </w:r>
      <w:r w:rsidR="0087299D">
        <w:rPr>
          <w:sz w:val="24"/>
          <w:szCs w:val="24"/>
          <w:lang w:val="en-US"/>
        </w:rPr>
        <w:t>ru</w:t>
      </w:r>
      <w:r w:rsidRPr="008E1990">
        <w:rPr>
          <w:sz w:val="24"/>
          <w:szCs w:val="24"/>
        </w:rPr>
        <w:t xml:space="preserve"> </w:t>
      </w:r>
    </w:p>
    <w:p w:rsidR="008E1990" w:rsidRPr="008E1990" w:rsidRDefault="008E1990" w:rsidP="008E1990">
      <w:pPr>
        <w:pStyle w:val="western"/>
        <w:spacing w:before="0" w:beforeAutospacing="0" w:after="0"/>
        <w:ind w:firstLine="709"/>
        <w:rPr>
          <w:sz w:val="24"/>
          <w:szCs w:val="24"/>
        </w:rPr>
      </w:pPr>
      <w:r w:rsidRPr="008E1990">
        <w:rPr>
          <w:sz w:val="24"/>
          <w:szCs w:val="24"/>
        </w:rPr>
        <w:t xml:space="preserve">Справочные телефоны Администрации: </w:t>
      </w:r>
    </w:p>
    <w:p w:rsidR="008E1990" w:rsidRPr="008E1990" w:rsidRDefault="008E1990" w:rsidP="008E1990">
      <w:pPr>
        <w:pStyle w:val="western"/>
        <w:spacing w:before="0" w:beforeAutospacing="0" w:after="0"/>
        <w:ind w:firstLine="709"/>
        <w:rPr>
          <w:sz w:val="24"/>
          <w:szCs w:val="24"/>
        </w:rPr>
      </w:pPr>
      <w:r w:rsidRPr="008E1990">
        <w:rPr>
          <w:sz w:val="24"/>
          <w:szCs w:val="24"/>
        </w:rPr>
        <w:t>8(85145)</w:t>
      </w:r>
      <w:r w:rsidR="0087299D">
        <w:rPr>
          <w:sz w:val="24"/>
          <w:szCs w:val="24"/>
        </w:rPr>
        <w:t>93343</w:t>
      </w:r>
    </w:p>
    <w:p w:rsidR="008E1990" w:rsidRPr="008E1990" w:rsidRDefault="008E1990" w:rsidP="008E1990">
      <w:pPr>
        <w:pStyle w:val="western"/>
        <w:spacing w:before="0" w:beforeAutospacing="0" w:after="0"/>
        <w:ind w:firstLine="709"/>
        <w:rPr>
          <w:sz w:val="24"/>
          <w:szCs w:val="24"/>
        </w:rPr>
      </w:pPr>
      <w:r w:rsidRPr="008E1990">
        <w:rPr>
          <w:sz w:val="24"/>
          <w:szCs w:val="24"/>
        </w:rPr>
        <w:t>8(85145)</w:t>
      </w:r>
      <w:r w:rsidR="0087299D">
        <w:rPr>
          <w:sz w:val="24"/>
          <w:szCs w:val="24"/>
        </w:rPr>
        <w:t>93343</w:t>
      </w:r>
      <w:r w:rsidRPr="008E1990">
        <w:rPr>
          <w:sz w:val="24"/>
          <w:szCs w:val="24"/>
        </w:rPr>
        <w:t xml:space="preserve"> - факс.</w:t>
      </w:r>
    </w:p>
    <w:p w:rsidR="008E1990" w:rsidRPr="008E1990" w:rsidRDefault="008E1990" w:rsidP="008E1990">
      <w:pPr>
        <w:pStyle w:val="western"/>
        <w:spacing w:before="0" w:beforeAutospacing="0" w:after="0"/>
        <w:ind w:firstLine="709"/>
        <w:rPr>
          <w:sz w:val="24"/>
          <w:szCs w:val="24"/>
        </w:rPr>
      </w:pPr>
      <w:r w:rsidRPr="008E1990">
        <w:rPr>
          <w:sz w:val="24"/>
          <w:szCs w:val="24"/>
        </w:rPr>
        <w:t>График работы Администрации: понедельник – пятница с 8.00 до 17.00, перерыв - с 12.00 до 13.00, выходные дни - суббота, воскресенье.</w:t>
      </w:r>
    </w:p>
    <w:p w:rsidR="008E1990" w:rsidRPr="005A02CF" w:rsidRDefault="008E1990" w:rsidP="005A02CF">
      <w:pPr>
        <w:pStyle w:val="western"/>
        <w:spacing w:before="0" w:beforeAutospacing="0" w:after="0"/>
        <w:ind w:firstLine="709"/>
        <w:rPr>
          <w:sz w:val="24"/>
          <w:szCs w:val="24"/>
        </w:rPr>
      </w:pPr>
      <w:r w:rsidRPr="008E1990">
        <w:rPr>
          <w:sz w:val="24"/>
          <w:szCs w:val="24"/>
        </w:rPr>
        <w:t xml:space="preserve">Адрес официального сайта Администрации в сети «Интернет»: </w:t>
      </w:r>
      <w:r w:rsidR="00DE5C7E" w:rsidRPr="00947610">
        <w:rPr>
          <w:sz w:val="24"/>
          <w:szCs w:val="24"/>
        </w:rPr>
        <w:t>http://mo.astrobl.ru/</w:t>
      </w:r>
      <w:r w:rsidR="00DE5C7E" w:rsidRPr="00947610">
        <w:rPr>
          <w:sz w:val="24"/>
          <w:szCs w:val="24"/>
          <w:lang w:val="en-US"/>
        </w:rPr>
        <w:t>razdorskij</w:t>
      </w:r>
      <w:r w:rsidR="00DE5C7E" w:rsidRPr="00947610">
        <w:rPr>
          <w:sz w:val="24"/>
          <w:szCs w:val="24"/>
        </w:rPr>
        <w:t xml:space="preserve">selsovet/. </w:t>
      </w:r>
      <w:r w:rsidRPr="005A02CF">
        <w:rPr>
          <w:sz w:val="24"/>
          <w:szCs w:val="24"/>
        </w:rPr>
        <w:t xml:space="preserve"> </w:t>
      </w:r>
    </w:p>
    <w:p w:rsidR="005A02CF" w:rsidRPr="005A02CF" w:rsidRDefault="005A02CF" w:rsidP="005A02CF">
      <w:pPr>
        <w:suppressAutoHyphens/>
        <w:spacing w:after="0" w:line="240" w:lineRule="auto"/>
        <w:ind w:firstLine="709"/>
        <w:rPr>
          <w:rFonts w:ascii="Times New Roman" w:hAnsi="Times New Roman"/>
          <w:sz w:val="24"/>
          <w:szCs w:val="24"/>
        </w:rPr>
      </w:pPr>
      <w:r w:rsidRPr="005A02CF">
        <w:rPr>
          <w:rFonts w:ascii="Times New Roman" w:hAnsi="Times New Roman"/>
          <w:sz w:val="24"/>
          <w:szCs w:val="24"/>
        </w:rPr>
        <w:t>Информация по вопросам исполнения муниципальной функции предоставляется:</w:t>
      </w:r>
    </w:p>
    <w:p w:rsidR="005A02CF" w:rsidRPr="005A02CF" w:rsidRDefault="005A02CF" w:rsidP="005A02CF">
      <w:pPr>
        <w:suppressAutoHyphens/>
        <w:spacing w:after="0" w:line="240" w:lineRule="auto"/>
        <w:ind w:firstLine="709"/>
        <w:jc w:val="both"/>
        <w:rPr>
          <w:rFonts w:ascii="Times New Roman" w:hAnsi="Times New Roman"/>
          <w:sz w:val="24"/>
          <w:szCs w:val="24"/>
        </w:rPr>
      </w:pPr>
      <w:r w:rsidRPr="005A02CF">
        <w:rPr>
          <w:rFonts w:ascii="Times New Roman" w:hAnsi="Times New Roman"/>
          <w:sz w:val="24"/>
          <w:szCs w:val="24"/>
        </w:rPr>
        <w:t>по письменному обращению – направляется письменный ответ;</w:t>
      </w:r>
    </w:p>
    <w:p w:rsidR="005A02CF" w:rsidRPr="005A02CF" w:rsidRDefault="005A02CF" w:rsidP="005A02CF">
      <w:pPr>
        <w:suppressAutoHyphens/>
        <w:spacing w:after="0" w:line="240" w:lineRule="auto"/>
        <w:ind w:firstLine="709"/>
        <w:jc w:val="both"/>
        <w:rPr>
          <w:rFonts w:ascii="Times New Roman" w:hAnsi="Times New Roman"/>
          <w:sz w:val="24"/>
          <w:szCs w:val="24"/>
        </w:rPr>
      </w:pPr>
      <w:r w:rsidRPr="005A02CF">
        <w:rPr>
          <w:rFonts w:ascii="Times New Roman" w:hAnsi="Times New Roman"/>
          <w:sz w:val="24"/>
          <w:szCs w:val="24"/>
        </w:rPr>
        <w:t>по телефону – информация дается устно по телефону;</w:t>
      </w:r>
    </w:p>
    <w:p w:rsidR="005A02CF" w:rsidRPr="005A02CF" w:rsidRDefault="005A02CF" w:rsidP="005A02CF">
      <w:pPr>
        <w:suppressAutoHyphens/>
        <w:spacing w:after="0" w:line="240" w:lineRule="auto"/>
        <w:ind w:firstLine="709"/>
        <w:jc w:val="both"/>
        <w:rPr>
          <w:rFonts w:ascii="Times New Roman" w:hAnsi="Times New Roman"/>
          <w:sz w:val="24"/>
          <w:szCs w:val="24"/>
        </w:rPr>
      </w:pPr>
      <w:r w:rsidRPr="005A02CF">
        <w:rPr>
          <w:rFonts w:ascii="Times New Roman" w:hAnsi="Times New Roman"/>
          <w:sz w:val="24"/>
          <w:szCs w:val="24"/>
        </w:rPr>
        <w:t>по электронной почте – направляется ответ по электронной почте;</w:t>
      </w:r>
    </w:p>
    <w:p w:rsidR="005A02CF" w:rsidRPr="005A02CF" w:rsidRDefault="005A02CF" w:rsidP="005A02CF">
      <w:pPr>
        <w:suppressAutoHyphens/>
        <w:spacing w:after="0" w:line="240" w:lineRule="auto"/>
        <w:ind w:firstLine="709"/>
        <w:jc w:val="both"/>
        <w:rPr>
          <w:rFonts w:ascii="Times New Roman" w:hAnsi="Times New Roman"/>
          <w:sz w:val="24"/>
          <w:szCs w:val="24"/>
        </w:rPr>
      </w:pPr>
      <w:r w:rsidRPr="005A02CF">
        <w:rPr>
          <w:rFonts w:ascii="Times New Roman" w:hAnsi="Times New Roman"/>
          <w:sz w:val="24"/>
          <w:szCs w:val="24"/>
        </w:rPr>
        <w:t>Почтовый адрес для направления документов и обращений: 4163</w:t>
      </w:r>
      <w:r w:rsidR="0087299D">
        <w:rPr>
          <w:rFonts w:ascii="Times New Roman" w:hAnsi="Times New Roman"/>
          <w:sz w:val="24"/>
          <w:szCs w:val="24"/>
        </w:rPr>
        <w:t>10</w:t>
      </w:r>
      <w:r w:rsidRPr="005A02CF">
        <w:rPr>
          <w:rFonts w:ascii="Times New Roman" w:hAnsi="Times New Roman"/>
          <w:sz w:val="24"/>
          <w:szCs w:val="24"/>
        </w:rPr>
        <w:t xml:space="preserve">, Астраханская область, Камызякский район, </w:t>
      </w:r>
      <w:r w:rsidR="0087299D">
        <w:rPr>
          <w:rFonts w:ascii="Times New Roman" w:hAnsi="Times New Roman"/>
          <w:sz w:val="24"/>
          <w:szCs w:val="24"/>
        </w:rPr>
        <w:t>с. Раздор, ул. Молодежная, 43 литер А</w:t>
      </w:r>
      <w:r w:rsidRPr="005A02CF">
        <w:rPr>
          <w:rFonts w:ascii="Times New Roman" w:hAnsi="Times New Roman"/>
          <w:sz w:val="24"/>
          <w:szCs w:val="24"/>
        </w:rPr>
        <w:t>, Администрация муниципального образования «</w:t>
      </w:r>
      <w:r w:rsidR="00605A1D" w:rsidRPr="0087299D">
        <w:rPr>
          <w:rFonts w:ascii="Times New Roman" w:hAnsi="Times New Roman"/>
          <w:sz w:val="24"/>
          <w:szCs w:val="24"/>
        </w:rPr>
        <w:t>Раздорский  сельсовет</w:t>
      </w:r>
      <w:r w:rsidRPr="005A02CF">
        <w:rPr>
          <w:rFonts w:ascii="Times New Roman" w:hAnsi="Times New Roman"/>
          <w:sz w:val="24"/>
          <w:szCs w:val="24"/>
        </w:rPr>
        <w:t>».</w:t>
      </w:r>
    </w:p>
    <w:p w:rsidR="008E1990" w:rsidRPr="008E1990" w:rsidRDefault="008E1990" w:rsidP="008E1990">
      <w:pPr>
        <w:pStyle w:val="western"/>
        <w:spacing w:before="0" w:beforeAutospacing="0" w:after="0"/>
        <w:ind w:firstLine="709"/>
        <w:rPr>
          <w:sz w:val="24"/>
          <w:szCs w:val="24"/>
        </w:rPr>
      </w:pPr>
    </w:p>
    <w:p w:rsidR="008E1990" w:rsidRPr="008E1990" w:rsidRDefault="008E1990" w:rsidP="008E1990">
      <w:pPr>
        <w:pStyle w:val="western"/>
        <w:spacing w:before="0" w:beforeAutospacing="0" w:after="0"/>
        <w:ind w:firstLine="709"/>
        <w:rPr>
          <w:sz w:val="24"/>
          <w:szCs w:val="24"/>
        </w:rPr>
      </w:pPr>
      <w:r w:rsidRPr="008E1990">
        <w:rPr>
          <w:sz w:val="24"/>
          <w:szCs w:val="24"/>
        </w:rPr>
        <w:t>1.</w:t>
      </w:r>
      <w:r>
        <w:rPr>
          <w:sz w:val="24"/>
          <w:szCs w:val="24"/>
        </w:rPr>
        <w:t>3</w:t>
      </w:r>
      <w:r w:rsidRPr="008E1990">
        <w:rPr>
          <w:sz w:val="24"/>
          <w:szCs w:val="24"/>
        </w:rPr>
        <w:t>.2. Информация о месте нахождения и графике работы МФЦ:</w:t>
      </w:r>
    </w:p>
    <w:p w:rsidR="008E1990" w:rsidRPr="008E1990" w:rsidRDefault="008E1990" w:rsidP="008E1990">
      <w:pPr>
        <w:pStyle w:val="western"/>
        <w:spacing w:before="0" w:beforeAutospacing="0" w:after="0"/>
        <w:ind w:firstLine="709"/>
        <w:rPr>
          <w:sz w:val="24"/>
          <w:szCs w:val="24"/>
        </w:rPr>
      </w:pPr>
      <w:r w:rsidRPr="008E1990">
        <w:rPr>
          <w:sz w:val="24"/>
          <w:szCs w:val="24"/>
        </w:rPr>
        <w:t>Адрес МФЦ: 416340, Астраханская область, Камызякский район, г.Камызяк, ул. Молодежная, д.32.</w:t>
      </w:r>
    </w:p>
    <w:p w:rsidR="008E1990" w:rsidRPr="008E1990" w:rsidRDefault="008E1990" w:rsidP="008E1990">
      <w:pPr>
        <w:pStyle w:val="western"/>
        <w:spacing w:before="0" w:beforeAutospacing="0" w:after="0"/>
        <w:ind w:firstLine="709"/>
        <w:rPr>
          <w:sz w:val="24"/>
          <w:szCs w:val="24"/>
        </w:rPr>
      </w:pPr>
      <w:r w:rsidRPr="008E1990">
        <w:rPr>
          <w:sz w:val="24"/>
          <w:szCs w:val="24"/>
        </w:rPr>
        <w:t xml:space="preserve">График работы МФЦ: </w:t>
      </w:r>
    </w:p>
    <w:p w:rsidR="008E1990" w:rsidRPr="008E1990" w:rsidRDefault="008E1990" w:rsidP="008E1990">
      <w:pPr>
        <w:pStyle w:val="western"/>
        <w:spacing w:before="0" w:beforeAutospacing="0" w:after="0"/>
        <w:ind w:firstLine="709"/>
        <w:rPr>
          <w:sz w:val="24"/>
          <w:szCs w:val="24"/>
        </w:rPr>
      </w:pPr>
      <w:r w:rsidRPr="008E1990">
        <w:rPr>
          <w:color w:val="222222"/>
          <w:sz w:val="24"/>
          <w:szCs w:val="24"/>
          <w:shd w:val="clear" w:color="auto" w:fill="FFFFFF"/>
        </w:rPr>
        <w:t>понедельник, вторник, среда, пятница: с 08:00 до 17:00</w:t>
      </w:r>
    </w:p>
    <w:p w:rsidR="008E1990" w:rsidRPr="008E1990" w:rsidRDefault="008E1990" w:rsidP="008E1990">
      <w:pPr>
        <w:pStyle w:val="western"/>
        <w:spacing w:before="0" w:beforeAutospacing="0" w:after="0"/>
        <w:ind w:firstLine="709"/>
        <w:rPr>
          <w:sz w:val="24"/>
          <w:szCs w:val="24"/>
        </w:rPr>
      </w:pPr>
      <w:r w:rsidRPr="008E1990">
        <w:rPr>
          <w:color w:val="222222"/>
          <w:sz w:val="24"/>
          <w:szCs w:val="24"/>
          <w:shd w:val="clear" w:color="auto" w:fill="FFFFFF"/>
        </w:rPr>
        <w:t>четверг: с 08:00 до 19:30</w:t>
      </w:r>
    </w:p>
    <w:p w:rsidR="008E1990" w:rsidRPr="008E1990" w:rsidRDefault="008E1990" w:rsidP="008E1990">
      <w:pPr>
        <w:pStyle w:val="western"/>
        <w:spacing w:before="0" w:beforeAutospacing="0" w:after="0"/>
        <w:ind w:firstLine="709"/>
        <w:rPr>
          <w:sz w:val="24"/>
          <w:szCs w:val="24"/>
        </w:rPr>
      </w:pPr>
      <w:r w:rsidRPr="008E1990">
        <w:rPr>
          <w:color w:val="222222"/>
          <w:sz w:val="24"/>
          <w:szCs w:val="24"/>
          <w:shd w:val="clear" w:color="auto" w:fill="FFFFFF"/>
        </w:rPr>
        <w:t>суббота: с 08:00 до 13:00</w:t>
      </w:r>
      <w:r w:rsidRPr="008E1990">
        <w:rPr>
          <w:sz w:val="24"/>
          <w:szCs w:val="24"/>
        </w:rPr>
        <w:t xml:space="preserve"> </w:t>
      </w:r>
    </w:p>
    <w:p w:rsidR="008E1990" w:rsidRPr="008E1990" w:rsidRDefault="008E1990" w:rsidP="008E1990">
      <w:pPr>
        <w:pStyle w:val="western"/>
        <w:spacing w:before="0" w:beforeAutospacing="0" w:after="0"/>
        <w:ind w:firstLine="709"/>
        <w:rPr>
          <w:sz w:val="24"/>
          <w:szCs w:val="24"/>
        </w:rPr>
      </w:pPr>
      <w:r w:rsidRPr="008E1990">
        <w:rPr>
          <w:sz w:val="24"/>
          <w:szCs w:val="24"/>
        </w:rPr>
        <w:t>выходной день – воскресенье.</w:t>
      </w:r>
    </w:p>
    <w:p w:rsidR="008E1990" w:rsidRPr="008E1990" w:rsidRDefault="008E1990" w:rsidP="008E1990">
      <w:pPr>
        <w:pStyle w:val="western"/>
        <w:spacing w:before="0" w:beforeAutospacing="0" w:after="0"/>
        <w:ind w:firstLine="709"/>
        <w:rPr>
          <w:sz w:val="24"/>
          <w:szCs w:val="24"/>
        </w:rPr>
      </w:pPr>
      <w:r w:rsidRPr="008E1990">
        <w:rPr>
          <w:sz w:val="24"/>
          <w:szCs w:val="24"/>
        </w:rPr>
        <w:t xml:space="preserve">Адрес электронной почты МФЦ: </w:t>
      </w:r>
      <w:r w:rsidRPr="008E1990">
        <w:rPr>
          <w:b/>
          <w:bCs/>
          <w:color w:val="515151"/>
          <w:sz w:val="24"/>
          <w:szCs w:val="24"/>
          <w:shd w:val="clear" w:color="auto" w:fill="FFFFFF"/>
        </w:rPr>
        <w:t> </w:t>
      </w:r>
      <w:hyperlink r:id="rId15" w:history="1">
        <w:r w:rsidRPr="008E1990">
          <w:rPr>
            <w:rStyle w:val="a3"/>
            <w:sz w:val="24"/>
            <w:szCs w:val="24"/>
            <w:shd w:val="clear" w:color="auto" w:fill="FFFFFF"/>
            <w:lang w:val="en-US"/>
          </w:rPr>
          <w:t>astr</w:t>
        </w:r>
        <w:r w:rsidRPr="008E1990">
          <w:rPr>
            <w:rStyle w:val="a3"/>
            <w:sz w:val="24"/>
            <w:szCs w:val="24"/>
            <w:shd w:val="clear" w:color="auto" w:fill="FFFFFF"/>
          </w:rPr>
          <w:t>_</w:t>
        </w:r>
        <w:r w:rsidRPr="008E1990">
          <w:rPr>
            <w:rStyle w:val="a3"/>
            <w:sz w:val="24"/>
            <w:szCs w:val="24"/>
            <w:shd w:val="clear" w:color="auto" w:fill="FFFFFF"/>
            <w:lang w:val="en-US"/>
          </w:rPr>
          <w:t>mfc</w:t>
        </w:r>
        <w:r w:rsidRPr="008E1990">
          <w:rPr>
            <w:rStyle w:val="a3"/>
            <w:sz w:val="24"/>
            <w:szCs w:val="24"/>
            <w:shd w:val="clear" w:color="auto" w:fill="FFFFFF"/>
          </w:rPr>
          <w:t>@astrobl.ru</w:t>
        </w:r>
      </w:hyperlink>
      <w:r w:rsidRPr="008E1990">
        <w:rPr>
          <w:sz w:val="24"/>
          <w:szCs w:val="24"/>
        </w:rPr>
        <w:t>.</w:t>
      </w:r>
    </w:p>
    <w:p w:rsidR="008E1990" w:rsidRPr="008E1990" w:rsidRDefault="008E1990" w:rsidP="008E1990">
      <w:pPr>
        <w:pStyle w:val="western"/>
        <w:spacing w:before="0" w:beforeAutospacing="0" w:after="0"/>
        <w:ind w:firstLine="709"/>
        <w:rPr>
          <w:sz w:val="24"/>
          <w:szCs w:val="24"/>
        </w:rPr>
      </w:pPr>
      <w:r w:rsidRPr="008E1990">
        <w:rPr>
          <w:sz w:val="24"/>
          <w:szCs w:val="24"/>
        </w:rPr>
        <w:t>Справочные телефоны МФЦ:</w:t>
      </w:r>
    </w:p>
    <w:p w:rsidR="008E1990" w:rsidRPr="008E1990" w:rsidRDefault="008E1990" w:rsidP="008E1990">
      <w:pPr>
        <w:pStyle w:val="western"/>
        <w:spacing w:before="0" w:beforeAutospacing="0" w:after="0"/>
        <w:ind w:firstLine="709"/>
        <w:rPr>
          <w:sz w:val="24"/>
          <w:szCs w:val="24"/>
        </w:rPr>
      </w:pPr>
      <w:r w:rsidRPr="008E1990">
        <w:rPr>
          <w:sz w:val="24"/>
          <w:szCs w:val="24"/>
        </w:rPr>
        <w:t>8(8512) 66-88-07;</w:t>
      </w:r>
    </w:p>
    <w:p w:rsidR="008E1990" w:rsidRPr="008E1990" w:rsidRDefault="008E1990" w:rsidP="008E1990">
      <w:pPr>
        <w:pStyle w:val="western"/>
        <w:spacing w:before="0" w:beforeAutospacing="0" w:after="0"/>
        <w:ind w:firstLine="709"/>
        <w:rPr>
          <w:sz w:val="24"/>
          <w:szCs w:val="24"/>
        </w:rPr>
      </w:pPr>
      <w:r w:rsidRPr="008E1990">
        <w:rPr>
          <w:sz w:val="24"/>
          <w:szCs w:val="24"/>
        </w:rPr>
        <w:t>8(8512) 66-88-09;</w:t>
      </w:r>
    </w:p>
    <w:p w:rsidR="008E1990" w:rsidRPr="008E1990" w:rsidRDefault="008E1990" w:rsidP="008E1990">
      <w:pPr>
        <w:pStyle w:val="western"/>
        <w:spacing w:before="0" w:beforeAutospacing="0" w:after="0"/>
        <w:ind w:firstLine="709"/>
        <w:rPr>
          <w:sz w:val="24"/>
          <w:szCs w:val="24"/>
        </w:rPr>
      </w:pPr>
      <w:r w:rsidRPr="008E1990">
        <w:rPr>
          <w:sz w:val="24"/>
          <w:szCs w:val="24"/>
        </w:rPr>
        <w:t>8(8512) 66-88-08 - факс;</w:t>
      </w:r>
    </w:p>
    <w:p w:rsidR="008E1990" w:rsidRPr="008E1990" w:rsidRDefault="008E1990" w:rsidP="008E1990">
      <w:pPr>
        <w:pStyle w:val="western"/>
        <w:spacing w:before="0" w:beforeAutospacing="0" w:after="0"/>
        <w:ind w:firstLine="709"/>
        <w:rPr>
          <w:sz w:val="24"/>
          <w:szCs w:val="24"/>
        </w:rPr>
      </w:pPr>
      <w:r w:rsidRPr="008E1990">
        <w:rPr>
          <w:sz w:val="24"/>
          <w:szCs w:val="24"/>
        </w:rPr>
        <w:t xml:space="preserve">Call-центр МФЦ (Центр обработки вызовов): </w:t>
      </w:r>
      <w:r w:rsidRPr="008E1990">
        <w:rPr>
          <w:sz w:val="24"/>
          <w:szCs w:val="24"/>
          <w:shd w:val="clear" w:color="auto" w:fill="FFFFFF"/>
        </w:rPr>
        <w:t>8(8512) 26-68-03.</w:t>
      </w:r>
    </w:p>
    <w:p w:rsidR="008E1990" w:rsidRPr="008E1990" w:rsidRDefault="008E1990" w:rsidP="008E1990">
      <w:pPr>
        <w:pStyle w:val="western"/>
        <w:spacing w:before="0" w:beforeAutospacing="0" w:after="0"/>
        <w:ind w:firstLine="709"/>
        <w:rPr>
          <w:sz w:val="24"/>
          <w:szCs w:val="24"/>
        </w:rPr>
      </w:pPr>
      <w:r w:rsidRPr="008E1990">
        <w:rPr>
          <w:sz w:val="24"/>
          <w:szCs w:val="24"/>
        </w:rPr>
        <w:t xml:space="preserve">Адрес официального сайта МФЦ: </w:t>
      </w:r>
      <w:hyperlink r:id="rId16" w:history="1">
        <w:r w:rsidRPr="008E1990">
          <w:rPr>
            <w:rStyle w:val="a3"/>
            <w:sz w:val="24"/>
            <w:szCs w:val="24"/>
            <w:lang w:val="en-US"/>
          </w:rPr>
          <w:t>http</w:t>
        </w:r>
        <w:r w:rsidRPr="008E1990">
          <w:rPr>
            <w:rStyle w:val="a3"/>
            <w:sz w:val="24"/>
            <w:szCs w:val="24"/>
          </w:rPr>
          <w:t>://</w:t>
        </w:r>
        <w:r w:rsidRPr="008E1990">
          <w:rPr>
            <w:rStyle w:val="a3"/>
            <w:sz w:val="24"/>
            <w:szCs w:val="24"/>
            <w:lang w:val="en-US"/>
          </w:rPr>
          <w:t>www</w:t>
        </w:r>
        <w:r w:rsidRPr="008E1990">
          <w:rPr>
            <w:rStyle w:val="a3"/>
            <w:sz w:val="24"/>
            <w:szCs w:val="24"/>
          </w:rPr>
          <w:t>.</w:t>
        </w:r>
        <w:r w:rsidRPr="008E1990">
          <w:rPr>
            <w:rStyle w:val="a3"/>
            <w:sz w:val="24"/>
            <w:szCs w:val="24"/>
            <w:lang w:val="en-US"/>
          </w:rPr>
          <w:t>mfc</w:t>
        </w:r>
        <w:r w:rsidRPr="008E1990">
          <w:rPr>
            <w:rStyle w:val="a3"/>
            <w:sz w:val="24"/>
            <w:szCs w:val="24"/>
          </w:rPr>
          <w:t>.</w:t>
        </w:r>
        <w:r w:rsidRPr="008E1990">
          <w:rPr>
            <w:rStyle w:val="a3"/>
            <w:sz w:val="24"/>
            <w:szCs w:val="24"/>
            <w:lang w:val="en-US"/>
          </w:rPr>
          <w:t>astrobl</w:t>
        </w:r>
        <w:r w:rsidRPr="008E1990">
          <w:rPr>
            <w:rStyle w:val="a3"/>
            <w:sz w:val="24"/>
            <w:szCs w:val="24"/>
          </w:rPr>
          <w:t>.</w:t>
        </w:r>
        <w:r w:rsidRPr="008E1990">
          <w:rPr>
            <w:rStyle w:val="a3"/>
            <w:sz w:val="24"/>
            <w:szCs w:val="24"/>
            <w:lang w:val="en-US"/>
          </w:rPr>
          <w:t>ru</w:t>
        </w:r>
      </w:hyperlink>
      <w:r w:rsidRPr="008E1990">
        <w:rPr>
          <w:sz w:val="24"/>
          <w:szCs w:val="24"/>
        </w:rPr>
        <w:t xml:space="preserve">. </w:t>
      </w:r>
    </w:p>
    <w:p w:rsidR="003271EC" w:rsidRPr="00447F69" w:rsidRDefault="003271EC" w:rsidP="007B436E">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EE364B" w:rsidRPr="008E1990" w:rsidRDefault="00EE364B" w:rsidP="008E19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47F69">
        <w:rPr>
          <w:rFonts w:ascii="Times New Roman" w:eastAsia="Times New Roman" w:hAnsi="Times New Roman"/>
          <w:sz w:val="24"/>
          <w:szCs w:val="24"/>
          <w:lang w:eastAsia="ru-RU"/>
        </w:rPr>
        <w:t>1.</w:t>
      </w:r>
      <w:r w:rsidR="00632BAA" w:rsidRPr="00447F69">
        <w:rPr>
          <w:rFonts w:ascii="Times New Roman" w:eastAsia="Times New Roman" w:hAnsi="Times New Roman"/>
          <w:sz w:val="24"/>
          <w:szCs w:val="24"/>
          <w:lang w:eastAsia="ru-RU"/>
        </w:rPr>
        <w:t>3.</w:t>
      </w:r>
      <w:r w:rsidR="008E1990">
        <w:rPr>
          <w:rFonts w:ascii="Times New Roman" w:eastAsia="Times New Roman" w:hAnsi="Times New Roman"/>
          <w:sz w:val="24"/>
          <w:szCs w:val="24"/>
          <w:lang w:eastAsia="ru-RU"/>
        </w:rPr>
        <w:t>3</w:t>
      </w:r>
      <w:r w:rsidRPr="00447F69">
        <w:rPr>
          <w:rFonts w:ascii="Times New Roman" w:eastAsia="Times New Roman" w:hAnsi="Times New Roman"/>
          <w:sz w:val="24"/>
          <w:szCs w:val="24"/>
          <w:lang w:eastAsia="ru-RU"/>
        </w:rPr>
        <w:t xml:space="preserve">. Порядок получения информации заявителями по вопросам предоставления </w:t>
      </w:r>
      <w:r w:rsidRPr="008E1990">
        <w:rPr>
          <w:rFonts w:ascii="Times New Roman" w:eastAsia="Times New Roman" w:hAnsi="Times New Roman"/>
          <w:sz w:val="24"/>
          <w:szCs w:val="24"/>
          <w:lang w:eastAsia="ru-RU"/>
        </w:rPr>
        <w:t>муниципальной услуги.</w:t>
      </w:r>
    </w:p>
    <w:p w:rsidR="008E1990" w:rsidRPr="008E1990" w:rsidRDefault="008E1990" w:rsidP="008E1990">
      <w:pPr>
        <w:pStyle w:val="western"/>
        <w:spacing w:before="0" w:beforeAutospacing="0" w:after="0"/>
        <w:ind w:firstLine="709"/>
        <w:jc w:val="both"/>
        <w:rPr>
          <w:sz w:val="24"/>
          <w:szCs w:val="24"/>
        </w:rPr>
      </w:pPr>
      <w:r w:rsidRPr="008E1990">
        <w:rPr>
          <w:sz w:val="24"/>
          <w:szCs w:val="24"/>
        </w:rPr>
        <w:t>Информирование заявителей о предоставлении муниципальной услуги осуществляется должностным лицом Администрации или сотрудником МФЦ, ответственным за предоставление муниципальной услуги, по следующим направлениям:</w:t>
      </w:r>
    </w:p>
    <w:p w:rsidR="008E1990" w:rsidRPr="008E1990" w:rsidRDefault="008E1990" w:rsidP="008E1990">
      <w:pPr>
        <w:pStyle w:val="western"/>
        <w:spacing w:before="0" w:beforeAutospacing="0" w:after="0"/>
        <w:ind w:firstLine="709"/>
        <w:rPr>
          <w:sz w:val="24"/>
          <w:szCs w:val="24"/>
        </w:rPr>
      </w:pPr>
      <w:r w:rsidRPr="008E1990">
        <w:rPr>
          <w:sz w:val="24"/>
          <w:szCs w:val="24"/>
        </w:rPr>
        <w:t>- о местонахождении и графике работы Администрации, МФЦ;</w:t>
      </w:r>
    </w:p>
    <w:p w:rsidR="008E1990" w:rsidRPr="008E1990" w:rsidRDefault="008E1990" w:rsidP="008E1990">
      <w:pPr>
        <w:pStyle w:val="western"/>
        <w:spacing w:before="0" w:beforeAutospacing="0" w:after="0"/>
        <w:ind w:firstLine="709"/>
        <w:rPr>
          <w:sz w:val="24"/>
          <w:szCs w:val="24"/>
        </w:rPr>
      </w:pPr>
      <w:r w:rsidRPr="008E1990">
        <w:rPr>
          <w:sz w:val="24"/>
          <w:szCs w:val="24"/>
        </w:rPr>
        <w:t>- о справочных телефонах Администрации, МФЦ;</w:t>
      </w:r>
    </w:p>
    <w:p w:rsidR="008E1990" w:rsidRPr="008E1990" w:rsidRDefault="008E1990" w:rsidP="008E1990">
      <w:pPr>
        <w:pStyle w:val="western"/>
        <w:spacing w:before="0" w:beforeAutospacing="0" w:after="0"/>
        <w:ind w:firstLine="709"/>
        <w:jc w:val="both"/>
        <w:rPr>
          <w:sz w:val="24"/>
          <w:szCs w:val="24"/>
        </w:rPr>
      </w:pPr>
      <w:r w:rsidRPr="008E1990">
        <w:rPr>
          <w:sz w:val="24"/>
          <w:szCs w:val="24"/>
        </w:rPr>
        <w:t>- об адресе официального сайта Администрации, МФЦ в сети «Интернет», адресах электронной почты Администрации, МФЦ, о возможности получения муниципальной услуги в электронной форме, в том числе через единый и региональный порталы;</w:t>
      </w:r>
    </w:p>
    <w:p w:rsidR="008E1990" w:rsidRPr="008E1990" w:rsidRDefault="008E1990" w:rsidP="008E1990">
      <w:pPr>
        <w:pStyle w:val="western"/>
        <w:spacing w:before="0" w:beforeAutospacing="0" w:after="0"/>
        <w:ind w:firstLine="709"/>
        <w:jc w:val="both"/>
        <w:rPr>
          <w:sz w:val="24"/>
          <w:szCs w:val="24"/>
        </w:rPr>
      </w:pPr>
      <w:r w:rsidRPr="008E1990">
        <w:rPr>
          <w:sz w:val="24"/>
          <w:szCs w:val="24"/>
        </w:rPr>
        <w:t>- о порядке получения информации заявителями по вопросам предоставления муниципальной услуги, сведений о ходе предоставления муниципальной услуги, в том числе с использованием единого и регионального порталов;</w:t>
      </w:r>
    </w:p>
    <w:p w:rsidR="008E1990" w:rsidRPr="008E1990" w:rsidRDefault="008E1990" w:rsidP="008E1990">
      <w:pPr>
        <w:pStyle w:val="western"/>
        <w:spacing w:before="0" w:beforeAutospacing="0" w:after="0"/>
        <w:ind w:firstLine="709"/>
        <w:jc w:val="both"/>
        <w:rPr>
          <w:sz w:val="24"/>
          <w:szCs w:val="24"/>
        </w:rPr>
      </w:pPr>
      <w:r w:rsidRPr="008E1990">
        <w:rPr>
          <w:sz w:val="24"/>
          <w:szCs w:val="24"/>
        </w:rPr>
        <w:t>- о порядке, форме и месте размещения информации, указанной в абзацах с третьего по седьмой настоящего подпункта.</w:t>
      </w:r>
    </w:p>
    <w:p w:rsidR="008E1990" w:rsidRPr="008E1990" w:rsidRDefault="008E1990" w:rsidP="008E1990">
      <w:pPr>
        <w:pStyle w:val="western"/>
        <w:spacing w:before="0" w:beforeAutospacing="0" w:after="0"/>
        <w:ind w:firstLine="709"/>
        <w:jc w:val="both"/>
        <w:rPr>
          <w:sz w:val="24"/>
          <w:szCs w:val="24"/>
        </w:rPr>
      </w:pPr>
      <w:r w:rsidRPr="008E1990">
        <w:rPr>
          <w:sz w:val="24"/>
          <w:szCs w:val="24"/>
        </w:rPr>
        <w:t>Основными требованиями к представлению информации являются:</w:t>
      </w:r>
    </w:p>
    <w:p w:rsidR="008E1990" w:rsidRPr="008E1990" w:rsidRDefault="008E1990" w:rsidP="008E1990">
      <w:pPr>
        <w:pStyle w:val="western"/>
        <w:spacing w:before="0" w:beforeAutospacing="0" w:after="0"/>
        <w:ind w:firstLine="709"/>
        <w:jc w:val="both"/>
        <w:rPr>
          <w:sz w:val="24"/>
          <w:szCs w:val="24"/>
        </w:rPr>
      </w:pPr>
      <w:r w:rsidRPr="008E1990">
        <w:rPr>
          <w:sz w:val="24"/>
          <w:szCs w:val="24"/>
        </w:rPr>
        <w:lastRenderedPageBreak/>
        <w:t>- полнота, актуальность и достоверность информации о порядке предоставления муниципальной услуги, в том числе в электронной форме;</w:t>
      </w:r>
    </w:p>
    <w:p w:rsidR="008E1990" w:rsidRPr="008E1990" w:rsidRDefault="008E1990" w:rsidP="008E1990">
      <w:pPr>
        <w:pStyle w:val="western"/>
        <w:spacing w:before="0" w:beforeAutospacing="0" w:after="0"/>
        <w:ind w:firstLine="709"/>
        <w:jc w:val="both"/>
        <w:rPr>
          <w:sz w:val="24"/>
          <w:szCs w:val="24"/>
        </w:rPr>
      </w:pPr>
      <w:r w:rsidRPr="008E1990">
        <w:rPr>
          <w:sz w:val="24"/>
          <w:szCs w:val="24"/>
        </w:rPr>
        <w:t>- своевременность;</w:t>
      </w:r>
    </w:p>
    <w:p w:rsidR="008E1990" w:rsidRPr="008E1990" w:rsidRDefault="008E1990" w:rsidP="008E1990">
      <w:pPr>
        <w:pStyle w:val="western"/>
        <w:spacing w:before="0" w:beforeAutospacing="0" w:after="0"/>
        <w:ind w:firstLine="709"/>
        <w:rPr>
          <w:sz w:val="24"/>
          <w:szCs w:val="24"/>
        </w:rPr>
      </w:pPr>
      <w:r w:rsidRPr="008E1990">
        <w:rPr>
          <w:sz w:val="24"/>
          <w:szCs w:val="24"/>
        </w:rPr>
        <w:t>- четкость в изложении информации;</w:t>
      </w:r>
    </w:p>
    <w:p w:rsidR="008E1990" w:rsidRPr="008E1990" w:rsidRDefault="008E1990" w:rsidP="008E1990">
      <w:pPr>
        <w:pStyle w:val="western"/>
        <w:spacing w:before="0" w:beforeAutospacing="0" w:after="0"/>
        <w:ind w:firstLine="709"/>
        <w:rPr>
          <w:sz w:val="24"/>
          <w:szCs w:val="24"/>
        </w:rPr>
      </w:pPr>
      <w:r w:rsidRPr="008E1990">
        <w:rPr>
          <w:sz w:val="24"/>
          <w:szCs w:val="24"/>
        </w:rPr>
        <w:t>- наглядность форм подачи информации;</w:t>
      </w:r>
    </w:p>
    <w:p w:rsidR="008E1990" w:rsidRPr="008E1990" w:rsidRDefault="008E1990" w:rsidP="008E1990">
      <w:pPr>
        <w:pStyle w:val="western"/>
        <w:spacing w:before="0" w:beforeAutospacing="0" w:after="0"/>
        <w:ind w:firstLine="709"/>
        <w:rPr>
          <w:sz w:val="24"/>
          <w:szCs w:val="24"/>
        </w:rPr>
      </w:pPr>
      <w:r w:rsidRPr="008E1990">
        <w:rPr>
          <w:sz w:val="24"/>
          <w:szCs w:val="24"/>
        </w:rPr>
        <w:t>- удобство и доступность.</w:t>
      </w:r>
    </w:p>
    <w:p w:rsidR="008E1990" w:rsidRPr="008E1990" w:rsidRDefault="008E1990" w:rsidP="008E1990">
      <w:pPr>
        <w:pStyle w:val="western"/>
        <w:spacing w:before="0" w:beforeAutospacing="0" w:after="0"/>
        <w:ind w:firstLine="709"/>
        <w:rPr>
          <w:sz w:val="24"/>
          <w:szCs w:val="24"/>
        </w:rPr>
      </w:pPr>
      <w:r w:rsidRPr="008E1990">
        <w:rPr>
          <w:sz w:val="24"/>
          <w:szCs w:val="24"/>
        </w:rPr>
        <w:t>Время получения ответа при индивидуальном устном консультировании</w:t>
      </w:r>
      <w:r w:rsidRPr="008E1990">
        <w:rPr>
          <w:color w:val="FF0000"/>
          <w:sz w:val="24"/>
          <w:szCs w:val="24"/>
        </w:rPr>
        <w:t xml:space="preserve"> </w:t>
      </w:r>
      <w:r w:rsidRPr="008E1990">
        <w:rPr>
          <w:sz w:val="24"/>
          <w:szCs w:val="24"/>
        </w:rPr>
        <w:t>не должно превышать 15 минут с момента обращения. Информирование в письменном виде предоставляются по устному, либо письменному запросу, в том числе поданному в электронной форме.</w:t>
      </w:r>
    </w:p>
    <w:p w:rsidR="00EE364B" w:rsidRPr="005A60AE" w:rsidRDefault="00EE364B" w:rsidP="005A60AE">
      <w:pPr>
        <w:autoSpaceDE w:val="0"/>
        <w:autoSpaceDN w:val="0"/>
        <w:adjustRightInd w:val="0"/>
        <w:spacing w:after="0" w:line="240" w:lineRule="auto"/>
        <w:ind w:firstLine="709"/>
        <w:jc w:val="both"/>
        <w:rPr>
          <w:rFonts w:ascii="Times New Roman" w:hAnsi="Times New Roman"/>
          <w:sz w:val="24"/>
          <w:szCs w:val="24"/>
        </w:rPr>
      </w:pPr>
      <w:r w:rsidRPr="008E1990">
        <w:rPr>
          <w:rFonts w:ascii="Times New Roman" w:hAnsi="Times New Roman"/>
          <w:sz w:val="24"/>
          <w:szCs w:val="24"/>
        </w:rPr>
        <w:t xml:space="preserve"> </w:t>
      </w:r>
    </w:p>
    <w:p w:rsidR="00EE364B" w:rsidRPr="005A60AE" w:rsidRDefault="00EE364B" w:rsidP="005A60A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A60AE">
        <w:rPr>
          <w:rFonts w:ascii="Times New Roman" w:eastAsia="Times New Roman" w:hAnsi="Times New Roman"/>
          <w:sz w:val="24"/>
          <w:szCs w:val="24"/>
          <w:lang w:eastAsia="ru-RU"/>
        </w:rPr>
        <w:t>1.</w:t>
      </w:r>
      <w:r w:rsidR="00632BAA" w:rsidRPr="005A60AE">
        <w:rPr>
          <w:rFonts w:ascii="Times New Roman" w:eastAsia="Times New Roman" w:hAnsi="Times New Roman"/>
          <w:sz w:val="24"/>
          <w:szCs w:val="24"/>
          <w:lang w:eastAsia="ru-RU"/>
        </w:rPr>
        <w:t>3.</w:t>
      </w:r>
      <w:r w:rsidR="000830AC">
        <w:rPr>
          <w:rFonts w:ascii="Times New Roman" w:eastAsia="Times New Roman" w:hAnsi="Times New Roman"/>
          <w:sz w:val="24"/>
          <w:szCs w:val="24"/>
          <w:lang w:eastAsia="ru-RU"/>
        </w:rPr>
        <w:t>4</w:t>
      </w:r>
      <w:r w:rsidRPr="005A60AE">
        <w:rPr>
          <w:rFonts w:ascii="Times New Roman" w:eastAsia="Times New Roman" w:hAnsi="Times New Roman"/>
          <w:sz w:val="24"/>
          <w:szCs w:val="24"/>
          <w:lang w:eastAsia="ru-RU"/>
        </w:rPr>
        <w:t>.</w:t>
      </w:r>
      <w:r w:rsidR="00D12EE8" w:rsidRPr="005A60AE">
        <w:rPr>
          <w:rFonts w:ascii="Times New Roman" w:eastAsia="Times New Roman" w:hAnsi="Times New Roman"/>
          <w:sz w:val="24"/>
          <w:szCs w:val="24"/>
          <w:lang w:eastAsia="ru-RU"/>
        </w:rPr>
        <w:t> </w:t>
      </w:r>
      <w:r w:rsidRPr="005A60AE">
        <w:rPr>
          <w:rFonts w:ascii="Times New Roman" w:eastAsia="Times New Roman" w:hAnsi="Times New Roman"/>
          <w:sz w:val="24"/>
          <w:szCs w:val="24"/>
          <w:lang w:eastAsia="ru-RU"/>
        </w:rPr>
        <w:t>Информирование заявителей о предоставлении муниципальной услуги осуществляется в форме:</w:t>
      </w:r>
    </w:p>
    <w:p w:rsidR="008E1990" w:rsidRPr="005A60AE" w:rsidRDefault="008E1990" w:rsidP="005A60AE">
      <w:pPr>
        <w:pStyle w:val="western"/>
        <w:spacing w:before="0" w:beforeAutospacing="0" w:after="0"/>
        <w:ind w:firstLine="709"/>
        <w:rPr>
          <w:sz w:val="24"/>
          <w:szCs w:val="24"/>
        </w:rPr>
      </w:pPr>
      <w:r w:rsidRPr="005A60AE">
        <w:rPr>
          <w:sz w:val="24"/>
          <w:szCs w:val="24"/>
        </w:rPr>
        <w:t>- непосредственного общения заявителя (при личном обращении или по телефону) с должностным лицом Администрации или сотрудником МФЦ, ответственным за предоставление муниципальной услуги, при представлении информации по направлениям, предусмотренным подпунктом 1.3.3 пункта 1.3. административного регламента;</w:t>
      </w:r>
    </w:p>
    <w:p w:rsidR="008E1990" w:rsidRPr="005A60AE" w:rsidRDefault="008E1990" w:rsidP="005A60AE">
      <w:pPr>
        <w:pStyle w:val="western"/>
        <w:spacing w:before="0" w:beforeAutospacing="0" w:after="0"/>
        <w:ind w:firstLine="709"/>
        <w:rPr>
          <w:sz w:val="24"/>
          <w:szCs w:val="24"/>
        </w:rPr>
      </w:pPr>
      <w:r w:rsidRPr="005A60AE">
        <w:rPr>
          <w:sz w:val="24"/>
          <w:szCs w:val="24"/>
        </w:rPr>
        <w:t>- взаимодействия должностного лица Администрации или сотрудника МФЦ, ответственного за предоставление муниципальной услуги, с заявителями по почте, электронной почте;</w:t>
      </w:r>
    </w:p>
    <w:p w:rsidR="008E1990" w:rsidRPr="005A60AE" w:rsidRDefault="008E1990" w:rsidP="005A60AE">
      <w:pPr>
        <w:pStyle w:val="western"/>
        <w:spacing w:before="0" w:beforeAutospacing="0" w:after="0"/>
        <w:ind w:firstLine="709"/>
        <w:rPr>
          <w:sz w:val="24"/>
          <w:szCs w:val="24"/>
        </w:rPr>
      </w:pPr>
      <w:r w:rsidRPr="005A60AE">
        <w:rPr>
          <w:sz w:val="24"/>
          <w:szCs w:val="24"/>
        </w:rPr>
        <w:t xml:space="preserve">- информационных материалов, которые размещаются на официальном сайте Администрации в сети «Интернет», на официальном сайте МФЦ http://mfc.asrtobl.ru, региональном портале и едином портале, на информационных стендах, размещенных в помещениях Администрации и МФЦ. </w:t>
      </w:r>
    </w:p>
    <w:p w:rsidR="005A60AE" w:rsidRPr="005A60AE" w:rsidRDefault="00EE364B" w:rsidP="005A60AE">
      <w:pPr>
        <w:pStyle w:val="western"/>
        <w:spacing w:before="0" w:beforeAutospacing="0" w:after="0"/>
        <w:ind w:firstLine="709"/>
        <w:rPr>
          <w:sz w:val="24"/>
          <w:szCs w:val="24"/>
        </w:rPr>
      </w:pPr>
      <w:r w:rsidRPr="005A60AE">
        <w:rPr>
          <w:sz w:val="24"/>
          <w:szCs w:val="24"/>
        </w:rPr>
        <w:t>1.</w:t>
      </w:r>
      <w:r w:rsidR="003B48F9" w:rsidRPr="005A60AE">
        <w:rPr>
          <w:sz w:val="24"/>
          <w:szCs w:val="24"/>
        </w:rPr>
        <w:t>3.</w:t>
      </w:r>
      <w:r w:rsidR="000830AC">
        <w:rPr>
          <w:sz w:val="24"/>
          <w:szCs w:val="24"/>
        </w:rPr>
        <w:t>5</w:t>
      </w:r>
      <w:r w:rsidRPr="005A60AE">
        <w:rPr>
          <w:sz w:val="24"/>
          <w:szCs w:val="24"/>
        </w:rPr>
        <w:t xml:space="preserve">. </w:t>
      </w:r>
      <w:r w:rsidR="005A60AE" w:rsidRPr="005A60AE">
        <w:rPr>
          <w:sz w:val="24"/>
          <w:szCs w:val="24"/>
        </w:rPr>
        <w:t>Требования к форме и характеру взаимодействия должностного лица Администрации или сотрудника МФЦ, ответственного за предоставление муниципальной услуги, с заявителями:</w:t>
      </w:r>
    </w:p>
    <w:p w:rsidR="005A60AE" w:rsidRPr="005A60AE" w:rsidRDefault="005A60AE" w:rsidP="005A60AE">
      <w:pPr>
        <w:pStyle w:val="western"/>
        <w:spacing w:before="0" w:beforeAutospacing="0" w:after="0"/>
        <w:ind w:firstLine="709"/>
        <w:rPr>
          <w:sz w:val="24"/>
          <w:szCs w:val="24"/>
        </w:rPr>
      </w:pPr>
      <w:r w:rsidRPr="005A60AE">
        <w:rPr>
          <w:sz w:val="24"/>
          <w:szCs w:val="24"/>
        </w:rPr>
        <w:t>- при ответе на телефонные звонки должностное лицо Администрации или сотрудник МФЦ, ответственный за предоставление муниципальной услуги,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w:t>
      </w:r>
    </w:p>
    <w:p w:rsidR="005A60AE" w:rsidRPr="005A60AE" w:rsidRDefault="005A60AE" w:rsidP="005A60AE">
      <w:pPr>
        <w:pStyle w:val="western"/>
        <w:spacing w:before="0" w:beforeAutospacing="0" w:after="0"/>
        <w:ind w:firstLine="709"/>
        <w:rPr>
          <w:sz w:val="24"/>
          <w:szCs w:val="24"/>
        </w:rPr>
      </w:pPr>
      <w:r w:rsidRPr="005A60AE">
        <w:rPr>
          <w:sz w:val="24"/>
          <w:szCs w:val="24"/>
        </w:rPr>
        <w:t>- при личном обращении заявителей должностное лицо Администрации или сотрудник МФЦ, ответственный за предоставление муниципальной услуги, представляется, назвав свою фамилию, имя, отчество, должность, предлагает представиться заявителю, выслушивает и уточняет суть вопроса, самостоятельно дает ответ на заданный заявителем вопрос;</w:t>
      </w:r>
    </w:p>
    <w:p w:rsidR="005A60AE" w:rsidRPr="005A60AE" w:rsidRDefault="005A60AE" w:rsidP="005A60AE">
      <w:pPr>
        <w:pStyle w:val="western"/>
        <w:spacing w:before="0" w:beforeAutospacing="0" w:after="0"/>
        <w:ind w:firstLine="709"/>
        <w:rPr>
          <w:sz w:val="24"/>
          <w:szCs w:val="24"/>
        </w:rPr>
      </w:pPr>
      <w:r w:rsidRPr="005A60AE">
        <w:rPr>
          <w:sz w:val="24"/>
          <w:szCs w:val="24"/>
        </w:rPr>
        <w:t>- в конце предоставления информации (по телефону или лично) должностное лицо или сотрудник МФЦ, ответственный за предоставление муниципальной услуги, должен кратко подвести итоги и перечислить меры, которые следует принять заявителю (кто именно, когда и что должен сделать);</w:t>
      </w:r>
    </w:p>
    <w:p w:rsidR="005A60AE" w:rsidRPr="005A60AE" w:rsidRDefault="005A60AE" w:rsidP="005A60AE">
      <w:pPr>
        <w:pStyle w:val="western"/>
        <w:spacing w:before="0" w:beforeAutospacing="0" w:after="0"/>
        <w:ind w:firstLine="709"/>
        <w:rPr>
          <w:sz w:val="24"/>
          <w:szCs w:val="24"/>
        </w:rPr>
      </w:pPr>
      <w:r w:rsidRPr="005A60AE">
        <w:rPr>
          <w:sz w:val="24"/>
          <w:szCs w:val="24"/>
        </w:rPr>
        <w:t>- письменный ответ на обращения, в том числе в электронной форме дается в простой, четкой и понятной форме с указанием фамилии и инициалов, номера телефона должностного лица, исполнившего ответ на обращение. Письменный ответ на обращение, в том числе в электронной форме, дается в течение 30 календарных дней со дня регистрации обращения.</w:t>
      </w:r>
    </w:p>
    <w:p w:rsidR="005C3886" w:rsidRPr="005A60AE" w:rsidRDefault="005C3886" w:rsidP="005A60AE">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5A60AE" w:rsidRPr="005A60AE" w:rsidRDefault="00EE364B" w:rsidP="005A60AE">
      <w:pPr>
        <w:suppressAutoHyphens/>
        <w:spacing w:after="0" w:line="240" w:lineRule="auto"/>
        <w:ind w:firstLine="709"/>
        <w:jc w:val="both"/>
        <w:rPr>
          <w:rFonts w:ascii="Times New Roman" w:hAnsi="Times New Roman"/>
          <w:sz w:val="24"/>
          <w:szCs w:val="24"/>
        </w:rPr>
      </w:pPr>
      <w:r w:rsidRPr="005A60AE">
        <w:rPr>
          <w:rFonts w:ascii="Times New Roman" w:eastAsia="Times New Roman" w:hAnsi="Times New Roman"/>
          <w:sz w:val="24"/>
          <w:szCs w:val="24"/>
          <w:lang w:eastAsia="ru-RU"/>
        </w:rPr>
        <w:t>1.</w:t>
      </w:r>
      <w:r w:rsidR="003B48F9" w:rsidRPr="005A60AE">
        <w:rPr>
          <w:rFonts w:ascii="Times New Roman" w:eastAsia="Times New Roman" w:hAnsi="Times New Roman"/>
          <w:sz w:val="24"/>
          <w:szCs w:val="24"/>
          <w:lang w:eastAsia="ru-RU"/>
        </w:rPr>
        <w:t>3.</w:t>
      </w:r>
      <w:r w:rsidR="000830AC">
        <w:rPr>
          <w:rFonts w:ascii="Times New Roman" w:eastAsia="Times New Roman" w:hAnsi="Times New Roman"/>
          <w:sz w:val="24"/>
          <w:szCs w:val="24"/>
          <w:lang w:eastAsia="ru-RU"/>
        </w:rPr>
        <w:t>6</w:t>
      </w:r>
      <w:r w:rsidR="00A009DB" w:rsidRPr="005A60AE">
        <w:rPr>
          <w:rFonts w:ascii="Times New Roman" w:eastAsia="Times New Roman" w:hAnsi="Times New Roman"/>
          <w:sz w:val="24"/>
          <w:szCs w:val="24"/>
          <w:lang w:eastAsia="ru-RU"/>
        </w:rPr>
        <w:t xml:space="preserve">. </w:t>
      </w:r>
      <w:r w:rsidR="005A60AE" w:rsidRPr="005A60AE">
        <w:rPr>
          <w:rFonts w:ascii="Times New Roman" w:hAnsi="Times New Roman"/>
          <w:sz w:val="24"/>
          <w:szCs w:val="24"/>
        </w:rPr>
        <w:t xml:space="preserve">На информационных стендах </w:t>
      </w:r>
      <w:r w:rsidR="005A60AE" w:rsidRPr="005A60AE">
        <w:rPr>
          <w:rFonts w:ascii="Times New Roman" w:hAnsi="Times New Roman"/>
          <w:sz w:val="24"/>
          <w:szCs w:val="24"/>
          <w:lang w:eastAsia="ar-SA"/>
        </w:rPr>
        <w:t>Администрации,</w:t>
      </w:r>
      <w:r w:rsidR="005A60AE" w:rsidRPr="005A60AE">
        <w:rPr>
          <w:rFonts w:ascii="Times New Roman" w:hAnsi="Times New Roman"/>
          <w:sz w:val="24"/>
          <w:szCs w:val="24"/>
        </w:rPr>
        <w:t xml:space="preserve"> на официальных сайтах </w:t>
      </w:r>
      <w:r w:rsidR="005A60AE" w:rsidRPr="005A60AE">
        <w:rPr>
          <w:rFonts w:ascii="Times New Roman" w:hAnsi="Times New Roman"/>
          <w:sz w:val="24"/>
          <w:szCs w:val="24"/>
          <w:lang w:eastAsia="ar-SA"/>
        </w:rPr>
        <w:t>Администрации</w:t>
      </w:r>
      <w:r w:rsidR="005A60AE" w:rsidRPr="005A60AE">
        <w:rPr>
          <w:rFonts w:ascii="Times New Roman" w:hAnsi="Times New Roman"/>
          <w:sz w:val="24"/>
          <w:szCs w:val="24"/>
        </w:rPr>
        <w:t xml:space="preserve"> и МФЦ размещаются следующие информационные материалы:</w:t>
      </w:r>
    </w:p>
    <w:p w:rsidR="005A60AE" w:rsidRPr="005A60AE" w:rsidRDefault="005A60AE" w:rsidP="005A60AE">
      <w:pPr>
        <w:suppressAutoHyphens/>
        <w:spacing w:after="0" w:line="240" w:lineRule="auto"/>
        <w:ind w:firstLine="709"/>
        <w:jc w:val="both"/>
        <w:rPr>
          <w:rFonts w:ascii="Times New Roman" w:hAnsi="Times New Roman"/>
          <w:sz w:val="24"/>
          <w:szCs w:val="24"/>
        </w:rPr>
      </w:pPr>
      <w:r w:rsidRPr="005A60AE">
        <w:rPr>
          <w:rFonts w:ascii="Times New Roman" w:hAnsi="Times New Roman"/>
          <w:sz w:val="24"/>
          <w:szCs w:val="24"/>
        </w:rPr>
        <w:t>- текст настоящего административного регламента;</w:t>
      </w:r>
    </w:p>
    <w:p w:rsidR="005A60AE" w:rsidRPr="005A60AE" w:rsidRDefault="005A60AE" w:rsidP="005A60AE">
      <w:pPr>
        <w:suppressAutoHyphens/>
        <w:spacing w:after="0" w:line="240" w:lineRule="auto"/>
        <w:ind w:firstLine="709"/>
        <w:jc w:val="both"/>
        <w:rPr>
          <w:rFonts w:ascii="Times New Roman" w:hAnsi="Times New Roman"/>
          <w:sz w:val="24"/>
          <w:szCs w:val="24"/>
        </w:rPr>
      </w:pPr>
      <w:r w:rsidRPr="005A60AE">
        <w:rPr>
          <w:rFonts w:ascii="Times New Roman" w:hAnsi="Times New Roman"/>
          <w:sz w:val="24"/>
          <w:szCs w:val="24"/>
        </w:rPr>
        <w:t>- сведения о предоставляемой муниципальной услуге;</w:t>
      </w:r>
    </w:p>
    <w:p w:rsidR="005A60AE" w:rsidRPr="005A60AE" w:rsidRDefault="005A60AE" w:rsidP="005A60AE">
      <w:pPr>
        <w:suppressAutoHyphens/>
        <w:spacing w:after="0" w:line="240" w:lineRule="auto"/>
        <w:ind w:firstLine="709"/>
        <w:jc w:val="both"/>
        <w:rPr>
          <w:rFonts w:ascii="Times New Roman" w:hAnsi="Times New Roman"/>
          <w:sz w:val="24"/>
          <w:szCs w:val="24"/>
        </w:rPr>
      </w:pPr>
      <w:r w:rsidRPr="005A60AE">
        <w:rPr>
          <w:rFonts w:ascii="Times New Roman" w:hAnsi="Times New Roman"/>
          <w:sz w:val="24"/>
          <w:szCs w:val="24"/>
        </w:rPr>
        <w:t>- перечень документов, которые заявитель должен представить в Администрацию, МФЦ для получения муниципальной услуги;</w:t>
      </w:r>
    </w:p>
    <w:p w:rsidR="005A60AE" w:rsidRPr="005A60AE" w:rsidRDefault="005A60AE" w:rsidP="005A60AE">
      <w:pPr>
        <w:suppressAutoHyphens/>
        <w:spacing w:after="0" w:line="240" w:lineRule="auto"/>
        <w:ind w:firstLine="709"/>
        <w:jc w:val="both"/>
        <w:rPr>
          <w:rFonts w:ascii="Times New Roman" w:hAnsi="Times New Roman"/>
          <w:sz w:val="24"/>
          <w:szCs w:val="24"/>
        </w:rPr>
      </w:pPr>
      <w:r w:rsidRPr="005A60AE">
        <w:rPr>
          <w:rFonts w:ascii="Times New Roman" w:hAnsi="Times New Roman"/>
          <w:sz w:val="24"/>
          <w:szCs w:val="24"/>
        </w:rPr>
        <w:lastRenderedPageBreak/>
        <w:t>- досудебный (внесудебный) порядок обжалования решений и действий (бездействия) органа, представляющего муниципальную услугу, должностных лиц, муниципальных служащих;</w:t>
      </w:r>
    </w:p>
    <w:p w:rsidR="005A60AE" w:rsidRPr="005A60AE" w:rsidRDefault="005A60AE" w:rsidP="005A60AE">
      <w:pPr>
        <w:suppressAutoHyphens/>
        <w:spacing w:after="0" w:line="240" w:lineRule="auto"/>
        <w:ind w:firstLine="709"/>
        <w:jc w:val="both"/>
        <w:rPr>
          <w:rFonts w:ascii="Times New Roman" w:hAnsi="Times New Roman"/>
          <w:sz w:val="24"/>
          <w:szCs w:val="24"/>
        </w:rPr>
      </w:pPr>
      <w:r w:rsidRPr="005A60AE">
        <w:rPr>
          <w:rFonts w:ascii="Times New Roman" w:hAnsi="Times New Roman"/>
          <w:sz w:val="24"/>
          <w:szCs w:val="24"/>
        </w:rPr>
        <w:t>- блок-схема, наглядно отображающая последовательность прохождения всех административных процедур (приложение № 1 к настоящему административному регламенту);</w:t>
      </w:r>
    </w:p>
    <w:p w:rsidR="005A60AE" w:rsidRPr="005A60AE" w:rsidRDefault="005A60AE" w:rsidP="005A60AE">
      <w:pPr>
        <w:suppressAutoHyphens/>
        <w:spacing w:after="0" w:line="240" w:lineRule="auto"/>
        <w:ind w:firstLine="709"/>
        <w:jc w:val="both"/>
        <w:rPr>
          <w:rFonts w:ascii="Times New Roman" w:hAnsi="Times New Roman"/>
          <w:sz w:val="24"/>
          <w:szCs w:val="24"/>
        </w:rPr>
      </w:pPr>
      <w:r w:rsidRPr="005A60AE">
        <w:rPr>
          <w:rFonts w:ascii="Times New Roman" w:hAnsi="Times New Roman"/>
          <w:sz w:val="24"/>
          <w:szCs w:val="24"/>
        </w:rPr>
        <w:t>- образец заполнения заявления (приложение № 2 к настоящему административному регламенту)</w:t>
      </w:r>
    </w:p>
    <w:p w:rsidR="005A60AE" w:rsidRPr="005A60AE" w:rsidRDefault="005A60AE" w:rsidP="005A60AE">
      <w:pPr>
        <w:suppressAutoHyphens/>
        <w:spacing w:after="0" w:line="240" w:lineRule="auto"/>
        <w:ind w:firstLine="709"/>
        <w:jc w:val="both"/>
        <w:rPr>
          <w:rFonts w:ascii="Times New Roman" w:hAnsi="Times New Roman"/>
          <w:sz w:val="24"/>
          <w:szCs w:val="24"/>
        </w:rPr>
      </w:pPr>
      <w:r w:rsidRPr="005A60AE">
        <w:rPr>
          <w:rFonts w:ascii="Times New Roman" w:hAnsi="Times New Roman"/>
          <w:sz w:val="24"/>
          <w:szCs w:val="24"/>
        </w:rPr>
        <w:t>- перечень оснований для отказа в приеме документов, необходимых для предоставления муниципальной услуги;</w:t>
      </w:r>
    </w:p>
    <w:p w:rsidR="005A60AE" w:rsidRPr="005A60AE" w:rsidRDefault="005A60AE" w:rsidP="005A60AE">
      <w:pPr>
        <w:suppressAutoHyphens/>
        <w:spacing w:after="0" w:line="240" w:lineRule="auto"/>
        <w:ind w:firstLine="709"/>
        <w:jc w:val="both"/>
        <w:rPr>
          <w:rFonts w:ascii="Times New Roman" w:hAnsi="Times New Roman"/>
          <w:sz w:val="24"/>
          <w:szCs w:val="24"/>
        </w:rPr>
      </w:pPr>
      <w:r w:rsidRPr="005A60AE">
        <w:rPr>
          <w:rFonts w:ascii="Times New Roman" w:hAnsi="Times New Roman"/>
          <w:sz w:val="24"/>
          <w:szCs w:val="24"/>
        </w:rPr>
        <w:t xml:space="preserve">- </w:t>
      </w:r>
      <w:r w:rsidRPr="005A60AE">
        <w:rPr>
          <w:rFonts w:ascii="Times New Roman" w:hAnsi="Times New Roman"/>
          <w:spacing w:val="3"/>
          <w:sz w:val="24"/>
          <w:szCs w:val="24"/>
        </w:rPr>
        <w:t>перечень оснований для отказа в предоставлении муниципальной услуги;</w:t>
      </w:r>
    </w:p>
    <w:p w:rsidR="005A60AE" w:rsidRPr="005A60AE" w:rsidRDefault="005A60AE" w:rsidP="005A60AE">
      <w:pPr>
        <w:suppressAutoHyphens/>
        <w:spacing w:after="0" w:line="240" w:lineRule="auto"/>
        <w:ind w:firstLine="709"/>
        <w:jc w:val="both"/>
        <w:rPr>
          <w:rFonts w:ascii="Times New Roman" w:hAnsi="Times New Roman"/>
          <w:sz w:val="24"/>
          <w:szCs w:val="24"/>
        </w:rPr>
      </w:pPr>
      <w:r w:rsidRPr="005A60AE">
        <w:rPr>
          <w:rFonts w:ascii="Times New Roman" w:hAnsi="Times New Roman"/>
          <w:sz w:val="24"/>
          <w:szCs w:val="24"/>
        </w:rPr>
        <w:t>- телефоны и график работы, адрес электронной почты Администрации и МФЦ, адрес официального сайта Администрации и МФЦ, адреса регионального портала и единого портала.</w:t>
      </w:r>
    </w:p>
    <w:p w:rsidR="005A60AE" w:rsidRPr="005A60AE" w:rsidRDefault="005A60AE" w:rsidP="005A60AE">
      <w:pPr>
        <w:suppressAutoHyphens/>
        <w:spacing w:after="0" w:line="240" w:lineRule="auto"/>
        <w:ind w:firstLine="709"/>
        <w:jc w:val="both"/>
        <w:rPr>
          <w:rFonts w:ascii="Times New Roman" w:hAnsi="Times New Roman"/>
          <w:sz w:val="24"/>
          <w:szCs w:val="24"/>
        </w:rPr>
      </w:pPr>
      <w:r w:rsidRPr="005A60AE">
        <w:rPr>
          <w:rFonts w:ascii="Times New Roman" w:hAnsi="Times New Roman"/>
          <w:sz w:val="24"/>
          <w:szCs w:val="24"/>
        </w:rPr>
        <w:t>Информационные стенды максимально заметны, хорошо просматриваемы и функциональны, оборудованы карманами формата А4, в которых размещаются информационные листки.</w:t>
      </w:r>
    </w:p>
    <w:p w:rsidR="005A60AE" w:rsidRPr="005A60AE" w:rsidRDefault="005A60AE" w:rsidP="005A60AE">
      <w:pPr>
        <w:suppressAutoHyphens/>
        <w:spacing w:after="0" w:line="240" w:lineRule="auto"/>
        <w:ind w:firstLine="709"/>
        <w:jc w:val="both"/>
        <w:rPr>
          <w:rFonts w:ascii="Times New Roman" w:hAnsi="Times New Roman"/>
          <w:sz w:val="24"/>
          <w:szCs w:val="24"/>
        </w:rPr>
      </w:pPr>
      <w:r w:rsidRPr="005A60AE">
        <w:rPr>
          <w:rFonts w:ascii="Times New Roman" w:hAnsi="Times New Roman"/>
          <w:sz w:val="24"/>
          <w:szCs w:val="24"/>
        </w:rPr>
        <w:t>Текст материалов, размещаемых на стендах, напечатан удобным для чтения шрифтом, основные моменты и наиболее важные места выделяются жирным шрифтом.</w:t>
      </w:r>
    </w:p>
    <w:p w:rsidR="00EE364B" w:rsidRPr="005A60AE" w:rsidRDefault="005A60AE" w:rsidP="005A60A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A60AE">
        <w:rPr>
          <w:rFonts w:ascii="Times New Roman" w:hAnsi="Times New Roman"/>
          <w:sz w:val="24"/>
          <w:szCs w:val="24"/>
        </w:rPr>
        <w:t>При изменении условий и порядка предоставления муниципальной услуги информация об изменениях выделена цветом, отличным от цвета основного текста, и пометкой «Важно».</w:t>
      </w:r>
      <w:r w:rsidR="00EE364B" w:rsidRPr="005A60AE">
        <w:rPr>
          <w:rFonts w:ascii="Times New Roman" w:eastAsia="Times New Roman" w:hAnsi="Times New Roman"/>
          <w:sz w:val="24"/>
          <w:szCs w:val="24"/>
          <w:lang w:eastAsia="ru-RU"/>
        </w:rPr>
        <w:t>.</w:t>
      </w:r>
    </w:p>
    <w:p w:rsidR="001C0227" w:rsidRPr="00447F69" w:rsidRDefault="001C0227" w:rsidP="007B436E">
      <w:pPr>
        <w:autoSpaceDE w:val="0"/>
        <w:autoSpaceDN w:val="0"/>
        <w:adjustRightInd w:val="0"/>
        <w:spacing w:after="0" w:line="240" w:lineRule="auto"/>
        <w:ind w:firstLine="540"/>
        <w:jc w:val="both"/>
        <w:rPr>
          <w:rFonts w:ascii="Times New Roman" w:hAnsi="Times New Roman"/>
          <w:sz w:val="24"/>
          <w:szCs w:val="24"/>
        </w:rPr>
      </w:pPr>
    </w:p>
    <w:p w:rsidR="00F536EE" w:rsidRPr="00447F69" w:rsidRDefault="00F536EE" w:rsidP="007B436E">
      <w:pPr>
        <w:autoSpaceDE w:val="0"/>
        <w:autoSpaceDN w:val="0"/>
        <w:adjustRightInd w:val="0"/>
        <w:spacing w:after="0" w:line="240" w:lineRule="auto"/>
        <w:jc w:val="center"/>
        <w:outlineLvl w:val="1"/>
        <w:rPr>
          <w:rFonts w:ascii="Times New Roman" w:hAnsi="Times New Roman"/>
          <w:sz w:val="24"/>
          <w:szCs w:val="24"/>
        </w:rPr>
      </w:pPr>
      <w:r w:rsidRPr="00447F69">
        <w:rPr>
          <w:rFonts w:ascii="Times New Roman" w:hAnsi="Times New Roman"/>
          <w:sz w:val="24"/>
          <w:szCs w:val="24"/>
        </w:rPr>
        <w:t>2. Стандарт предоставления муниципальной услуги</w:t>
      </w:r>
    </w:p>
    <w:p w:rsidR="00F536EE" w:rsidRPr="00447F69" w:rsidRDefault="00F536EE" w:rsidP="007B436E">
      <w:pPr>
        <w:autoSpaceDE w:val="0"/>
        <w:autoSpaceDN w:val="0"/>
        <w:adjustRightInd w:val="0"/>
        <w:spacing w:after="0" w:line="240" w:lineRule="auto"/>
        <w:ind w:firstLine="567"/>
        <w:jc w:val="both"/>
        <w:rPr>
          <w:rFonts w:ascii="Times New Roman" w:hAnsi="Times New Roman"/>
          <w:sz w:val="24"/>
          <w:szCs w:val="24"/>
        </w:rPr>
      </w:pPr>
    </w:p>
    <w:p w:rsidR="00F536EE" w:rsidRPr="00447F69" w:rsidRDefault="00F536EE" w:rsidP="007504C9">
      <w:pPr>
        <w:autoSpaceDE w:val="0"/>
        <w:autoSpaceDN w:val="0"/>
        <w:adjustRightInd w:val="0"/>
        <w:spacing w:after="0" w:line="240" w:lineRule="auto"/>
        <w:ind w:firstLine="567"/>
        <w:jc w:val="both"/>
        <w:rPr>
          <w:rFonts w:ascii="Times New Roman" w:hAnsi="Times New Roman"/>
          <w:sz w:val="24"/>
          <w:szCs w:val="24"/>
        </w:rPr>
      </w:pPr>
      <w:r w:rsidRPr="00447F69">
        <w:rPr>
          <w:rFonts w:ascii="Times New Roman" w:hAnsi="Times New Roman"/>
          <w:sz w:val="24"/>
          <w:szCs w:val="24"/>
        </w:rPr>
        <w:t xml:space="preserve">2.1. Наименование муниципальной услуги: </w:t>
      </w:r>
      <w:r w:rsidR="00845977" w:rsidRPr="00447F69">
        <w:rPr>
          <w:rFonts w:ascii="Times New Roman" w:hAnsi="Times New Roman"/>
          <w:sz w:val="24"/>
          <w:szCs w:val="24"/>
        </w:rPr>
        <w:t>«</w:t>
      </w:r>
      <w:r w:rsidR="00641791" w:rsidRPr="00447F69">
        <w:rPr>
          <w:rFonts w:ascii="Times New Roman" w:hAnsi="Times New Roman"/>
          <w:sz w:val="24"/>
          <w:szCs w:val="24"/>
        </w:rPr>
        <w:t>Выдача выписки из похозяйственной книги</w:t>
      </w:r>
      <w:r w:rsidR="00E30F0C">
        <w:rPr>
          <w:rFonts w:ascii="Times New Roman" w:hAnsi="Times New Roman"/>
          <w:sz w:val="24"/>
          <w:szCs w:val="24"/>
        </w:rPr>
        <w:t xml:space="preserve"> на территории муниципального образования </w:t>
      </w:r>
      <w:r w:rsidR="00E30F0C" w:rsidRPr="00E30F0C">
        <w:rPr>
          <w:rFonts w:ascii="Times New Roman" w:hAnsi="Times New Roman"/>
          <w:sz w:val="24"/>
          <w:szCs w:val="24"/>
        </w:rPr>
        <w:t>«</w:t>
      </w:r>
      <w:r w:rsidR="00605A1D" w:rsidRPr="0087299D">
        <w:rPr>
          <w:rFonts w:ascii="Times New Roman" w:hAnsi="Times New Roman"/>
          <w:sz w:val="24"/>
          <w:szCs w:val="24"/>
        </w:rPr>
        <w:t>Раздорский  сельсовет</w:t>
      </w:r>
      <w:r w:rsidR="00E30F0C" w:rsidRPr="00E30F0C">
        <w:rPr>
          <w:rFonts w:ascii="Times New Roman" w:hAnsi="Times New Roman"/>
          <w:sz w:val="24"/>
          <w:szCs w:val="24"/>
        </w:rPr>
        <w:t>»</w:t>
      </w:r>
      <w:r w:rsidR="00845977" w:rsidRPr="00447F69">
        <w:rPr>
          <w:rFonts w:ascii="Times New Roman" w:hAnsi="Times New Roman"/>
          <w:sz w:val="24"/>
          <w:szCs w:val="24"/>
        </w:rPr>
        <w:t>.</w:t>
      </w:r>
    </w:p>
    <w:p w:rsidR="00B11EB2" w:rsidRPr="005A60AE" w:rsidRDefault="00B11EB2" w:rsidP="005A60AE">
      <w:pPr>
        <w:suppressAutoHyphens/>
        <w:spacing w:after="0" w:line="240" w:lineRule="auto"/>
        <w:ind w:firstLine="709"/>
        <w:jc w:val="both"/>
        <w:rPr>
          <w:rFonts w:ascii="Times New Roman" w:hAnsi="Times New Roman"/>
          <w:sz w:val="24"/>
          <w:szCs w:val="24"/>
        </w:rPr>
      </w:pPr>
      <w:r w:rsidRPr="005A60AE">
        <w:rPr>
          <w:rFonts w:ascii="Times New Roman" w:hAnsi="Times New Roman"/>
          <w:sz w:val="24"/>
          <w:szCs w:val="24"/>
        </w:rPr>
        <w:t xml:space="preserve">2.2. Органы и организации, участвующие в предоставлении </w:t>
      </w:r>
      <w:r w:rsidR="00E263A2" w:rsidRPr="005A60AE">
        <w:rPr>
          <w:rFonts w:ascii="Times New Roman" w:hAnsi="Times New Roman"/>
          <w:sz w:val="24"/>
          <w:szCs w:val="24"/>
        </w:rPr>
        <w:t>муниципальной</w:t>
      </w:r>
      <w:r w:rsidRPr="005A60AE">
        <w:rPr>
          <w:rFonts w:ascii="Times New Roman" w:hAnsi="Times New Roman"/>
          <w:sz w:val="24"/>
          <w:szCs w:val="24"/>
        </w:rPr>
        <w:t xml:space="preserve"> услуги.</w:t>
      </w:r>
    </w:p>
    <w:p w:rsidR="00845977" w:rsidRPr="005A60AE" w:rsidRDefault="00B11EB2" w:rsidP="005A60AE">
      <w:pPr>
        <w:autoSpaceDE w:val="0"/>
        <w:autoSpaceDN w:val="0"/>
        <w:adjustRightInd w:val="0"/>
        <w:spacing w:after="0" w:line="240" w:lineRule="auto"/>
        <w:ind w:firstLine="709"/>
        <w:jc w:val="both"/>
        <w:rPr>
          <w:rFonts w:ascii="Times New Roman" w:hAnsi="Times New Roman"/>
          <w:sz w:val="24"/>
          <w:szCs w:val="24"/>
        </w:rPr>
      </w:pPr>
      <w:r w:rsidRPr="005A60AE">
        <w:rPr>
          <w:rFonts w:ascii="Times New Roman" w:hAnsi="Times New Roman"/>
          <w:sz w:val="24"/>
          <w:szCs w:val="24"/>
        </w:rPr>
        <w:t>Предоставление м</w:t>
      </w:r>
      <w:r w:rsidR="00F536EE" w:rsidRPr="005A60AE">
        <w:rPr>
          <w:rFonts w:ascii="Times New Roman" w:hAnsi="Times New Roman"/>
          <w:sz w:val="24"/>
          <w:szCs w:val="24"/>
        </w:rPr>
        <w:t>униципальн</w:t>
      </w:r>
      <w:r w:rsidRPr="005A60AE">
        <w:rPr>
          <w:rFonts w:ascii="Times New Roman" w:hAnsi="Times New Roman"/>
          <w:sz w:val="24"/>
          <w:szCs w:val="24"/>
        </w:rPr>
        <w:t>ой</w:t>
      </w:r>
      <w:r w:rsidR="00F536EE" w:rsidRPr="005A60AE">
        <w:rPr>
          <w:rFonts w:ascii="Times New Roman" w:hAnsi="Times New Roman"/>
          <w:sz w:val="24"/>
          <w:szCs w:val="24"/>
        </w:rPr>
        <w:t xml:space="preserve"> услуг</w:t>
      </w:r>
      <w:r w:rsidRPr="005A60AE">
        <w:rPr>
          <w:rFonts w:ascii="Times New Roman" w:hAnsi="Times New Roman"/>
          <w:sz w:val="24"/>
          <w:szCs w:val="24"/>
        </w:rPr>
        <w:t>и</w:t>
      </w:r>
      <w:r w:rsidR="00F536EE" w:rsidRPr="005A60AE">
        <w:rPr>
          <w:rFonts w:ascii="Times New Roman" w:hAnsi="Times New Roman"/>
          <w:sz w:val="24"/>
          <w:szCs w:val="24"/>
        </w:rPr>
        <w:t xml:space="preserve"> </w:t>
      </w:r>
      <w:r w:rsidRPr="005A60AE">
        <w:rPr>
          <w:rFonts w:ascii="Times New Roman" w:hAnsi="Times New Roman"/>
          <w:sz w:val="24"/>
          <w:szCs w:val="24"/>
        </w:rPr>
        <w:t xml:space="preserve">осуществляется </w:t>
      </w:r>
      <w:r w:rsidR="00F536EE" w:rsidRPr="005A60AE">
        <w:rPr>
          <w:rFonts w:ascii="Times New Roman" w:hAnsi="Times New Roman"/>
          <w:sz w:val="24"/>
          <w:szCs w:val="24"/>
        </w:rPr>
        <w:t>администрацией</w:t>
      </w:r>
      <w:r w:rsidR="00845977" w:rsidRPr="005A60AE">
        <w:rPr>
          <w:rFonts w:ascii="Times New Roman" w:hAnsi="Times New Roman"/>
          <w:sz w:val="24"/>
          <w:szCs w:val="24"/>
        </w:rPr>
        <w:t>.</w:t>
      </w:r>
    </w:p>
    <w:p w:rsidR="005A60AE" w:rsidRPr="005A60AE" w:rsidRDefault="005A60AE" w:rsidP="005A60AE">
      <w:pPr>
        <w:shd w:val="clear" w:color="auto" w:fill="FFFFFF"/>
        <w:suppressAutoHyphens/>
        <w:spacing w:after="0" w:line="240" w:lineRule="auto"/>
        <w:ind w:firstLine="709"/>
        <w:contextualSpacing/>
        <w:jc w:val="both"/>
        <w:rPr>
          <w:rFonts w:ascii="Times New Roman" w:hAnsi="Times New Roman"/>
          <w:sz w:val="24"/>
          <w:szCs w:val="24"/>
        </w:rPr>
      </w:pPr>
      <w:r w:rsidRPr="005A60AE">
        <w:rPr>
          <w:rFonts w:ascii="Times New Roman" w:hAnsi="Times New Roman"/>
          <w:color w:val="000000"/>
          <w:sz w:val="24"/>
          <w:szCs w:val="24"/>
        </w:rPr>
        <w:t>Муниципальная услуга предоставляется с участием МФЦ.</w:t>
      </w:r>
    </w:p>
    <w:p w:rsidR="005A60AE" w:rsidRPr="005A60AE" w:rsidRDefault="005A60AE" w:rsidP="005A60AE">
      <w:pPr>
        <w:shd w:val="clear" w:color="auto" w:fill="FFFFFF"/>
        <w:suppressAutoHyphens/>
        <w:spacing w:after="0" w:line="240" w:lineRule="auto"/>
        <w:ind w:firstLine="709"/>
        <w:contextualSpacing/>
        <w:jc w:val="both"/>
        <w:rPr>
          <w:rFonts w:ascii="Times New Roman" w:hAnsi="Times New Roman"/>
          <w:sz w:val="24"/>
          <w:szCs w:val="24"/>
        </w:rPr>
      </w:pPr>
      <w:r w:rsidRPr="005A60AE">
        <w:rPr>
          <w:rFonts w:ascii="Times New Roman" w:hAnsi="Times New Roman"/>
          <w:sz w:val="24"/>
          <w:szCs w:val="24"/>
        </w:rPr>
        <w:t xml:space="preserve">Ответственными за предоставление муниципальной услуги являются должностные лица </w:t>
      </w:r>
      <w:r w:rsidRPr="005A60AE">
        <w:rPr>
          <w:rFonts w:ascii="Times New Roman" w:hAnsi="Times New Roman"/>
          <w:sz w:val="24"/>
          <w:szCs w:val="24"/>
          <w:lang w:eastAsia="ar-SA"/>
        </w:rPr>
        <w:t>Администрации</w:t>
      </w:r>
      <w:r w:rsidRPr="005A60AE">
        <w:rPr>
          <w:rFonts w:ascii="Times New Roman" w:hAnsi="Times New Roman"/>
          <w:sz w:val="24"/>
          <w:szCs w:val="24"/>
        </w:rPr>
        <w:t>, сотрудники МФЦ, ответственные за выполнение конкретной административной процедуры согласно административному регламенту.</w:t>
      </w:r>
    </w:p>
    <w:p w:rsidR="00713DC1" w:rsidRPr="00447F69" w:rsidRDefault="00925D3F" w:rsidP="005A60AE">
      <w:pPr>
        <w:autoSpaceDE w:val="0"/>
        <w:autoSpaceDN w:val="0"/>
        <w:adjustRightInd w:val="0"/>
        <w:spacing w:after="0" w:line="240" w:lineRule="auto"/>
        <w:ind w:firstLine="709"/>
        <w:jc w:val="both"/>
        <w:rPr>
          <w:rFonts w:ascii="Times New Roman" w:hAnsi="Times New Roman"/>
          <w:sz w:val="24"/>
          <w:szCs w:val="24"/>
        </w:rPr>
      </w:pPr>
      <w:r w:rsidRPr="005A60AE">
        <w:rPr>
          <w:rFonts w:ascii="Times New Roman" w:hAnsi="Times New Roman"/>
          <w:sz w:val="24"/>
          <w:szCs w:val="24"/>
        </w:rPr>
        <w:t xml:space="preserve">2.3. </w:t>
      </w:r>
      <w:r w:rsidR="009D7D96" w:rsidRPr="005A60AE">
        <w:rPr>
          <w:rFonts w:ascii="Times New Roman" w:hAnsi="Times New Roman"/>
          <w:sz w:val="24"/>
          <w:szCs w:val="24"/>
        </w:rPr>
        <w:t xml:space="preserve">В соответствии с пунктом 3 части 1 статьи 7 Федерального закона от 27.07.2010 №210-ФЗ «Об организации предоставления государственных и муниципальных услуг»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00713DC1" w:rsidRPr="005A60AE">
        <w:rPr>
          <w:rFonts w:ascii="Times New Roman" w:hAnsi="Times New Roman"/>
          <w:sz w:val="24"/>
          <w:szCs w:val="24"/>
        </w:rPr>
        <w:t>государственные органы, органы местного самоуправления, организации</w:t>
      </w:r>
      <w:r w:rsidR="00713DC1" w:rsidRPr="00447F69">
        <w:rPr>
          <w:rFonts w:ascii="Times New Roman" w:hAnsi="Times New Roman"/>
          <w:sz w:val="24"/>
          <w:szCs w:val="24"/>
        </w:rPr>
        <w:t>.</w:t>
      </w:r>
    </w:p>
    <w:p w:rsidR="009D7D96" w:rsidRPr="00447F69" w:rsidRDefault="009D7D96" w:rsidP="007504C9">
      <w:pPr>
        <w:autoSpaceDE w:val="0"/>
        <w:autoSpaceDN w:val="0"/>
        <w:adjustRightInd w:val="0"/>
        <w:spacing w:after="0" w:line="240" w:lineRule="auto"/>
        <w:ind w:firstLine="567"/>
        <w:jc w:val="both"/>
        <w:rPr>
          <w:rFonts w:ascii="Times New Roman" w:hAnsi="Times New Roman"/>
          <w:color w:val="332E2D"/>
          <w:spacing w:val="2"/>
          <w:sz w:val="24"/>
          <w:szCs w:val="24"/>
          <w:lang w:eastAsia="ar-SA"/>
        </w:rPr>
      </w:pPr>
      <w:r w:rsidRPr="00447F69">
        <w:rPr>
          <w:rFonts w:ascii="Times New Roman" w:hAnsi="Times New Roman"/>
          <w:color w:val="332E2D"/>
          <w:spacing w:val="2"/>
          <w:sz w:val="24"/>
          <w:szCs w:val="24"/>
          <w:lang w:eastAsia="ar-SA"/>
        </w:rPr>
        <w:t>2.</w:t>
      </w:r>
      <w:r w:rsidR="00925D3F" w:rsidRPr="00447F69">
        <w:rPr>
          <w:rFonts w:ascii="Times New Roman" w:hAnsi="Times New Roman"/>
          <w:color w:val="332E2D"/>
          <w:spacing w:val="2"/>
          <w:sz w:val="24"/>
          <w:szCs w:val="24"/>
          <w:lang w:eastAsia="ar-SA"/>
        </w:rPr>
        <w:t>4</w:t>
      </w:r>
      <w:r w:rsidRPr="00447F69">
        <w:rPr>
          <w:rFonts w:ascii="Times New Roman" w:hAnsi="Times New Roman"/>
          <w:color w:val="332E2D"/>
          <w:spacing w:val="2"/>
          <w:sz w:val="24"/>
          <w:szCs w:val="24"/>
          <w:lang w:eastAsia="ar-SA"/>
        </w:rPr>
        <w:t xml:space="preserve">.Описание  результата предоставления муниципальной услуги. </w:t>
      </w:r>
    </w:p>
    <w:p w:rsidR="0075258A" w:rsidRDefault="009D7D96" w:rsidP="007B436E">
      <w:pPr>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 xml:space="preserve">Результатом </w:t>
      </w:r>
      <w:r w:rsidRPr="000F44A6">
        <w:rPr>
          <w:rFonts w:ascii="Times New Roman" w:hAnsi="Times New Roman"/>
          <w:sz w:val="24"/>
          <w:szCs w:val="24"/>
        </w:rPr>
        <w:t xml:space="preserve">предоставления муниципальной услуги является </w:t>
      </w:r>
      <w:r w:rsidR="00A009DB" w:rsidRPr="000F44A6">
        <w:rPr>
          <w:rFonts w:ascii="Times New Roman" w:hAnsi="Times New Roman"/>
          <w:sz w:val="24"/>
          <w:szCs w:val="24"/>
        </w:rPr>
        <w:t xml:space="preserve">выдача </w:t>
      </w:r>
      <w:r w:rsidR="00DD7A36">
        <w:rPr>
          <w:rFonts w:ascii="Times New Roman" w:hAnsi="Times New Roman"/>
          <w:sz w:val="24"/>
          <w:szCs w:val="24"/>
        </w:rPr>
        <w:t>или</w:t>
      </w:r>
      <w:r w:rsidR="00A009DB" w:rsidRPr="000F44A6">
        <w:rPr>
          <w:rFonts w:ascii="Times New Roman" w:hAnsi="Times New Roman"/>
          <w:sz w:val="24"/>
          <w:szCs w:val="24"/>
        </w:rPr>
        <w:t xml:space="preserve"> направление заявителю выписки</w:t>
      </w:r>
      <w:r w:rsidR="002269BC" w:rsidRPr="000F44A6">
        <w:rPr>
          <w:rFonts w:ascii="Times New Roman" w:hAnsi="Times New Roman"/>
          <w:sz w:val="24"/>
          <w:szCs w:val="24"/>
        </w:rPr>
        <w:t xml:space="preserve"> из </w:t>
      </w:r>
      <w:r w:rsidR="00641791" w:rsidRPr="000F44A6">
        <w:rPr>
          <w:rFonts w:ascii="Times New Roman" w:hAnsi="Times New Roman"/>
          <w:sz w:val="24"/>
          <w:szCs w:val="24"/>
        </w:rPr>
        <w:t>похозяйственной книги</w:t>
      </w:r>
      <w:r w:rsidR="007504C9">
        <w:rPr>
          <w:rFonts w:ascii="Times New Roman" w:hAnsi="Times New Roman"/>
          <w:sz w:val="24"/>
          <w:szCs w:val="24"/>
        </w:rPr>
        <w:t xml:space="preserve"> о наличии у гражданина права на земельный участок</w:t>
      </w:r>
      <w:r w:rsidR="00B022FE">
        <w:rPr>
          <w:rFonts w:ascii="Times New Roman" w:hAnsi="Times New Roman"/>
          <w:sz w:val="24"/>
          <w:szCs w:val="24"/>
        </w:rPr>
        <w:t>,</w:t>
      </w:r>
      <w:r w:rsidR="00DD7A36">
        <w:rPr>
          <w:rFonts w:ascii="Times New Roman" w:hAnsi="Times New Roman"/>
          <w:sz w:val="24"/>
          <w:szCs w:val="24"/>
        </w:rPr>
        <w:t xml:space="preserve"> уведомления об отсутствии запрашиваемых сведений</w:t>
      </w:r>
      <w:r w:rsidR="00046C5B">
        <w:rPr>
          <w:rFonts w:ascii="Times New Roman" w:hAnsi="Times New Roman"/>
          <w:sz w:val="24"/>
          <w:szCs w:val="24"/>
        </w:rPr>
        <w:t xml:space="preserve"> либо об</w:t>
      </w:r>
      <w:r w:rsidR="00B022FE">
        <w:rPr>
          <w:rFonts w:ascii="Times New Roman" w:hAnsi="Times New Roman"/>
          <w:sz w:val="24"/>
          <w:szCs w:val="24"/>
        </w:rPr>
        <w:t xml:space="preserve"> отказ</w:t>
      </w:r>
      <w:r w:rsidR="00046C5B">
        <w:rPr>
          <w:rFonts w:ascii="Times New Roman" w:hAnsi="Times New Roman"/>
          <w:sz w:val="24"/>
          <w:szCs w:val="24"/>
        </w:rPr>
        <w:t>е</w:t>
      </w:r>
      <w:r w:rsidR="00B022FE">
        <w:rPr>
          <w:rFonts w:ascii="Times New Roman" w:hAnsi="Times New Roman"/>
          <w:sz w:val="24"/>
          <w:szCs w:val="24"/>
        </w:rPr>
        <w:t xml:space="preserve"> в предоставлении услуги</w:t>
      </w:r>
      <w:r w:rsidR="00DD7A36">
        <w:rPr>
          <w:rFonts w:ascii="Times New Roman" w:hAnsi="Times New Roman"/>
          <w:sz w:val="24"/>
          <w:szCs w:val="24"/>
        </w:rPr>
        <w:t>.</w:t>
      </w:r>
    </w:p>
    <w:p w:rsidR="00185B37" w:rsidRPr="000F44A6" w:rsidRDefault="0075258A" w:rsidP="007B436E">
      <w:pPr>
        <w:autoSpaceDE w:val="0"/>
        <w:autoSpaceDN w:val="0"/>
        <w:adjustRightInd w:val="0"/>
        <w:spacing w:after="0" w:line="240" w:lineRule="auto"/>
        <w:ind w:firstLine="709"/>
        <w:jc w:val="both"/>
        <w:rPr>
          <w:rFonts w:ascii="Times New Roman" w:hAnsi="Times New Roman"/>
          <w:sz w:val="24"/>
          <w:szCs w:val="24"/>
        </w:rPr>
      </w:pPr>
      <w:r w:rsidRPr="000F44A6">
        <w:rPr>
          <w:rFonts w:ascii="Times New Roman" w:hAnsi="Times New Roman"/>
          <w:sz w:val="24"/>
          <w:szCs w:val="24"/>
        </w:rPr>
        <w:t xml:space="preserve"> </w:t>
      </w:r>
      <w:r w:rsidR="0093445C" w:rsidRPr="000F44A6">
        <w:rPr>
          <w:rFonts w:ascii="Times New Roman" w:hAnsi="Times New Roman"/>
          <w:sz w:val="24"/>
          <w:szCs w:val="24"/>
        </w:rPr>
        <w:t>2.</w:t>
      </w:r>
      <w:r w:rsidR="00925D3F" w:rsidRPr="000F44A6">
        <w:rPr>
          <w:rFonts w:ascii="Times New Roman" w:hAnsi="Times New Roman"/>
          <w:sz w:val="24"/>
          <w:szCs w:val="24"/>
        </w:rPr>
        <w:t>5</w:t>
      </w:r>
      <w:r w:rsidR="0093445C" w:rsidRPr="000F44A6">
        <w:rPr>
          <w:rFonts w:ascii="Times New Roman" w:hAnsi="Times New Roman"/>
          <w:sz w:val="24"/>
          <w:szCs w:val="24"/>
        </w:rPr>
        <w:t>. Срок предоставления муниципальной услуги.</w:t>
      </w:r>
    </w:p>
    <w:p w:rsidR="007B22FD" w:rsidRPr="00447F69" w:rsidRDefault="007B22FD" w:rsidP="007B436E">
      <w:pPr>
        <w:shd w:val="clear" w:color="auto" w:fill="FFFFFF"/>
        <w:suppressAutoHyphens/>
        <w:spacing w:after="0" w:line="240" w:lineRule="auto"/>
        <w:ind w:firstLine="709"/>
        <w:jc w:val="both"/>
        <w:rPr>
          <w:rFonts w:ascii="Times New Roman" w:hAnsi="Times New Roman"/>
          <w:sz w:val="24"/>
          <w:szCs w:val="24"/>
        </w:rPr>
      </w:pPr>
      <w:r w:rsidRPr="000F44A6">
        <w:rPr>
          <w:rFonts w:ascii="Times New Roman" w:hAnsi="Times New Roman"/>
          <w:sz w:val="24"/>
          <w:szCs w:val="24"/>
        </w:rPr>
        <w:t>2.</w:t>
      </w:r>
      <w:r w:rsidR="00925D3F" w:rsidRPr="000F44A6">
        <w:rPr>
          <w:rFonts w:ascii="Times New Roman" w:hAnsi="Times New Roman"/>
          <w:sz w:val="24"/>
          <w:szCs w:val="24"/>
        </w:rPr>
        <w:t>5</w:t>
      </w:r>
      <w:r w:rsidRPr="000F44A6">
        <w:rPr>
          <w:rFonts w:ascii="Times New Roman" w:hAnsi="Times New Roman"/>
          <w:sz w:val="24"/>
          <w:szCs w:val="24"/>
        </w:rPr>
        <w:t>.1. Общий срок предоставления</w:t>
      </w:r>
      <w:r w:rsidRPr="00447F69">
        <w:rPr>
          <w:rFonts w:ascii="Times New Roman" w:hAnsi="Times New Roman"/>
          <w:sz w:val="24"/>
          <w:szCs w:val="24"/>
        </w:rPr>
        <w:t xml:space="preserve"> муниципальной услуги составляет не более </w:t>
      </w:r>
      <w:r w:rsidR="00137F90">
        <w:rPr>
          <w:rFonts w:ascii="Times New Roman" w:hAnsi="Times New Roman"/>
          <w:sz w:val="24"/>
          <w:szCs w:val="24"/>
        </w:rPr>
        <w:t>5</w:t>
      </w:r>
      <w:r w:rsidRPr="00447F69">
        <w:rPr>
          <w:rFonts w:ascii="Times New Roman" w:hAnsi="Times New Roman"/>
          <w:sz w:val="24"/>
          <w:szCs w:val="24"/>
        </w:rPr>
        <w:t xml:space="preserve"> </w:t>
      </w:r>
      <w:r w:rsidR="00925D3F" w:rsidRPr="00447F69">
        <w:rPr>
          <w:rFonts w:ascii="Times New Roman" w:hAnsi="Times New Roman"/>
          <w:sz w:val="24"/>
          <w:szCs w:val="24"/>
        </w:rPr>
        <w:t>рабочих</w:t>
      </w:r>
      <w:r w:rsidRPr="00447F69">
        <w:rPr>
          <w:rFonts w:ascii="Times New Roman" w:hAnsi="Times New Roman"/>
          <w:sz w:val="24"/>
          <w:szCs w:val="24"/>
        </w:rPr>
        <w:t xml:space="preserve"> дн</w:t>
      </w:r>
      <w:r w:rsidR="000513F4" w:rsidRPr="00447F69">
        <w:rPr>
          <w:rFonts w:ascii="Times New Roman" w:hAnsi="Times New Roman"/>
          <w:sz w:val="24"/>
          <w:szCs w:val="24"/>
        </w:rPr>
        <w:t>ей</w:t>
      </w:r>
      <w:r w:rsidRPr="00447F69">
        <w:rPr>
          <w:rFonts w:ascii="Times New Roman" w:hAnsi="Times New Roman"/>
          <w:sz w:val="24"/>
          <w:szCs w:val="24"/>
        </w:rPr>
        <w:t xml:space="preserve"> </w:t>
      </w:r>
      <w:r w:rsidR="00052E6C" w:rsidRPr="00447F69">
        <w:rPr>
          <w:rFonts w:ascii="Times New Roman" w:hAnsi="Times New Roman"/>
          <w:sz w:val="24"/>
          <w:szCs w:val="24"/>
        </w:rPr>
        <w:t>и складывается из следующих сроков:</w:t>
      </w:r>
    </w:p>
    <w:p w:rsidR="007B22FD" w:rsidRPr="00447F69" w:rsidRDefault="007B22FD" w:rsidP="007B436E">
      <w:pPr>
        <w:widowControl w:val="0"/>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 прием, регистрация заявления  –</w:t>
      </w:r>
      <w:r w:rsidR="000F44A6">
        <w:rPr>
          <w:rFonts w:ascii="Times New Roman" w:hAnsi="Times New Roman"/>
          <w:sz w:val="24"/>
          <w:szCs w:val="24"/>
        </w:rPr>
        <w:t xml:space="preserve"> </w:t>
      </w:r>
      <w:r w:rsidR="000513F4" w:rsidRPr="00447F69">
        <w:rPr>
          <w:rFonts w:ascii="Times New Roman" w:hAnsi="Times New Roman"/>
          <w:sz w:val="24"/>
          <w:szCs w:val="24"/>
        </w:rPr>
        <w:t>1 рабоч</w:t>
      </w:r>
      <w:r w:rsidR="000F44A6">
        <w:rPr>
          <w:rFonts w:ascii="Times New Roman" w:hAnsi="Times New Roman"/>
          <w:sz w:val="24"/>
          <w:szCs w:val="24"/>
        </w:rPr>
        <w:t>ий</w:t>
      </w:r>
      <w:r w:rsidR="000513F4" w:rsidRPr="00447F69">
        <w:rPr>
          <w:rFonts w:ascii="Times New Roman" w:hAnsi="Times New Roman"/>
          <w:sz w:val="24"/>
          <w:szCs w:val="24"/>
        </w:rPr>
        <w:t xml:space="preserve"> д</w:t>
      </w:r>
      <w:r w:rsidR="000F44A6">
        <w:rPr>
          <w:rFonts w:ascii="Times New Roman" w:hAnsi="Times New Roman"/>
          <w:sz w:val="24"/>
          <w:szCs w:val="24"/>
        </w:rPr>
        <w:t>ень</w:t>
      </w:r>
      <w:r w:rsidRPr="00447F69">
        <w:rPr>
          <w:rFonts w:ascii="Times New Roman" w:hAnsi="Times New Roman"/>
          <w:sz w:val="24"/>
          <w:szCs w:val="24"/>
        </w:rPr>
        <w:t>;</w:t>
      </w:r>
    </w:p>
    <w:p w:rsidR="007B22FD" w:rsidRPr="00447F69" w:rsidRDefault="007B22FD" w:rsidP="007B436E">
      <w:pPr>
        <w:widowControl w:val="0"/>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 xml:space="preserve">- рассмотрение заявления </w:t>
      </w:r>
      <w:r w:rsidR="008C4A19" w:rsidRPr="00447F69">
        <w:rPr>
          <w:rFonts w:ascii="Times New Roman" w:hAnsi="Times New Roman"/>
          <w:sz w:val="24"/>
          <w:szCs w:val="24"/>
        </w:rPr>
        <w:t>–</w:t>
      </w:r>
      <w:r w:rsidR="000F44A6">
        <w:rPr>
          <w:rFonts w:ascii="Times New Roman" w:hAnsi="Times New Roman"/>
          <w:sz w:val="24"/>
          <w:szCs w:val="24"/>
        </w:rPr>
        <w:t xml:space="preserve"> </w:t>
      </w:r>
      <w:r w:rsidR="00137F90">
        <w:rPr>
          <w:rFonts w:ascii="Times New Roman" w:hAnsi="Times New Roman"/>
          <w:sz w:val="24"/>
          <w:szCs w:val="24"/>
        </w:rPr>
        <w:t>3</w:t>
      </w:r>
      <w:r w:rsidR="008C4A19" w:rsidRPr="00447F69">
        <w:rPr>
          <w:rFonts w:ascii="Times New Roman" w:hAnsi="Times New Roman"/>
          <w:sz w:val="24"/>
          <w:szCs w:val="24"/>
        </w:rPr>
        <w:t xml:space="preserve"> рабочих дн</w:t>
      </w:r>
      <w:r w:rsidR="000F44A6">
        <w:rPr>
          <w:rFonts w:ascii="Times New Roman" w:hAnsi="Times New Roman"/>
          <w:sz w:val="24"/>
          <w:szCs w:val="24"/>
        </w:rPr>
        <w:t>я</w:t>
      </w:r>
      <w:r w:rsidRPr="00447F69">
        <w:rPr>
          <w:rFonts w:ascii="Times New Roman" w:hAnsi="Times New Roman"/>
          <w:sz w:val="24"/>
          <w:szCs w:val="24"/>
        </w:rPr>
        <w:t>;</w:t>
      </w:r>
    </w:p>
    <w:p w:rsidR="007B22FD" w:rsidRPr="00447F69" w:rsidRDefault="007B22FD" w:rsidP="00226A35">
      <w:pPr>
        <w:widowControl w:val="0"/>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 xml:space="preserve">- выдача </w:t>
      </w:r>
      <w:r w:rsidR="000F44A6">
        <w:rPr>
          <w:rFonts w:ascii="Times New Roman" w:hAnsi="Times New Roman"/>
          <w:sz w:val="24"/>
          <w:szCs w:val="24"/>
        </w:rPr>
        <w:t xml:space="preserve">(направление) </w:t>
      </w:r>
      <w:r w:rsidR="000F44A6" w:rsidRPr="00447F69">
        <w:rPr>
          <w:rFonts w:ascii="Times New Roman" w:hAnsi="Times New Roman"/>
          <w:sz w:val="24"/>
          <w:szCs w:val="24"/>
        </w:rPr>
        <w:t xml:space="preserve">заявителю </w:t>
      </w:r>
      <w:r w:rsidR="008C4A19" w:rsidRPr="00447F69">
        <w:rPr>
          <w:rFonts w:ascii="Times New Roman" w:hAnsi="Times New Roman"/>
          <w:sz w:val="24"/>
          <w:szCs w:val="24"/>
        </w:rPr>
        <w:t xml:space="preserve">выписки из похозяйственной книги </w:t>
      </w:r>
      <w:r w:rsidR="00052E6C" w:rsidRPr="00447F69">
        <w:rPr>
          <w:rFonts w:ascii="Times New Roman" w:hAnsi="Times New Roman"/>
          <w:sz w:val="24"/>
          <w:szCs w:val="24"/>
        </w:rPr>
        <w:t>–</w:t>
      </w:r>
      <w:r w:rsidRPr="00447F69">
        <w:rPr>
          <w:rFonts w:ascii="Times New Roman" w:hAnsi="Times New Roman"/>
          <w:sz w:val="24"/>
          <w:szCs w:val="24"/>
        </w:rPr>
        <w:t xml:space="preserve"> </w:t>
      </w:r>
      <w:r w:rsidR="000F44A6">
        <w:rPr>
          <w:rFonts w:ascii="Times New Roman" w:hAnsi="Times New Roman"/>
          <w:sz w:val="24"/>
          <w:szCs w:val="24"/>
        </w:rPr>
        <w:t>1 рабочий день</w:t>
      </w:r>
      <w:r w:rsidRPr="00447F69">
        <w:rPr>
          <w:rFonts w:ascii="Times New Roman" w:hAnsi="Times New Roman"/>
          <w:sz w:val="24"/>
          <w:szCs w:val="24"/>
        </w:rPr>
        <w:t>.</w:t>
      </w:r>
    </w:p>
    <w:p w:rsidR="007B22FD" w:rsidRPr="00447F69" w:rsidRDefault="007B22FD" w:rsidP="00226A35">
      <w:pPr>
        <w:widowControl w:val="0"/>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2.</w:t>
      </w:r>
      <w:r w:rsidR="000F44A6">
        <w:rPr>
          <w:rFonts w:ascii="Times New Roman" w:hAnsi="Times New Roman"/>
          <w:sz w:val="24"/>
          <w:szCs w:val="24"/>
        </w:rPr>
        <w:t>5</w:t>
      </w:r>
      <w:r w:rsidRPr="00447F69">
        <w:rPr>
          <w:rFonts w:ascii="Times New Roman" w:hAnsi="Times New Roman"/>
          <w:sz w:val="24"/>
          <w:szCs w:val="24"/>
        </w:rPr>
        <w:t>.</w:t>
      </w:r>
      <w:r w:rsidR="008B39A8" w:rsidRPr="00447F69">
        <w:rPr>
          <w:rFonts w:ascii="Times New Roman" w:hAnsi="Times New Roman"/>
          <w:sz w:val="24"/>
          <w:szCs w:val="24"/>
        </w:rPr>
        <w:t>2</w:t>
      </w:r>
      <w:r w:rsidRPr="00447F69">
        <w:rPr>
          <w:rFonts w:ascii="Times New Roman" w:hAnsi="Times New Roman"/>
          <w:sz w:val="24"/>
          <w:szCs w:val="24"/>
        </w:rPr>
        <w:t>. Максимальные время ожидания и продолжительность приема</w:t>
      </w:r>
      <w:r w:rsidR="008C4A19" w:rsidRPr="00447F69">
        <w:rPr>
          <w:rFonts w:ascii="Times New Roman" w:hAnsi="Times New Roman"/>
          <w:sz w:val="24"/>
          <w:szCs w:val="24"/>
        </w:rPr>
        <w:t xml:space="preserve"> заявителей</w:t>
      </w:r>
      <w:r w:rsidRPr="00447F69">
        <w:rPr>
          <w:rFonts w:ascii="Times New Roman" w:hAnsi="Times New Roman"/>
          <w:sz w:val="24"/>
          <w:szCs w:val="24"/>
        </w:rPr>
        <w:t xml:space="preserve"> в администрации при решении отдельных вопросов, связанных с предоставлением </w:t>
      </w:r>
      <w:r w:rsidRPr="00447F69">
        <w:rPr>
          <w:rFonts w:ascii="Times New Roman" w:hAnsi="Times New Roman"/>
          <w:sz w:val="24"/>
          <w:szCs w:val="24"/>
        </w:rPr>
        <w:lastRenderedPageBreak/>
        <w:t>муниципальной услуги:</w:t>
      </w:r>
    </w:p>
    <w:p w:rsidR="008C4A19" w:rsidRPr="00447F69" w:rsidRDefault="008C4A19" w:rsidP="00226A35">
      <w:pPr>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 время ожидания в очереди при получении информации о ходе выполнения муниципальной услуги и для консультаций не должно превышать 15 минут;</w:t>
      </w:r>
    </w:p>
    <w:p w:rsidR="008C4A19" w:rsidRPr="00447F69" w:rsidRDefault="008C4A19" w:rsidP="00226A35">
      <w:pPr>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 время приема при получении информации о ходе выполнения муниципальной услуги не должно превышать 15 минут;</w:t>
      </w:r>
    </w:p>
    <w:p w:rsidR="008C4A19" w:rsidRPr="00447F69" w:rsidRDefault="008C4A19" w:rsidP="00226A35">
      <w:pPr>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 время ожидания в очереди при подаче заявления</w:t>
      </w:r>
      <w:r w:rsidR="000F44A6">
        <w:rPr>
          <w:rFonts w:ascii="Times New Roman" w:hAnsi="Times New Roman"/>
          <w:sz w:val="24"/>
          <w:szCs w:val="24"/>
        </w:rPr>
        <w:t>,</w:t>
      </w:r>
      <w:r w:rsidRPr="00447F69">
        <w:rPr>
          <w:rFonts w:ascii="Times New Roman" w:hAnsi="Times New Roman"/>
          <w:sz w:val="24"/>
          <w:szCs w:val="24"/>
        </w:rPr>
        <w:t xml:space="preserve"> и получении результата муниципальной услуги не должно превышать 15 минут.</w:t>
      </w:r>
    </w:p>
    <w:p w:rsidR="007B22FD" w:rsidRPr="00447F69" w:rsidRDefault="007B22FD" w:rsidP="00226A35">
      <w:pPr>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2.</w:t>
      </w:r>
      <w:r w:rsidR="000F44A6">
        <w:rPr>
          <w:rFonts w:ascii="Times New Roman" w:hAnsi="Times New Roman"/>
          <w:sz w:val="24"/>
          <w:szCs w:val="24"/>
        </w:rPr>
        <w:t>6</w:t>
      </w:r>
      <w:r w:rsidRPr="00447F69">
        <w:rPr>
          <w:rFonts w:ascii="Times New Roman" w:hAnsi="Times New Roman"/>
          <w:sz w:val="24"/>
          <w:szCs w:val="24"/>
        </w:rPr>
        <w:t xml:space="preserve"> Правовые основания для предоставления муниципальной услуги.</w:t>
      </w:r>
    </w:p>
    <w:p w:rsidR="007B22FD" w:rsidRPr="00447F69" w:rsidRDefault="007B22FD" w:rsidP="00226A35">
      <w:pPr>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Предоставление муниципальной услуги осуществляется в соответствии с:</w:t>
      </w:r>
    </w:p>
    <w:p w:rsidR="000F44A6" w:rsidRDefault="007B22FD" w:rsidP="00226A35">
      <w:pPr>
        <w:shd w:val="clear" w:color="auto" w:fill="FFFFFF"/>
        <w:spacing w:after="0" w:line="240" w:lineRule="auto"/>
        <w:ind w:firstLine="709"/>
        <w:contextualSpacing/>
        <w:jc w:val="both"/>
        <w:rPr>
          <w:rFonts w:ascii="Times New Roman" w:hAnsi="Times New Roman"/>
          <w:sz w:val="24"/>
          <w:szCs w:val="24"/>
        </w:rPr>
      </w:pPr>
      <w:r w:rsidRPr="00447F69">
        <w:rPr>
          <w:rFonts w:ascii="Times New Roman" w:hAnsi="Times New Roman"/>
          <w:sz w:val="24"/>
          <w:szCs w:val="24"/>
        </w:rPr>
        <w:t xml:space="preserve">- Конституцией Российской Федерации </w:t>
      </w:r>
      <w:r w:rsidR="008C4A19" w:rsidRPr="00447F69">
        <w:rPr>
          <w:rFonts w:ascii="Times New Roman" w:hAnsi="Times New Roman"/>
          <w:sz w:val="24"/>
          <w:szCs w:val="24"/>
        </w:rPr>
        <w:t xml:space="preserve">(Российская газета, 1993, </w:t>
      </w:r>
      <w:r w:rsidR="000F44A6">
        <w:rPr>
          <w:rFonts w:ascii="Times New Roman" w:hAnsi="Times New Roman"/>
          <w:sz w:val="24"/>
          <w:szCs w:val="24"/>
        </w:rPr>
        <w:t>№ 237);</w:t>
      </w:r>
    </w:p>
    <w:p w:rsidR="0004143A" w:rsidRPr="00447F69" w:rsidRDefault="007B22FD" w:rsidP="00226A35">
      <w:pPr>
        <w:shd w:val="clear" w:color="auto" w:fill="FFFFFF"/>
        <w:spacing w:after="0" w:line="240" w:lineRule="auto"/>
        <w:ind w:firstLine="709"/>
        <w:contextualSpacing/>
        <w:jc w:val="both"/>
        <w:rPr>
          <w:rFonts w:ascii="Times New Roman" w:hAnsi="Times New Roman"/>
          <w:sz w:val="24"/>
          <w:szCs w:val="24"/>
        </w:rPr>
      </w:pPr>
      <w:r w:rsidRPr="00447F69">
        <w:rPr>
          <w:rFonts w:ascii="Times New Roman" w:hAnsi="Times New Roman"/>
          <w:sz w:val="24"/>
          <w:szCs w:val="24"/>
        </w:rPr>
        <w:t xml:space="preserve">- </w:t>
      </w:r>
      <w:r w:rsidR="0004143A" w:rsidRPr="00447F69">
        <w:rPr>
          <w:rFonts w:ascii="Times New Roman" w:hAnsi="Times New Roman"/>
          <w:sz w:val="24"/>
          <w:szCs w:val="24"/>
        </w:rPr>
        <w:t>Федеральны</w:t>
      </w:r>
      <w:r w:rsidR="00AF6CF9" w:rsidRPr="00447F69">
        <w:rPr>
          <w:rFonts w:ascii="Times New Roman" w:hAnsi="Times New Roman"/>
          <w:sz w:val="24"/>
          <w:szCs w:val="24"/>
        </w:rPr>
        <w:t>м</w:t>
      </w:r>
      <w:r w:rsidR="0004143A" w:rsidRPr="00447F69">
        <w:rPr>
          <w:rFonts w:ascii="Times New Roman" w:hAnsi="Times New Roman"/>
          <w:sz w:val="24"/>
          <w:szCs w:val="24"/>
        </w:rPr>
        <w:t xml:space="preserve"> закон</w:t>
      </w:r>
      <w:r w:rsidR="00AF6CF9" w:rsidRPr="00447F69">
        <w:rPr>
          <w:rFonts w:ascii="Times New Roman" w:hAnsi="Times New Roman"/>
          <w:sz w:val="24"/>
          <w:szCs w:val="24"/>
        </w:rPr>
        <w:t>ом</w:t>
      </w:r>
      <w:r w:rsidR="0004143A" w:rsidRPr="00447F69">
        <w:rPr>
          <w:rFonts w:ascii="Times New Roman" w:hAnsi="Times New Roman"/>
          <w:sz w:val="24"/>
          <w:szCs w:val="24"/>
        </w:rPr>
        <w:t xml:space="preserve"> от 07.07.2003 </w:t>
      </w:r>
      <w:r w:rsidR="00AF6CF9" w:rsidRPr="00447F69">
        <w:rPr>
          <w:rFonts w:ascii="Times New Roman" w:hAnsi="Times New Roman"/>
          <w:sz w:val="24"/>
          <w:szCs w:val="24"/>
        </w:rPr>
        <w:t>№</w:t>
      </w:r>
      <w:r w:rsidR="0004143A" w:rsidRPr="00447F69">
        <w:rPr>
          <w:rFonts w:ascii="Times New Roman" w:hAnsi="Times New Roman"/>
          <w:sz w:val="24"/>
          <w:szCs w:val="24"/>
        </w:rPr>
        <w:t xml:space="preserve"> 112-ФЗ</w:t>
      </w:r>
      <w:r w:rsidR="00AF6CF9" w:rsidRPr="00447F69">
        <w:rPr>
          <w:rFonts w:ascii="Times New Roman" w:hAnsi="Times New Roman"/>
          <w:sz w:val="24"/>
          <w:szCs w:val="24"/>
        </w:rPr>
        <w:t xml:space="preserve"> «</w:t>
      </w:r>
      <w:r w:rsidR="0004143A" w:rsidRPr="00447F69">
        <w:rPr>
          <w:rFonts w:ascii="Times New Roman" w:hAnsi="Times New Roman"/>
          <w:sz w:val="24"/>
          <w:szCs w:val="24"/>
        </w:rPr>
        <w:t>О личном подсобном хозяйстве</w:t>
      </w:r>
      <w:r w:rsidR="00AF6CF9" w:rsidRPr="00447F69">
        <w:rPr>
          <w:rFonts w:ascii="Times New Roman" w:hAnsi="Times New Roman"/>
          <w:sz w:val="24"/>
          <w:szCs w:val="24"/>
        </w:rPr>
        <w:t>» («Собрание законодательс</w:t>
      </w:r>
      <w:r w:rsidR="00DF6AD6">
        <w:rPr>
          <w:rFonts w:ascii="Times New Roman" w:hAnsi="Times New Roman"/>
          <w:sz w:val="24"/>
          <w:szCs w:val="24"/>
        </w:rPr>
        <w:t xml:space="preserve">тва Российской Федерации» </w:t>
      </w:r>
      <w:r w:rsidR="00AF6CF9" w:rsidRPr="00447F69">
        <w:rPr>
          <w:rFonts w:ascii="Times New Roman" w:hAnsi="Times New Roman"/>
          <w:sz w:val="24"/>
          <w:szCs w:val="24"/>
        </w:rPr>
        <w:t>2003</w:t>
      </w:r>
      <w:r w:rsidR="00226A35">
        <w:rPr>
          <w:rFonts w:ascii="Times New Roman" w:hAnsi="Times New Roman"/>
          <w:sz w:val="24"/>
          <w:szCs w:val="24"/>
        </w:rPr>
        <w:t>, № 28, ст. 2881</w:t>
      </w:r>
      <w:r w:rsidR="0009501D" w:rsidRPr="00447F69">
        <w:rPr>
          <w:rFonts w:ascii="Times New Roman" w:hAnsi="Times New Roman"/>
          <w:sz w:val="24"/>
          <w:szCs w:val="24"/>
        </w:rPr>
        <w:t>)</w:t>
      </w:r>
      <w:r w:rsidR="00AF6CF9" w:rsidRPr="00447F69">
        <w:rPr>
          <w:rFonts w:ascii="Times New Roman" w:hAnsi="Times New Roman"/>
          <w:sz w:val="24"/>
          <w:szCs w:val="24"/>
        </w:rPr>
        <w:t>.</w:t>
      </w:r>
    </w:p>
    <w:p w:rsidR="00967FE1" w:rsidRPr="00447F69" w:rsidRDefault="007B22FD" w:rsidP="00226A35">
      <w:pPr>
        <w:shd w:val="clear" w:color="auto" w:fill="FFFFFF"/>
        <w:spacing w:after="0" w:line="240" w:lineRule="auto"/>
        <w:ind w:firstLine="709"/>
        <w:contextualSpacing/>
        <w:jc w:val="both"/>
        <w:rPr>
          <w:rFonts w:ascii="Times New Roman" w:eastAsia="Times New Roman" w:hAnsi="Times New Roman"/>
          <w:color w:val="000000"/>
          <w:sz w:val="24"/>
          <w:szCs w:val="24"/>
          <w:lang w:eastAsia="ru-RU"/>
        </w:rPr>
      </w:pPr>
      <w:r w:rsidRPr="00447F69">
        <w:rPr>
          <w:rFonts w:ascii="Times New Roman" w:hAnsi="Times New Roman"/>
          <w:sz w:val="24"/>
          <w:szCs w:val="24"/>
        </w:rPr>
        <w:t xml:space="preserve">-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w:t>
      </w:r>
      <w:r w:rsidRPr="00447F69">
        <w:rPr>
          <w:rFonts w:ascii="Times New Roman" w:eastAsia="Times New Roman" w:hAnsi="Times New Roman"/>
          <w:color w:val="000000"/>
          <w:sz w:val="24"/>
          <w:szCs w:val="24"/>
          <w:lang w:eastAsia="ru-RU"/>
        </w:rPr>
        <w:t>2003, № 40, ст. 3822</w:t>
      </w:r>
      <w:r w:rsidR="00967FE1" w:rsidRPr="00447F69">
        <w:rPr>
          <w:rFonts w:ascii="Times New Roman" w:eastAsia="Times New Roman" w:hAnsi="Times New Roman"/>
          <w:color w:val="000000"/>
          <w:sz w:val="24"/>
          <w:szCs w:val="24"/>
          <w:lang w:eastAsia="ru-RU"/>
        </w:rPr>
        <w:t>);</w:t>
      </w:r>
    </w:p>
    <w:p w:rsidR="00AF60D7" w:rsidRPr="00447F69" w:rsidRDefault="007B22FD" w:rsidP="00226A35">
      <w:pPr>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 Федеральным законом Российской Федерации от 27.07.2010  № 210-ФЗ  «Об организации предоставления государственных и муниципальных услуг» («Собрание законодательства Российской Федерации», 2010, № 31, ст.41</w:t>
      </w:r>
      <w:r w:rsidR="0009501D" w:rsidRPr="00447F69">
        <w:rPr>
          <w:rFonts w:ascii="Times New Roman" w:hAnsi="Times New Roman"/>
          <w:sz w:val="24"/>
          <w:szCs w:val="24"/>
        </w:rPr>
        <w:t>79</w:t>
      </w:r>
      <w:r w:rsidR="00AF60D7" w:rsidRPr="00447F69">
        <w:rPr>
          <w:rFonts w:ascii="Times New Roman" w:hAnsi="Times New Roman"/>
          <w:sz w:val="24"/>
          <w:szCs w:val="24"/>
        </w:rPr>
        <w:t>);</w:t>
      </w:r>
    </w:p>
    <w:p w:rsidR="007B22FD" w:rsidRDefault="007B22FD" w:rsidP="00226A35">
      <w:pPr>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 Федеральным законом от 16.04.2011 №63-ФЗ «Об электронной подписи» («Собрание законодательства Ро</w:t>
      </w:r>
      <w:r w:rsidR="0009501D" w:rsidRPr="00447F69">
        <w:rPr>
          <w:rFonts w:ascii="Times New Roman" w:hAnsi="Times New Roman"/>
          <w:sz w:val="24"/>
          <w:szCs w:val="24"/>
        </w:rPr>
        <w:t>ссийской Федерации», 2011, № 15</w:t>
      </w:r>
      <w:r w:rsidR="00226A35">
        <w:rPr>
          <w:rFonts w:ascii="Times New Roman" w:hAnsi="Times New Roman"/>
          <w:sz w:val="24"/>
          <w:szCs w:val="24"/>
        </w:rPr>
        <w:t>, ст. 2036</w:t>
      </w:r>
      <w:r w:rsidR="00AF60D7" w:rsidRPr="00447F69">
        <w:rPr>
          <w:rFonts w:ascii="Times New Roman" w:hAnsi="Times New Roman"/>
          <w:sz w:val="24"/>
          <w:szCs w:val="24"/>
        </w:rPr>
        <w:t>);</w:t>
      </w:r>
    </w:p>
    <w:p w:rsidR="00CA488D" w:rsidRDefault="00CA488D" w:rsidP="00CA488D">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bCs/>
          <w:color w:val="000000"/>
          <w:sz w:val="24"/>
          <w:szCs w:val="24"/>
          <w:shd w:val="clear" w:color="auto" w:fill="FFFFFF"/>
        </w:rPr>
        <w:t>- п</w:t>
      </w:r>
      <w:r w:rsidRPr="001725BC">
        <w:rPr>
          <w:rFonts w:ascii="Times New Roman" w:hAnsi="Times New Roman"/>
          <w:bCs/>
          <w:color w:val="000000"/>
          <w:sz w:val="24"/>
          <w:szCs w:val="24"/>
          <w:shd w:val="clear" w:color="auto" w:fill="FFFFFF"/>
        </w:rPr>
        <w:t>остановление Правительства Р</w:t>
      </w:r>
      <w:r>
        <w:rPr>
          <w:rFonts w:ascii="Times New Roman" w:hAnsi="Times New Roman"/>
          <w:bCs/>
          <w:color w:val="000000"/>
          <w:sz w:val="24"/>
          <w:szCs w:val="24"/>
          <w:shd w:val="clear" w:color="auto" w:fill="FFFFFF"/>
        </w:rPr>
        <w:t xml:space="preserve">оссийской </w:t>
      </w:r>
      <w:r w:rsidRPr="001725BC">
        <w:rPr>
          <w:rFonts w:ascii="Times New Roman" w:hAnsi="Times New Roman"/>
          <w:bCs/>
          <w:color w:val="000000"/>
          <w:sz w:val="24"/>
          <w:szCs w:val="24"/>
          <w:shd w:val="clear" w:color="auto" w:fill="FFFFFF"/>
        </w:rPr>
        <w:t>Ф</w:t>
      </w:r>
      <w:r>
        <w:rPr>
          <w:rFonts w:ascii="Times New Roman" w:hAnsi="Times New Roman"/>
          <w:bCs/>
          <w:color w:val="000000"/>
          <w:sz w:val="24"/>
          <w:szCs w:val="24"/>
          <w:shd w:val="clear" w:color="auto" w:fill="FFFFFF"/>
        </w:rPr>
        <w:t>едерации</w:t>
      </w:r>
      <w:r w:rsidRPr="001725BC">
        <w:rPr>
          <w:rFonts w:ascii="Times New Roman" w:hAnsi="Times New Roman"/>
          <w:bCs/>
          <w:color w:val="000000"/>
          <w:sz w:val="24"/>
          <w:szCs w:val="24"/>
          <w:shd w:val="clear" w:color="auto" w:fill="FFFFFF"/>
        </w:rPr>
        <w:t xml:space="preserve"> от 16 мая </w:t>
      </w:r>
      <w:smartTag w:uri="urn:schemas-microsoft-com:office:smarttags" w:element="metricconverter">
        <w:smartTagPr>
          <w:attr w:name="ProductID" w:val="2011 г"/>
        </w:smartTagPr>
        <w:r w:rsidRPr="001725BC">
          <w:rPr>
            <w:rFonts w:ascii="Times New Roman" w:hAnsi="Times New Roman"/>
            <w:bCs/>
            <w:color w:val="000000"/>
            <w:sz w:val="24"/>
            <w:szCs w:val="24"/>
            <w:shd w:val="clear" w:color="auto" w:fill="FFFFFF"/>
          </w:rPr>
          <w:t>2011 г</w:t>
        </w:r>
      </w:smartTag>
      <w:r w:rsidRPr="001725BC">
        <w:rPr>
          <w:rFonts w:ascii="Times New Roman" w:hAnsi="Times New Roman"/>
          <w:bCs/>
          <w:color w:val="000000"/>
          <w:sz w:val="24"/>
          <w:szCs w:val="24"/>
          <w:shd w:val="clear" w:color="auto" w:fill="FFFFFF"/>
        </w:rPr>
        <w:t>.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bCs/>
          <w:color w:val="000000"/>
          <w:sz w:val="24"/>
          <w:szCs w:val="24"/>
          <w:shd w:val="clear" w:color="auto" w:fill="FFFFFF"/>
        </w:rPr>
        <w:t>.</w:t>
      </w:r>
    </w:p>
    <w:p w:rsidR="00CA488D" w:rsidRDefault="00CA488D" w:rsidP="00CA488D">
      <w:pPr>
        <w:autoSpaceDE w:val="0"/>
        <w:autoSpaceDN w:val="0"/>
        <w:adjustRightInd w:val="0"/>
        <w:spacing w:after="0" w:line="240" w:lineRule="auto"/>
        <w:ind w:firstLine="709"/>
        <w:jc w:val="both"/>
        <w:rPr>
          <w:rFonts w:ascii="Times New Roman" w:hAnsi="Times New Roman"/>
          <w:sz w:val="24"/>
          <w:szCs w:val="24"/>
          <w:lang w:eastAsia="ru-RU"/>
        </w:rPr>
      </w:pPr>
      <w:r w:rsidRPr="00447F69">
        <w:rPr>
          <w:rFonts w:ascii="Times New Roman" w:eastAsia="Arial Unicode MS" w:hAnsi="Times New Roman"/>
          <w:kern w:val="2"/>
          <w:sz w:val="24"/>
          <w:szCs w:val="24"/>
          <w:lang w:eastAsia="ar-SA"/>
        </w:rPr>
        <w:t>- постановлением Правительства Российской Федерации от</w:t>
      </w:r>
      <w:r w:rsidRPr="00447F69">
        <w:rPr>
          <w:rFonts w:ascii="Times New Roman" w:hAnsi="Times New Roman"/>
          <w:sz w:val="24"/>
          <w:szCs w:val="24"/>
          <w:lang w:eastAsia="ru-RU"/>
        </w:rPr>
        <w:t xml:space="preserve">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 44, ст. 6274);</w:t>
      </w:r>
    </w:p>
    <w:p w:rsidR="007B22FD" w:rsidRPr="00447F69" w:rsidRDefault="007B22FD" w:rsidP="00226A35">
      <w:pPr>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w:t>
      </w:r>
      <w:r w:rsidR="0009501D" w:rsidRPr="00447F69">
        <w:rPr>
          <w:rFonts w:ascii="Times New Roman" w:hAnsi="Times New Roman"/>
          <w:sz w:val="24"/>
          <w:szCs w:val="24"/>
        </w:rPr>
        <w:t>оссийской Федерации», 2012, №27</w:t>
      </w:r>
      <w:r w:rsidR="00226A35">
        <w:rPr>
          <w:rFonts w:ascii="Times New Roman" w:hAnsi="Times New Roman"/>
          <w:sz w:val="24"/>
          <w:szCs w:val="24"/>
        </w:rPr>
        <w:t>, ст. 3744</w:t>
      </w:r>
      <w:r w:rsidRPr="00447F69">
        <w:rPr>
          <w:rFonts w:ascii="Times New Roman" w:hAnsi="Times New Roman"/>
          <w:sz w:val="24"/>
          <w:szCs w:val="24"/>
        </w:rPr>
        <w:t>);</w:t>
      </w:r>
    </w:p>
    <w:p w:rsidR="007B22FD" w:rsidRPr="00447F69" w:rsidRDefault="007B22FD" w:rsidP="00226A35">
      <w:pPr>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 постановлением Правительства Российской Федерации от 16.08.2012 №840 «О порядке подачи и рассмотрения жалоб на решения и действия (бездейств</w:t>
      </w:r>
      <w:r w:rsidR="00226A35">
        <w:rPr>
          <w:rFonts w:ascii="Times New Roman" w:hAnsi="Times New Roman"/>
          <w:sz w:val="24"/>
          <w:szCs w:val="24"/>
        </w:rPr>
        <w:t>ие) федеральных органов исполни</w:t>
      </w:r>
      <w:r w:rsidRPr="00447F69">
        <w:rPr>
          <w:rFonts w:ascii="Times New Roman" w:hAnsi="Times New Roman"/>
          <w:sz w:val="24"/>
          <w:szCs w:val="24"/>
        </w:rPr>
        <w:t xml:space="preserve">тельной власти и их должностных лиц, федеральных государственных служащих, должностных лиц государственных внебюджетных фондов </w:t>
      </w:r>
      <w:r w:rsidR="00226A35">
        <w:rPr>
          <w:rFonts w:ascii="Times New Roman" w:hAnsi="Times New Roman"/>
          <w:sz w:val="24"/>
          <w:szCs w:val="24"/>
        </w:rPr>
        <w:t>Р</w:t>
      </w:r>
      <w:r w:rsidRPr="00447F69">
        <w:rPr>
          <w:rFonts w:ascii="Times New Roman" w:hAnsi="Times New Roman"/>
          <w:sz w:val="24"/>
          <w:szCs w:val="24"/>
        </w:rPr>
        <w:t>оссийской Федерации</w:t>
      </w:r>
      <w:r w:rsidR="00226A35">
        <w:rPr>
          <w:rFonts w:ascii="Times New Roman" w:hAnsi="Times New Roman"/>
          <w:sz w:val="24"/>
          <w:szCs w:val="24"/>
        </w:rPr>
        <w:t>, а также государственн</w:t>
      </w:r>
      <w:r w:rsidR="0075258A">
        <w:rPr>
          <w:rFonts w:ascii="Times New Roman" w:hAnsi="Times New Roman"/>
          <w:sz w:val="24"/>
          <w:szCs w:val="24"/>
        </w:rPr>
        <w:t>ых корпораций, которые в соответствии с федеральным законом</w:t>
      </w:r>
      <w:r w:rsidR="00226A35">
        <w:rPr>
          <w:rFonts w:ascii="Times New Roman" w:hAnsi="Times New Roman"/>
          <w:sz w:val="24"/>
          <w:szCs w:val="24"/>
        </w:rPr>
        <w:t xml:space="preserve"> </w:t>
      </w:r>
      <w:r w:rsidR="0075258A">
        <w:rPr>
          <w:rFonts w:ascii="Times New Roman" w:hAnsi="Times New Roman"/>
          <w:sz w:val="24"/>
          <w:szCs w:val="24"/>
        </w:rPr>
        <w:t xml:space="preserve">наделены полномочиями </w:t>
      </w:r>
      <w:r w:rsidR="00226A35">
        <w:rPr>
          <w:rFonts w:ascii="Times New Roman" w:hAnsi="Times New Roman"/>
          <w:sz w:val="24"/>
          <w:szCs w:val="24"/>
        </w:rPr>
        <w:t xml:space="preserve">по </w:t>
      </w:r>
      <w:r w:rsidR="0075258A">
        <w:rPr>
          <w:rFonts w:ascii="Times New Roman" w:hAnsi="Times New Roman"/>
          <w:sz w:val="24"/>
          <w:szCs w:val="24"/>
        </w:rPr>
        <w:t>предоставлению государственных услуг в установленной сфере деятельности и их должностных лиц</w:t>
      </w:r>
      <w:r w:rsidRPr="00447F69">
        <w:rPr>
          <w:rFonts w:ascii="Times New Roman" w:hAnsi="Times New Roman"/>
          <w:sz w:val="24"/>
          <w:szCs w:val="24"/>
        </w:rPr>
        <w:t>» («Собрание законодательства Российской Федерации», 2012, №35, ст.4829</w:t>
      </w:r>
      <w:r w:rsidR="00AF60D7" w:rsidRPr="00447F69">
        <w:rPr>
          <w:rFonts w:ascii="Times New Roman" w:hAnsi="Times New Roman"/>
          <w:sz w:val="24"/>
          <w:szCs w:val="24"/>
        </w:rPr>
        <w:t>)</w:t>
      </w:r>
      <w:r w:rsidRPr="00447F69">
        <w:rPr>
          <w:rFonts w:ascii="Times New Roman" w:hAnsi="Times New Roman"/>
          <w:sz w:val="24"/>
          <w:szCs w:val="24"/>
        </w:rPr>
        <w:t>;</w:t>
      </w:r>
    </w:p>
    <w:p w:rsidR="007B22FD" w:rsidRPr="00447F69" w:rsidRDefault="007B22FD" w:rsidP="00226A35">
      <w:pPr>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 36, ст.4903);</w:t>
      </w:r>
    </w:p>
    <w:p w:rsidR="007B22FD" w:rsidRPr="00447F69" w:rsidRDefault="007B22FD" w:rsidP="007B436E">
      <w:pPr>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постановление</w:t>
      </w:r>
      <w:r w:rsidR="008B39A8" w:rsidRPr="00447F69">
        <w:rPr>
          <w:rFonts w:ascii="Times New Roman" w:hAnsi="Times New Roman"/>
          <w:sz w:val="24"/>
          <w:szCs w:val="24"/>
        </w:rPr>
        <w:t>м</w:t>
      </w:r>
      <w:r w:rsidRPr="00447F69">
        <w:rPr>
          <w:rFonts w:ascii="Times New Roman" w:hAnsi="Times New Roman"/>
          <w:sz w:val="24"/>
          <w:szCs w:val="24"/>
        </w:rPr>
        <w:t xml:space="preserve"> Правительства </w:t>
      </w:r>
      <w:r w:rsidR="0004143A" w:rsidRPr="00447F69">
        <w:rPr>
          <w:rFonts w:ascii="Times New Roman" w:hAnsi="Times New Roman"/>
          <w:sz w:val="24"/>
          <w:szCs w:val="24"/>
        </w:rPr>
        <w:t xml:space="preserve">Российской Федерации </w:t>
      </w:r>
      <w:r w:rsidRPr="00447F69">
        <w:rPr>
          <w:rFonts w:ascii="Times New Roman" w:hAnsi="Times New Roman"/>
          <w:sz w:val="24"/>
          <w:szCs w:val="24"/>
        </w:rPr>
        <w:t xml:space="preserve">от 25.01.2013 № 33 «Об использовании простой электронной подписи при оказании государственных и муниципальных услуг» («Собрание законодательства </w:t>
      </w:r>
      <w:r w:rsidR="0004143A" w:rsidRPr="00447F69">
        <w:rPr>
          <w:rFonts w:ascii="Times New Roman" w:hAnsi="Times New Roman"/>
          <w:sz w:val="24"/>
          <w:szCs w:val="24"/>
        </w:rPr>
        <w:t>Российской Федерации</w:t>
      </w:r>
      <w:r w:rsidR="00DF6AD6">
        <w:rPr>
          <w:rFonts w:ascii="Times New Roman" w:hAnsi="Times New Roman"/>
          <w:sz w:val="24"/>
          <w:szCs w:val="24"/>
        </w:rPr>
        <w:t xml:space="preserve">» </w:t>
      </w:r>
      <w:r w:rsidR="0009501D" w:rsidRPr="00447F69">
        <w:rPr>
          <w:rFonts w:ascii="Times New Roman" w:hAnsi="Times New Roman"/>
          <w:sz w:val="24"/>
          <w:szCs w:val="24"/>
        </w:rPr>
        <w:t>2013, №  5, ст. 377</w:t>
      </w:r>
      <w:r w:rsidRPr="00447F69">
        <w:rPr>
          <w:rFonts w:ascii="Times New Roman" w:hAnsi="Times New Roman"/>
          <w:sz w:val="24"/>
          <w:szCs w:val="24"/>
        </w:rPr>
        <w:t>);</w:t>
      </w:r>
    </w:p>
    <w:p w:rsidR="00CC1DA7" w:rsidRDefault="00CC1DA7" w:rsidP="00CC1DA7">
      <w:pPr>
        <w:autoSpaceDE w:val="0"/>
        <w:autoSpaceDN w:val="0"/>
        <w:adjustRightInd w:val="0"/>
        <w:spacing w:after="0" w:line="240" w:lineRule="auto"/>
        <w:ind w:firstLine="709"/>
        <w:jc w:val="both"/>
        <w:rPr>
          <w:rFonts w:ascii="Times New Roman" w:hAnsi="Times New Roman"/>
          <w:sz w:val="24"/>
          <w:szCs w:val="24"/>
          <w:lang w:eastAsia="ru-RU"/>
        </w:rPr>
      </w:pPr>
      <w:r w:rsidRPr="00447F69">
        <w:rPr>
          <w:rFonts w:ascii="Times New Roman" w:hAnsi="Times New Roman"/>
          <w:sz w:val="24"/>
          <w:szCs w:val="24"/>
        </w:rPr>
        <w:t xml:space="preserve">- постановлением Правительства Российской Федерации </w:t>
      </w:r>
      <w:r>
        <w:rPr>
          <w:rFonts w:ascii="Times New Roman" w:hAnsi="Times New Roman"/>
          <w:sz w:val="24"/>
          <w:szCs w:val="24"/>
        </w:rPr>
        <w:t>от 26</w:t>
      </w:r>
      <w:r w:rsidRPr="00447F69">
        <w:rPr>
          <w:rFonts w:ascii="Times New Roman" w:hAnsi="Times New Roman"/>
          <w:sz w:val="24"/>
          <w:szCs w:val="24"/>
        </w:rPr>
        <w:t>.0</w:t>
      </w:r>
      <w:r>
        <w:rPr>
          <w:rFonts w:ascii="Times New Roman" w:hAnsi="Times New Roman"/>
          <w:sz w:val="24"/>
          <w:szCs w:val="24"/>
        </w:rPr>
        <w:t>3</w:t>
      </w:r>
      <w:r w:rsidRPr="00447F69">
        <w:rPr>
          <w:rFonts w:ascii="Times New Roman" w:hAnsi="Times New Roman"/>
          <w:sz w:val="24"/>
          <w:szCs w:val="24"/>
        </w:rPr>
        <w:t>.201</w:t>
      </w:r>
      <w:r>
        <w:rPr>
          <w:rFonts w:ascii="Times New Roman" w:hAnsi="Times New Roman"/>
          <w:sz w:val="24"/>
          <w:szCs w:val="24"/>
        </w:rPr>
        <w:t>6</w:t>
      </w:r>
      <w:r w:rsidRPr="00447F69">
        <w:rPr>
          <w:rFonts w:ascii="Times New Roman" w:hAnsi="Times New Roman"/>
          <w:sz w:val="24"/>
          <w:szCs w:val="24"/>
        </w:rPr>
        <w:t xml:space="preserve"> № </w:t>
      </w:r>
      <w:r>
        <w:rPr>
          <w:rFonts w:ascii="Times New Roman" w:hAnsi="Times New Roman"/>
          <w:sz w:val="24"/>
          <w:szCs w:val="24"/>
        </w:rPr>
        <w:t>236</w:t>
      </w:r>
      <w:r w:rsidRPr="00447F69">
        <w:rPr>
          <w:rFonts w:ascii="Times New Roman" w:hAnsi="Times New Roman"/>
          <w:sz w:val="24"/>
          <w:szCs w:val="24"/>
        </w:rPr>
        <w:t xml:space="preserve"> «</w:t>
      </w:r>
      <w:r>
        <w:rPr>
          <w:rFonts w:ascii="Times New Roman" w:hAnsi="Times New Roman"/>
          <w:sz w:val="24"/>
          <w:szCs w:val="24"/>
        </w:rPr>
        <w:t>О требованиях к предоставлению в электронной форме государственных и муниципальных услуг» (</w:t>
      </w:r>
      <w:r w:rsidR="00CA488D">
        <w:rPr>
          <w:rFonts w:ascii="Times New Roman" w:hAnsi="Times New Roman"/>
          <w:sz w:val="24"/>
          <w:szCs w:val="24"/>
          <w:lang w:eastAsia="ru-RU"/>
        </w:rPr>
        <w:t>Собрание законодательства РФ</w:t>
      </w:r>
      <w:r>
        <w:rPr>
          <w:rFonts w:ascii="Times New Roman" w:hAnsi="Times New Roman"/>
          <w:sz w:val="24"/>
          <w:szCs w:val="24"/>
          <w:lang w:eastAsia="ru-RU"/>
        </w:rPr>
        <w:t>, 11.04.2016, N 15, ст. 2084);</w:t>
      </w:r>
    </w:p>
    <w:p w:rsidR="00ED48EC" w:rsidRPr="00447F69" w:rsidRDefault="00ED48EC" w:rsidP="00CA488D">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447F69">
        <w:rPr>
          <w:rFonts w:ascii="Times New Roman" w:hAnsi="Times New Roman"/>
          <w:sz w:val="24"/>
          <w:szCs w:val="24"/>
        </w:rPr>
        <w:lastRenderedPageBreak/>
        <w:t xml:space="preserve">- </w:t>
      </w:r>
      <w:r w:rsidR="00DF6AD6">
        <w:rPr>
          <w:rFonts w:ascii="Times New Roman" w:eastAsia="Times New Roman" w:hAnsi="Times New Roman"/>
          <w:color w:val="000000"/>
          <w:sz w:val="24"/>
          <w:szCs w:val="24"/>
          <w:lang w:eastAsia="ru-RU"/>
        </w:rPr>
        <w:t>п</w:t>
      </w:r>
      <w:r w:rsidRPr="00447F69">
        <w:rPr>
          <w:rFonts w:ascii="Times New Roman" w:eastAsia="Times New Roman" w:hAnsi="Times New Roman"/>
          <w:color w:val="000000"/>
          <w:sz w:val="24"/>
          <w:szCs w:val="24"/>
          <w:lang w:eastAsia="ru-RU"/>
        </w:rPr>
        <w:t>риказ</w:t>
      </w:r>
      <w:r w:rsidR="008B39A8" w:rsidRPr="00447F69">
        <w:rPr>
          <w:rFonts w:ascii="Times New Roman" w:eastAsia="Times New Roman" w:hAnsi="Times New Roman"/>
          <w:color w:val="000000"/>
          <w:sz w:val="24"/>
          <w:szCs w:val="24"/>
          <w:lang w:eastAsia="ru-RU"/>
        </w:rPr>
        <w:t>ом</w:t>
      </w:r>
      <w:r w:rsidRPr="00447F69">
        <w:rPr>
          <w:rFonts w:ascii="Times New Roman" w:eastAsia="Times New Roman" w:hAnsi="Times New Roman"/>
          <w:color w:val="000000"/>
          <w:sz w:val="24"/>
          <w:szCs w:val="24"/>
          <w:lang w:eastAsia="ru-RU"/>
        </w:rPr>
        <w:t xml:space="preserve"> Мин</w:t>
      </w:r>
      <w:r w:rsidR="00DF6AD6">
        <w:rPr>
          <w:rFonts w:ascii="Times New Roman" w:eastAsia="Times New Roman" w:hAnsi="Times New Roman"/>
          <w:color w:val="000000"/>
          <w:sz w:val="24"/>
          <w:szCs w:val="24"/>
          <w:lang w:eastAsia="ru-RU"/>
        </w:rPr>
        <w:t>истерства сельского хозяйства</w:t>
      </w:r>
      <w:r w:rsidRPr="00447F69">
        <w:rPr>
          <w:rFonts w:ascii="Times New Roman" w:eastAsia="Times New Roman" w:hAnsi="Times New Roman"/>
          <w:color w:val="000000"/>
          <w:sz w:val="24"/>
          <w:szCs w:val="24"/>
          <w:lang w:eastAsia="ru-RU"/>
        </w:rPr>
        <w:t xml:space="preserve"> </w:t>
      </w:r>
      <w:r w:rsidR="000D6AC4" w:rsidRPr="00447F69">
        <w:rPr>
          <w:rFonts w:ascii="Times New Roman" w:eastAsia="Times New Roman" w:hAnsi="Times New Roman"/>
          <w:color w:val="000000"/>
          <w:sz w:val="24"/>
          <w:szCs w:val="24"/>
          <w:lang w:eastAsia="ru-RU"/>
        </w:rPr>
        <w:t>Российской Федерации</w:t>
      </w:r>
      <w:r w:rsidRPr="00447F69">
        <w:rPr>
          <w:rFonts w:ascii="Times New Roman" w:eastAsia="Times New Roman" w:hAnsi="Times New Roman"/>
          <w:color w:val="000000"/>
          <w:sz w:val="24"/>
          <w:szCs w:val="24"/>
          <w:lang w:eastAsia="ru-RU"/>
        </w:rPr>
        <w:t xml:space="preserve"> от 11.10.2010 № 345 «Об утверждении формы и порядка ведения похозяй</w:t>
      </w:r>
      <w:r w:rsidR="00CA488D">
        <w:rPr>
          <w:rFonts w:ascii="Times New Roman" w:eastAsia="Times New Roman" w:hAnsi="Times New Roman"/>
          <w:color w:val="000000"/>
          <w:sz w:val="24"/>
          <w:szCs w:val="24"/>
          <w:lang w:eastAsia="ru-RU"/>
        </w:rPr>
        <w:t xml:space="preserve">ственных книг органами местного </w:t>
      </w:r>
      <w:r w:rsidRPr="00447F69">
        <w:rPr>
          <w:rFonts w:ascii="Times New Roman" w:eastAsia="Times New Roman" w:hAnsi="Times New Roman"/>
          <w:color w:val="000000"/>
          <w:sz w:val="24"/>
          <w:szCs w:val="24"/>
          <w:lang w:eastAsia="ru-RU"/>
        </w:rPr>
        <w:t>самоуправления поселений и органами местного самоуправления городских округов»</w:t>
      </w:r>
      <w:r w:rsidR="00DF6AD6">
        <w:rPr>
          <w:rFonts w:ascii="Times New Roman" w:eastAsia="Times New Roman" w:hAnsi="Times New Roman"/>
          <w:color w:val="000000"/>
          <w:sz w:val="24"/>
          <w:szCs w:val="24"/>
          <w:lang w:eastAsia="ru-RU"/>
        </w:rPr>
        <w:t xml:space="preserve"> («Бюллетень нормативно-правовых актов федеральных органов исполнительной власти 2010 № 50»)</w:t>
      </w:r>
      <w:r w:rsidRPr="00447F69">
        <w:rPr>
          <w:rFonts w:ascii="Times New Roman" w:eastAsia="Times New Roman" w:hAnsi="Times New Roman"/>
          <w:color w:val="000000"/>
          <w:sz w:val="24"/>
          <w:szCs w:val="24"/>
          <w:lang w:eastAsia="ru-RU"/>
        </w:rPr>
        <w:t>;</w:t>
      </w:r>
    </w:p>
    <w:p w:rsidR="00ED48EC" w:rsidRPr="00D27B53" w:rsidRDefault="00ED48EC" w:rsidP="00D27B53">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DF6AD6">
        <w:rPr>
          <w:rFonts w:ascii="Times New Roman" w:eastAsia="Times New Roman" w:hAnsi="Times New Roman"/>
          <w:color w:val="000000"/>
          <w:sz w:val="24"/>
          <w:szCs w:val="24"/>
          <w:lang w:eastAsia="ru-RU"/>
        </w:rPr>
        <w:t xml:space="preserve">- </w:t>
      </w:r>
      <w:r w:rsidR="00DF6AD6" w:rsidRPr="00DF6AD6">
        <w:rPr>
          <w:rFonts w:ascii="Times New Roman" w:eastAsia="Times New Roman" w:hAnsi="Times New Roman"/>
          <w:color w:val="000000"/>
          <w:sz w:val="24"/>
          <w:szCs w:val="24"/>
          <w:lang w:eastAsia="ru-RU"/>
        </w:rPr>
        <w:t>п</w:t>
      </w:r>
      <w:r w:rsidRPr="00DF6AD6">
        <w:rPr>
          <w:rFonts w:ascii="Times New Roman" w:eastAsia="Times New Roman" w:hAnsi="Times New Roman"/>
          <w:color w:val="000000"/>
          <w:sz w:val="24"/>
          <w:szCs w:val="24"/>
          <w:lang w:eastAsia="ru-RU"/>
        </w:rPr>
        <w:t>риказ</w:t>
      </w:r>
      <w:r w:rsidR="008B39A8" w:rsidRPr="00DF6AD6">
        <w:rPr>
          <w:rFonts w:ascii="Times New Roman" w:eastAsia="Times New Roman" w:hAnsi="Times New Roman"/>
          <w:color w:val="000000"/>
          <w:sz w:val="24"/>
          <w:szCs w:val="24"/>
          <w:lang w:eastAsia="ru-RU"/>
        </w:rPr>
        <w:t>ом</w:t>
      </w:r>
      <w:r w:rsidRPr="00DF6AD6">
        <w:rPr>
          <w:rFonts w:ascii="Times New Roman" w:eastAsia="Times New Roman" w:hAnsi="Times New Roman"/>
          <w:color w:val="000000"/>
          <w:sz w:val="24"/>
          <w:szCs w:val="24"/>
          <w:lang w:eastAsia="ru-RU"/>
        </w:rPr>
        <w:t xml:space="preserve"> </w:t>
      </w:r>
      <w:r w:rsidR="00FA38C5" w:rsidRPr="00DF6AD6">
        <w:rPr>
          <w:rFonts w:ascii="Times New Roman" w:hAnsi="Times New Roman"/>
          <w:sz w:val="24"/>
          <w:szCs w:val="24"/>
          <w:lang w:eastAsia="ru-RU"/>
        </w:rPr>
        <w:t>Федеральной службы государственной регистрации, кадастра и картографии</w:t>
      </w:r>
      <w:r w:rsidRPr="00DF6AD6">
        <w:rPr>
          <w:rFonts w:ascii="Times New Roman" w:eastAsia="Times New Roman" w:hAnsi="Times New Roman"/>
          <w:color w:val="000000"/>
          <w:sz w:val="24"/>
          <w:szCs w:val="24"/>
          <w:lang w:eastAsia="ru-RU"/>
        </w:rPr>
        <w:t xml:space="preserve"> от 07.03.2012 № П/103 «Об утверждении формы выписки из похозяйственной книги о наличии у </w:t>
      </w:r>
      <w:r w:rsidRPr="00D27B53">
        <w:rPr>
          <w:rFonts w:ascii="Times New Roman" w:eastAsia="Times New Roman" w:hAnsi="Times New Roman"/>
          <w:color w:val="000000"/>
          <w:sz w:val="24"/>
          <w:szCs w:val="24"/>
          <w:lang w:eastAsia="ru-RU"/>
        </w:rPr>
        <w:t>гражданина права на земельный участок»</w:t>
      </w:r>
      <w:r w:rsidR="00DF6AD6" w:rsidRPr="00D27B53">
        <w:rPr>
          <w:rFonts w:ascii="Times New Roman" w:hAnsi="Times New Roman"/>
          <w:sz w:val="24"/>
          <w:szCs w:val="24"/>
          <w:lang w:eastAsia="ru-RU"/>
        </w:rPr>
        <w:t xml:space="preserve"> («Российская газета»</w:t>
      </w:r>
      <w:r w:rsidR="00CA488D" w:rsidRPr="00D27B53">
        <w:rPr>
          <w:rFonts w:ascii="Times New Roman" w:hAnsi="Times New Roman"/>
          <w:sz w:val="24"/>
          <w:szCs w:val="24"/>
          <w:lang w:eastAsia="ru-RU"/>
        </w:rPr>
        <w:t>,</w:t>
      </w:r>
      <w:r w:rsidR="000D6AC4" w:rsidRPr="00D27B53">
        <w:rPr>
          <w:rFonts w:ascii="Times New Roman" w:hAnsi="Times New Roman"/>
          <w:sz w:val="24"/>
          <w:szCs w:val="24"/>
          <w:lang w:eastAsia="ru-RU"/>
        </w:rPr>
        <w:t xml:space="preserve"> </w:t>
      </w:r>
      <w:r w:rsidR="00DF6AD6" w:rsidRPr="00D27B53">
        <w:rPr>
          <w:rFonts w:ascii="Times New Roman" w:hAnsi="Times New Roman"/>
          <w:sz w:val="24"/>
          <w:szCs w:val="24"/>
          <w:lang w:eastAsia="ru-RU"/>
        </w:rPr>
        <w:t>2012</w:t>
      </w:r>
      <w:r w:rsidR="00CA488D" w:rsidRPr="00D27B53">
        <w:rPr>
          <w:rFonts w:ascii="Times New Roman" w:hAnsi="Times New Roman"/>
          <w:sz w:val="24"/>
          <w:szCs w:val="24"/>
          <w:lang w:eastAsia="ru-RU"/>
        </w:rPr>
        <w:t>,</w:t>
      </w:r>
      <w:r w:rsidR="00DF6AD6" w:rsidRPr="00D27B53">
        <w:rPr>
          <w:rFonts w:ascii="Times New Roman" w:hAnsi="Times New Roman"/>
          <w:sz w:val="24"/>
          <w:szCs w:val="24"/>
          <w:lang w:eastAsia="ru-RU"/>
        </w:rPr>
        <w:t xml:space="preserve"> </w:t>
      </w:r>
      <w:r w:rsidR="000D6AC4" w:rsidRPr="00D27B53">
        <w:rPr>
          <w:rFonts w:ascii="Times New Roman" w:hAnsi="Times New Roman"/>
          <w:sz w:val="24"/>
          <w:szCs w:val="24"/>
          <w:lang w:eastAsia="ru-RU"/>
        </w:rPr>
        <w:t>№109)</w:t>
      </w:r>
      <w:r w:rsidRPr="00D27B53">
        <w:rPr>
          <w:rFonts w:ascii="Times New Roman" w:eastAsia="Times New Roman" w:hAnsi="Times New Roman"/>
          <w:color w:val="000000"/>
          <w:sz w:val="24"/>
          <w:szCs w:val="24"/>
          <w:lang w:eastAsia="ru-RU"/>
        </w:rPr>
        <w:t>;</w:t>
      </w:r>
    </w:p>
    <w:p w:rsidR="00D27B53" w:rsidRPr="005A60AE" w:rsidRDefault="00DF6AD6" w:rsidP="005A60AE">
      <w:pPr>
        <w:autoSpaceDE w:val="0"/>
        <w:autoSpaceDN w:val="0"/>
        <w:adjustRightInd w:val="0"/>
        <w:spacing w:after="0" w:line="240" w:lineRule="auto"/>
        <w:ind w:firstLine="709"/>
        <w:jc w:val="both"/>
        <w:rPr>
          <w:rFonts w:ascii="Times New Roman" w:hAnsi="Times New Roman"/>
          <w:sz w:val="24"/>
          <w:szCs w:val="24"/>
          <w:lang w:eastAsia="ru-RU"/>
        </w:rPr>
      </w:pPr>
      <w:r w:rsidRPr="00D27B53">
        <w:rPr>
          <w:rFonts w:ascii="Times New Roman" w:hAnsi="Times New Roman"/>
          <w:color w:val="000000"/>
          <w:sz w:val="24"/>
          <w:szCs w:val="24"/>
          <w:lang w:eastAsia="ru-RU"/>
        </w:rPr>
        <w:t xml:space="preserve">- </w:t>
      </w:r>
      <w:r w:rsidRPr="00D27B53">
        <w:rPr>
          <w:rFonts w:ascii="Times New Roman" w:hAnsi="Times New Roman"/>
          <w:color w:val="000000"/>
          <w:sz w:val="24"/>
          <w:szCs w:val="24"/>
        </w:rPr>
        <w:t>распоряжение</w:t>
      </w:r>
      <w:r w:rsidR="00B8012F" w:rsidRPr="00D27B53">
        <w:rPr>
          <w:rFonts w:ascii="Times New Roman" w:hAnsi="Times New Roman"/>
          <w:color w:val="000000"/>
          <w:sz w:val="24"/>
          <w:szCs w:val="24"/>
        </w:rPr>
        <w:t>м</w:t>
      </w:r>
      <w:r w:rsidRPr="00D27B53">
        <w:rPr>
          <w:rFonts w:ascii="Times New Roman" w:hAnsi="Times New Roman"/>
          <w:color w:val="000000"/>
          <w:sz w:val="24"/>
          <w:szCs w:val="24"/>
        </w:rPr>
        <w:t xml:space="preserve"> Правительства Астраханской области от 08.04.2016 №130-Пр "О примерном перечне муниципальных услуг, предоставляемых органами местного самоуправления муниципальных образований Астраханской области, и перечне услуг, предоставляемых муниципальными учреждениями и другими организациями, в которых размещается муниципальное задание (заказ), в том числе в электронной форме, в Астраханской области"</w:t>
      </w:r>
      <w:r w:rsidR="00D27B53" w:rsidRPr="00D27B53">
        <w:rPr>
          <w:rFonts w:ascii="Times New Roman" w:hAnsi="Times New Roman"/>
          <w:color w:val="000000"/>
          <w:sz w:val="24"/>
          <w:szCs w:val="24"/>
        </w:rPr>
        <w:t xml:space="preserve"> </w:t>
      </w:r>
      <w:r w:rsidR="00D27B53">
        <w:rPr>
          <w:rFonts w:ascii="Times New Roman" w:hAnsi="Times New Roman"/>
          <w:color w:val="000000"/>
          <w:sz w:val="24"/>
          <w:szCs w:val="24"/>
        </w:rPr>
        <w:t>(</w:t>
      </w:r>
      <w:r w:rsidR="00D27B53" w:rsidRPr="00D27B53">
        <w:rPr>
          <w:rFonts w:ascii="Times New Roman" w:hAnsi="Times New Roman"/>
          <w:sz w:val="24"/>
          <w:szCs w:val="24"/>
          <w:lang w:eastAsia="ru-RU"/>
        </w:rPr>
        <w:t>Сборник законов и нормативных прав</w:t>
      </w:r>
      <w:r w:rsidR="00D27B53">
        <w:rPr>
          <w:rFonts w:ascii="Times New Roman" w:hAnsi="Times New Roman"/>
          <w:sz w:val="24"/>
          <w:szCs w:val="24"/>
          <w:lang w:eastAsia="ru-RU"/>
        </w:rPr>
        <w:t xml:space="preserve">овых актов Астраханской </w:t>
      </w:r>
      <w:r w:rsidR="00D27B53" w:rsidRPr="005A60AE">
        <w:rPr>
          <w:rFonts w:ascii="Times New Roman" w:hAnsi="Times New Roman"/>
          <w:sz w:val="24"/>
          <w:szCs w:val="24"/>
          <w:lang w:eastAsia="ru-RU"/>
        </w:rPr>
        <w:t>области, N 14, 14.04.2016);</w:t>
      </w:r>
    </w:p>
    <w:p w:rsidR="005A60AE" w:rsidRPr="005A60AE" w:rsidRDefault="005A60AE" w:rsidP="005A60AE">
      <w:pPr>
        <w:suppressAutoHyphens/>
        <w:spacing w:after="0" w:line="240" w:lineRule="auto"/>
        <w:ind w:firstLine="709"/>
        <w:jc w:val="both"/>
        <w:rPr>
          <w:rFonts w:ascii="Times New Roman" w:hAnsi="Times New Roman"/>
          <w:sz w:val="24"/>
          <w:szCs w:val="24"/>
        </w:rPr>
      </w:pPr>
      <w:r w:rsidRPr="005A60AE">
        <w:rPr>
          <w:rFonts w:ascii="Times New Roman" w:hAnsi="Times New Roman"/>
          <w:sz w:val="24"/>
          <w:szCs w:val="24"/>
        </w:rPr>
        <w:t xml:space="preserve">- </w:t>
      </w:r>
      <w:r w:rsidRPr="005A60AE">
        <w:rPr>
          <w:rFonts w:ascii="Times New Roman" w:hAnsi="Times New Roman"/>
          <w:spacing w:val="4"/>
          <w:sz w:val="24"/>
          <w:szCs w:val="24"/>
        </w:rPr>
        <w:t>Уставом муниципального образования «</w:t>
      </w:r>
      <w:r w:rsidR="00605A1D" w:rsidRPr="0087299D">
        <w:rPr>
          <w:rFonts w:ascii="Times New Roman" w:hAnsi="Times New Roman"/>
          <w:sz w:val="24"/>
          <w:szCs w:val="24"/>
        </w:rPr>
        <w:t>Раздорский  сельсовет</w:t>
      </w:r>
      <w:r w:rsidRPr="005A60AE">
        <w:rPr>
          <w:rFonts w:ascii="Times New Roman" w:hAnsi="Times New Roman"/>
          <w:spacing w:val="4"/>
          <w:sz w:val="24"/>
          <w:szCs w:val="24"/>
        </w:rPr>
        <w:t>», утвержденный Решением Совета МО «</w:t>
      </w:r>
      <w:r w:rsidR="00605A1D" w:rsidRPr="0087299D">
        <w:rPr>
          <w:rFonts w:ascii="Times New Roman" w:hAnsi="Times New Roman"/>
          <w:sz w:val="24"/>
          <w:szCs w:val="24"/>
        </w:rPr>
        <w:t>Раздорский  сельсовет</w:t>
      </w:r>
      <w:r w:rsidRPr="005A60AE">
        <w:rPr>
          <w:rFonts w:ascii="Times New Roman" w:hAnsi="Times New Roman"/>
          <w:spacing w:val="4"/>
          <w:sz w:val="24"/>
          <w:szCs w:val="24"/>
        </w:rPr>
        <w:t xml:space="preserve">» от </w:t>
      </w:r>
      <w:r w:rsidR="00605A1D">
        <w:rPr>
          <w:rFonts w:ascii="Times New Roman" w:hAnsi="Times New Roman"/>
          <w:spacing w:val="4"/>
          <w:sz w:val="24"/>
          <w:szCs w:val="24"/>
        </w:rPr>
        <w:t>10.08.2015 г. № 10</w:t>
      </w:r>
      <w:r w:rsidRPr="005A60AE">
        <w:rPr>
          <w:rFonts w:ascii="Times New Roman" w:hAnsi="Times New Roman"/>
          <w:spacing w:val="4"/>
          <w:sz w:val="24"/>
          <w:szCs w:val="24"/>
        </w:rPr>
        <w:t xml:space="preserve">  путем размещения на информационных стендах в здании администрации МО «</w:t>
      </w:r>
      <w:r w:rsidR="00605A1D" w:rsidRPr="0087299D">
        <w:rPr>
          <w:rFonts w:ascii="Times New Roman" w:hAnsi="Times New Roman"/>
          <w:sz w:val="24"/>
          <w:szCs w:val="24"/>
        </w:rPr>
        <w:t>Раздорский  сельсовет</w:t>
      </w:r>
      <w:r w:rsidRPr="005A60AE">
        <w:rPr>
          <w:rFonts w:ascii="Times New Roman" w:hAnsi="Times New Roman"/>
          <w:spacing w:val="4"/>
          <w:sz w:val="24"/>
          <w:szCs w:val="24"/>
        </w:rPr>
        <w:t>» и в поселковой библиотеке);</w:t>
      </w:r>
    </w:p>
    <w:p w:rsidR="005A60AE" w:rsidRPr="005A60AE" w:rsidRDefault="005A60AE" w:rsidP="005A60AE">
      <w:pPr>
        <w:suppressAutoHyphens/>
        <w:spacing w:after="0" w:line="240" w:lineRule="auto"/>
        <w:ind w:firstLine="709"/>
        <w:jc w:val="both"/>
        <w:rPr>
          <w:rFonts w:ascii="Times New Roman" w:hAnsi="Times New Roman"/>
          <w:sz w:val="24"/>
          <w:szCs w:val="24"/>
        </w:rPr>
      </w:pPr>
      <w:r w:rsidRPr="005A60AE">
        <w:rPr>
          <w:rFonts w:ascii="Times New Roman" w:hAnsi="Times New Roman"/>
          <w:sz w:val="24"/>
          <w:szCs w:val="24"/>
        </w:rPr>
        <w:t>– Постановлением администрации муниципального образования «</w:t>
      </w:r>
      <w:r w:rsidR="00605A1D" w:rsidRPr="0087299D">
        <w:rPr>
          <w:rFonts w:ascii="Times New Roman" w:hAnsi="Times New Roman"/>
          <w:sz w:val="24"/>
          <w:szCs w:val="24"/>
        </w:rPr>
        <w:t>Раздорский  сельсовет</w:t>
      </w:r>
      <w:r w:rsidRPr="005A60AE">
        <w:rPr>
          <w:rFonts w:ascii="Times New Roman" w:hAnsi="Times New Roman"/>
          <w:sz w:val="24"/>
          <w:szCs w:val="24"/>
        </w:rPr>
        <w:t xml:space="preserve">» от </w:t>
      </w:r>
      <w:r w:rsidR="00605A1D">
        <w:rPr>
          <w:rFonts w:ascii="Times New Roman" w:hAnsi="Times New Roman"/>
          <w:sz w:val="24"/>
          <w:szCs w:val="24"/>
        </w:rPr>
        <w:t>19.06.2012 г № 129</w:t>
      </w:r>
      <w:r w:rsidRPr="005A60AE">
        <w:rPr>
          <w:rFonts w:ascii="Times New Roman" w:hAnsi="Times New Roman"/>
          <w:sz w:val="24"/>
          <w:szCs w:val="24"/>
        </w:rPr>
        <w:t xml:space="preserve"> «О порядке разработки и утверждения административных регламентов предоставления муниципальных услуг».</w:t>
      </w:r>
    </w:p>
    <w:p w:rsidR="007B22FD" w:rsidRPr="00D27B53" w:rsidRDefault="007B22FD" w:rsidP="005A60AE">
      <w:pPr>
        <w:widowControl w:val="0"/>
        <w:spacing w:after="0" w:line="240" w:lineRule="auto"/>
        <w:ind w:firstLine="709"/>
        <w:jc w:val="both"/>
        <w:rPr>
          <w:rFonts w:ascii="Times New Roman" w:hAnsi="Times New Roman"/>
          <w:color w:val="000000"/>
          <w:spacing w:val="2"/>
          <w:sz w:val="24"/>
          <w:szCs w:val="24"/>
          <w:lang w:eastAsia="ar-SA"/>
        </w:rPr>
      </w:pPr>
      <w:r w:rsidRPr="005A60AE">
        <w:rPr>
          <w:rFonts w:ascii="Times New Roman" w:hAnsi="Times New Roman"/>
          <w:color w:val="000000"/>
          <w:spacing w:val="2"/>
          <w:sz w:val="24"/>
          <w:szCs w:val="24"/>
          <w:lang w:eastAsia="ar-SA"/>
        </w:rPr>
        <w:t>2.</w:t>
      </w:r>
      <w:r w:rsidR="00DF6AD6" w:rsidRPr="005A60AE">
        <w:rPr>
          <w:rFonts w:ascii="Times New Roman" w:hAnsi="Times New Roman"/>
          <w:color w:val="000000"/>
          <w:spacing w:val="2"/>
          <w:sz w:val="24"/>
          <w:szCs w:val="24"/>
          <w:lang w:eastAsia="ar-SA"/>
        </w:rPr>
        <w:t>7</w:t>
      </w:r>
      <w:r w:rsidRPr="005A60AE">
        <w:rPr>
          <w:rFonts w:ascii="Times New Roman" w:hAnsi="Times New Roman"/>
          <w:color w:val="000000"/>
          <w:spacing w:val="2"/>
          <w:sz w:val="24"/>
          <w:szCs w:val="24"/>
          <w:lang w:eastAsia="ar-SA"/>
        </w:rPr>
        <w:t>. Перечень документов, необходимых для предоставления муниципальной услуги и порядок</w:t>
      </w:r>
      <w:r w:rsidRPr="00D27B53">
        <w:rPr>
          <w:rFonts w:ascii="Times New Roman" w:hAnsi="Times New Roman"/>
          <w:color w:val="000000"/>
          <w:spacing w:val="2"/>
          <w:sz w:val="24"/>
          <w:szCs w:val="24"/>
          <w:lang w:eastAsia="ar-SA"/>
        </w:rPr>
        <w:t xml:space="preserve"> их представления. </w:t>
      </w:r>
    </w:p>
    <w:p w:rsidR="00D27B53" w:rsidRDefault="00DF6AD6" w:rsidP="00DF6AD6">
      <w:pPr>
        <w:autoSpaceDE w:val="0"/>
        <w:autoSpaceDN w:val="0"/>
        <w:adjustRightInd w:val="0"/>
        <w:spacing w:after="0" w:line="240" w:lineRule="auto"/>
        <w:ind w:firstLine="709"/>
        <w:jc w:val="both"/>
        <w:rPr>
          <w:rFonts w:ascii="Times New Roman" w:hAnsi="Times New Roman"/>
          <w:color w:val="000000"/>
          <w:sz w:val="24"/>
          <w:szCs w:val="24"/>
        </w:rPr>
      </w:pPr>
      <w:r w:rsidRPr="00D27B53">
        <w:rPr>
          <w:rFonts w:ascii="Times New Roman" w:hAnsi="Times New Roman"/>
          <w:color w:val="000000"/>
          <w:sz w:val="24"/>
          <w:szCs w:val="24"/>
        </w:rPr>
        <w:t>2.7</w:t>
      </w:r>
      <w:r w:rsidR="007B22FD" w:rsidRPr="00D27B53">
        <w:rPr>
          <w:rFonts w:ascii="Times New Roman" w:hAnsi="Times New Roman"/>
          <w:color w:val="000000"/>
          <w:sz w:val="24"/>
          <w:szCs w:val="24"/>
        </w:rPr>
        <w:t>.1. Для получения результата муниципальной услуги заявител</w:t>
      </w:r>
      <w:r w:rsidR="004E476D" w:rsidRPr="00D27B53">
        <w:rPr>
          <w:rFonts w:ascii="Times New Roman" w:hAnsi="Times New Roman"/>
          <w:color w:val="000000"/>
          <w:sz w:val="24"/>
          <w:szCs w:val="24"/>
        </w:rPr>
        <w:t>ю</w:t>
      </w:r>
      <w:r w:rsidR="007B22FD" w:rsidRPr="00D27B53">
        <w:rPr>
          <w:rFonts w:ascii="Times New Roman" w:hAnsi="Times New Roman"/>
          <w:color w:val="000000"/>
          <w:sz w:val="24"/>
          <w:szCs w:val="24"/>
        </w:rPr>
        <w:t xml:space="preserve"> </w:t>
      </w:r>
      <w:r w:rsidR="004E476D" w:rsidRPr="00D27B53">
        <w:rPr>
          <w:rFonts w:ascii="Times New Roman" w:hAnsi="Times New Roman"/>
          <w:color w:val="000000"/>
          <w:sz w:val="24"/>
          <w:szCs w:val="24"/>
        </w:rPr>
        <w:t>необходимо</w:t>
      </w:r>
      <w:r w:rsidR="00D27B53">
        <w:rPr>
          <w:rFonts w:ascii="Times New Roman" w:hAnsi="Times New Roman"/>
          <w:color w:val="000000"/>
          <w:sz w:val="24"/>
          <w:szCs w:val="24"/>
        </w:rPr>
        <w:t>:</w:t>
      </w:r>
    </w:p>
    <w:p w:rsidR="00D27B53" w:rsidRDefault="00D27B53" w:rsidP="00D27B5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 </w:t>
      </w:r>
      <w:r w:rsidRPr="00D27B53">
        <w:rPr>
          <w:rFonts w:ascii="Times New Roman" w:hAnsi="Times New Roman"/>
          <w:color w:val="000000"/>
          <w:sz w:val="24"/>
          <w:szCs w:val="24"/>
        </w:rPr>
        <w:t>предоставить заявление с указанием запрашиваемой информации, в произвольной письменной форме, образец которого приведен в приложении</w:t>
      </w:r>
      <w:r>
        <w:rPr>
          <w:rFonts w:ascii="Times New Roman" w:hAnsi="Times New Roman"/>
          <w:sz w:val="24"/>
          <w:szCs w:val="24"/>
        </w:rPr>
        <w:t xml:space="preserve"> № 2 к административному регламенту;</w:t>
      </w:r>
    </w:p>
    <w:p w:rsidR="00D27B53" w:rsidRDefault="00D27B53" w:rsidP="00DF6AD6">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w:t>
      </w:r>
      <w:r w:rsidR="003637C5" w:rsidRPr="00D27B53">
        <w:rPr>
          <w:rFonts w:ascii="Times New Roman" w:hAnsi="Times New Roman"/>
          <w:color w:val="000000"/>
          <w:sz w:val="24"/>
          <w:szCs w:val="24"/>
        </w:rPr>
        <w:t xml:space="preserve"> пред</w:t>
      </w:r>
      <w:r>
        <w:rPr>
          <w:rFonts w:ascii="Times New Roman" w:hAnsi="Times New Roman"/>
          <w:color w:val="000000"/>
          <w:sz w:val="24"/>
          <w:szCs w:val="24"/>
        </w:rPr>
        <w:t>ъявить</w:t>
      </w:r>
      <w:r w:rsidR="003637C5" w:rsidRPr="00D27B53">
        <w:rPr>
          <w:rFonts w:ascii="Times New Roman" w:hAnsi="Times New Roman"/>
          <w:color w:val="000000"/>
          <w:sz w:val="24"/>
          <w:szCs w:val="24"/>
        </w:rPr>
        <w:t xml:space="preserve"> документ удостоверяющий личность</w:t>
      </w:r>
      <w:r>
        <w:rPr>
          <w:rFonts w:ascii="Times New Roman" w:hAnsi="Times New Roman"/>
          <w:color w:val="000000"/>
          <w:sz w:val="24"/>
          <w:szCs w:val="24"/>
        </w:rPr>
        <w:t>.</w:t>
      </w:r>
    </w:p>
    <w:p w:rsidR="00765B88" w:rsidRDefault="00765B88" w:rsidP="00DF6AD6">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2.7.2 При предоставлении </w:t>
      </w:r>
      <w:r w:rsidR="005A60AE">
        <w:rPr>
          <w:rFonts w:ascii="Times New Roman" w:eastAsia="Times New Roman" w:hAnsi="Times New Roman"/>
          <w:sz w:val="24"/>
          <w:szCs w:val="24"/>
          <w:lang w:eastAsia="ru-RU"/>
        </w:rPr>
        <w:t>муниципальной</w:t>
      </w:r>
      <w:r>
        <w:rPr>
          <w:rFonts w:ascii="Times New Roman" w:eastAsia="Times New Roman" w:hAnsi="Times New Roman"/>
          <w:sz w:val="24"/>
          <w:szCs w:val="24"/>
          <w:lang w:eastAsia="ru-RU"/>
        </w:rPr>
        <w:t xml:space="preserve"> услуги </w:t>
      </w:r>
      <w:r w:rsidR="005A60AE">
        <w:rPr>
          <w:rFonts w:ascii="Times New Roman" w:eastAsia="Times New Roman" w:hAnsi="Times New Roman"/>
          <w:sz w:val="24"/>
          <w:szCs w:val="24"/>
          <w:lang w:eastAsia="ru-RU"/>
        </w:rPr>
        <w:t xml:space="preserve">запрещается </w:t>
      </w:r>
      <w:r>
        <w:rPr>
          <w:rFonts w:ascii="Times New Roman" w:eastAsia="Times New Roman" w:hAnsi="Times New Roman"/>
          <w:sz w:val="24"/>
          <w:szCs w:val="24"/>
          <w:lang w:eastAsia="ru-RU"/>
        </w:rPr>
        <w:t>требовать</w:t>
      </w:r>
      <w:r w:rsidR="005A60AE">
        <w:rPr>
          <w:rFonts w:ascii="Times New Roman" w:eastAsia="Times New Roman" w:hAnsi="Times New Roman"/>
          <w:sz w:val="24"/>
          <w:szCs w:val="24"/>
          <w:lang w:eastAsia="ru-RU"/>
        </w:rPr>
        <w:t xml:space="preserve"> от заявителя</w:t>
      </w:r>
      <w:r>
        <w:rPr>
          <w:rFonts w:ascii="Times New Roman" w:eastAsia="Times New Roman" w:hAnsi="Times New Roman"/>
          <w:sz w:val="24"/>
          <w:szCs w:val="24"/>
          <w:lang w:eastAsia="ru-RU"/>
        </w:rPr>
        <w:t>:</w:t>
      </w:r>
    </w:p>
    <w:p w:rsidR="00765B88" w:rsidRDefault="00765B88" w:rsidP="00DF6AD6">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предоставления документов и информации или осуществления действий, представление или осуществление которых не предусмотрено нормативно-правовыми актами, регулирующими отношения, возникающие в связи с предоставлением муниципальной услуги;</w:t>
      </w:r>
    </w:p>
    <w:p w:rsidR="00765B88" w:rsidRDefault="00765B88" w:rsidP="00DF6AD6">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предста</w:t>
      </w:r>
      <w:r w:rsidR="00D27B53">
        <w:rPr>
          <w:rFonts w:ascii="Times New Roman" w:eastAsia="Times New Roman" w:hAnsi="Times New Roman"/>
          <w:sz w:val="24"/>
          <w:szCs w:val="24"/>
          <w:lang w:eastAsia="ru-RU"/>
        </w:rPr>
        <w:t>вления документов и информации</w:t>
      </w:r>
      <w:r>
        <w:rPr>
          <w:rFonts w:ascii="Times New Roman" w:eastAsia="Times New Roman" w:hAnsi="Times New Roman"/>
          <w:sz w:val="24"/>
          <w:szCs w:val="24"/>
          <w:lang w:eastAsia="ru-RU"/>
        </w:rPr>
        <w:t xml:space="preserve">, которые находятся в распоряжении </w:t>
      </w:r>
      <w:r w:rsidR="00D27B53">
        <w:rPr>
          <w:rFonts w:ascii="Times New Roman" w:eastAsia="Times New Roman" w:hAnsi="Times New Roman"/>
          <w:sz w:val="24"/>
          <w:szCs w:val="24"/>
          <w:lang w:eastAsia="ru-RU"/>
        </w:rPr>
        <w:t>Администрации муниципального образования</w:t>
      </w:r>
      <w:r>
        <w:rPr>
          <w:rFonts w:ascii="Times New Roman" w:eastAsia="Times New Roman" w:hAnsi="Times New Roman"/>
          <w:sz w:val="24"/>
          <w:szCs w:val="24"/>
          <w:lang w:eastAsia="ru-RU"/>
        </w:rPr>
        <w:t xml:space="preserve">, иных государственных органов 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нормативно-правовыми актами Российской Федерации, Астраханской области, муниципальными правовыми актами, за исключением документов, включенных в определенный частью 6 статьи 7 Федерального закона от 27.01.2010 № 210-ФЗ «Об организации предоставления государственных и муниципальных услуг» перечень документов. </w:t>
      </w:r>
    </w:p>
    <w:p w:rsidR="007B22FD" w:rsidRPr="00447F69" w:rsidRDefault="00724F85" w:rsidP="00DF6AD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2.7.3</w:t>
      </w:r>
      <w:r w:rsidR="007B22FD" w:rsidRPr="00447F69">
        <w:rPr>
          <w:rFonts w:ascii="Times New Roman" w:hAnsi="Times New Roman"/>
          <w:sz w:val="24"/>
          <w:szCs w:val="24"/>
        </w:rPr>
        <w:t>. Порядок подачи документов.</w:t>
      </w:r>
    </w:p>
    <w:p w:rsidR="007B22FD" w:rsidRPr="00447F69" w:rsidRDefault="007B22FD" w:rsidP="00DF6AD6">
      <w:pPr>
        <w:spacing w:after="0" w:line="240" w:lineRule="auto"/>
        <w:ind w:firstLine="709"/>
        <w:jc w:val="both"/>
        <w:rPr>
          <w:rFonts w:ascii="Times New Roman" w:hAnsi="Times New Roman"/>
          <w:sz w:val="24"/>
          <w:szCs w:val="24"/>
        </w:rPr>
      </w:pPr>
      <w:r w:rsidRPr="00447F69">
        <w:rPr>
          <w:rFonts w:ascii="Times New Roman" w:hAnsi="Times New Roman"/>
          <w:sz w:val="24"/>
          <w:szCs w:val="24"/>
        </w:rPr>
        <w:t>По выбору заявителя заявление представляется в администрацию</w:t>
      </w:r>
      <w:r w:rsidR="005A60AE">
        <w:rPr>
          <w:rFonts w:ascii="Times New Roman" w:hAnsi="Times New Roman"/>
          <w:sz w:val="24"/>
          <w:szCs w:val="24"/>
        </w:rPr>
        <w:t xml:space="preserve"> или МФЦ</w:t>
      </w:r>
      <w:r w:rsidRPr="00447F69">
        <w:rPr>
          <w:rFonts w:ascii="Times New Roman" w:hAnsi="Times New Roman"/>
          <w:sz w:val="24"/>
          <w:szCs w:val="24"/>
        </w:rPr>
        <w:t xml:space="preserve"> посредством личного обращения заявителя</w:t>
      </w:r>
      <w:r w:rsidR="004E476D" w:rsidRPr="00447F69">
        <w:rPr>
          <w:rFonts w:ascii="Times New Roman" w:hAnsi="Times New Roman"/>
          <w:sz w:val="24"/>
          <w:szCs w:val="24"/>
        </w:rPr>
        <w:t>,</w:t>
      </w:r>
      <w:r w:rsidRPr="00447F69">
        <w:rPr>
          <w:rFonts w:ascii="Times New Roman" w:hAnsi="Times New Roman"/>
          <w:sz w:val="24"/>
          <w:szCs w:val="24"/>
        </w:rPr>
        <w:t xml:space="preserve"> либо направления по почте, либо с использованием электронных носителей и (или) информационно-телекоммуникационных сетей общего пользования, в том числе сети «Интернет» (далее - в электронной форме):</w:t>
      </w:r>
    </w:p>
    <w:p w:rsidR="007B22FD" w:rsidRPr="00447F69" w:rsidRDefault="007B22FD" w:rsidP="00DF6AD6">
      <w:pPr>
        <w:spacing w:after="0" w:line="240" w:lineRule="auto"/>
        <w:ind w:firstLine="709"/>
        <w:jc w:val="both"/>
        <w:rPr>
          <w:rFonts w:ascii="Times New Roman" w:hAnsi="Times New Roman"/>
          <w:sz w:val="24"/>
          <w:szCs w:val="24"/>
        </w:rPr>
      </w:pPr>
      <w:r w:rsidRPr="00447F69">
        <w:rPr>
          <w:rFonts w:ascii="Times New Roman" w:hAnsi="Times New Roman"/>
          <w:sz w:val="24"/>
          <w:szCs w:val="24"/>
        </w:rPr>
        <w:t>- лично при посещении администрации</w:t>
      </w:r>
      <w:r w:rsidR="00EE41A2">
        <w:rPr>
          <w:rFonts w:ascii="Times New Roman" w:hAnsi="Times New Roman"/>
          <w:sz w:val="24"/>
          <w:szCs w:val="24"/>
        </w:rPr>
        <w:t>, МФЦ</w:t>
      </w:r>
      <w:r w:rsidRPr="00447F69">
        <w:rPr>
          <w:rFonts w:ascii="Times New Roman" w:hAnsi="Times New Roman"/>
          <w:sz w:val="24"/>
          <w:szCs w:val="24"/>
        </w:rPr>
        <w:t>;</w:t>
      </w:r>
    </w:p>
    <w:p w:rsidR="007B22FD" w:rsidRPr="00447F69" w:rsidRDefault="007B22FD" w:rsidP="00DF6AD6">
      <w:pPr>
        <w:spacing w:after="0" w:line="240" w:lineRule="auto"/>
        <w:ind w:firstLine="709"/>
        <w:jc w:val="both"/>
        <w:rPr>
          <w:rFonts w:ascii="Times New Roman" w:hAnsi="Times New Roman"/>
          <w:sz w:val="24"/>
          <w:szCs w:val="24"/>
        </w:rPr>
      </w:pPr>
      <w:r w:rsidRPr="00447F69">
        <w:rPr>
          <w:rFonts w:ascii="Times New Roman" w:hAnsi="Times New Roman"/>
          <w:sz w:val="24"/>
          <w:szCs w:val="24"/>
        </w:rPr>
        <w:t>- посредством регионального портала или единого портала;</w:t>
      </w:r>
    </w:p>
    <w:p w:rsidR="007B22FD" w:rsidRPr="00990FE0" w:rsidRDefault="007B22FD" w:rsidP="00990FE0">
      <w:pPr>
        <w:spacing w:after="0" w:line="240" w:lineRule="auto"/>
        <w:ind w:firstLine="709"/>
        <w:jc w:val="both"/>
        <w:rPr>
          <w:rFonts w:ascii="Times New Roman" w:hAnsi="Times New Roman"/>
          <w:sz w:val="24"/>
          <w:szCs w:val="24"/>
        </w:rPr>
      </w:pPr>
      <w:r w:rsidRPr="00990FE0">
        <w:rPr>
          <w:rFonts w:ascii="Times New Roman" w:hAnsi="Times New Roman"/>
          <w:sz w:val="24"/>
          <w:szCs w:val="24"/>
        </w:rPr>
        <w:t>- иным способом, позволяющим передать в электронной форме заявление.</w:t>
      </w:r>
    </w:p>
    <w:p w:rsidR="00990FE0" w:rsidRPr="00990FE0" w:rsidRDefault="00990FE0" w:rsidP="00990FE0">
      <w:pPr>
        <w:spacing w:after="0" w:line="240" w:lineRule="auto"/>
        <w:ind w:firstLine="709"/>
        <w:jc w:val="both"/>
        <w:rPr>
          <w:rFonts w:ascii="Times New Roman" w:hAnsi="Times New Roman"/>
          <w:sz w:val="24"/>
          <w:szCs w:val="24"/>
        </w:rPr>
      </w:pPr>
      <w:r w:rsidRPr="00990FE0">
        <w:rPr>
          <w:rFonts w:ascii="Times New Roman" w:hAnsi="Times New Roman"/>
          <w:sz w:val="24"/>
          <w:szCs w:val="24"/>
        </w:rPr>
        <w:lastRenderedPageBreak/>
        <w:t>Днем обращения за предоставлением муниципальной услуги считается дата получения и регистрации заявления и документов должностным лицом Администрации или сотрудником МФЦ, ответственным за прием и регистр</w:t>
      </w:r>
      <w:r w:rsidRPr="00990FE0">
        <w:rPr>
          <w:rFonts w:ascii="Times New Roman" w:hAnsi="Times New Roman"/>
          <w:sz w:val="24"/>
          <w:szCs w:val="24"/>
        </w:rPr>
        <w:t>а</w:t>
      </w:r>
      <w:r w:rsidRPr="00990FE0">
        <w:rPr>
          <w:rFonts w:ascii="Times New Roman" w:hAnsi="Times New Roman"/>
          <w:sz w:val="24"/>
          <w:szCs w:val="24"/>
        </w:rPr>
        <w:t>цию документов.</w:t>
      </w:r>
    </w:p>
    <w:p w:rsidR="007B22FD" w:rsidRPr="00447F69" w:rsidRDefault="007B22FD" w:rsidP="00DF6AD6">
      <w:pPr>
        <w:spacing w:after="0" w:line="240" w:lineRule="auto"/>
        <w:ind w:firstLine="709"/>
        <w:jc w:val="both"/>
        <w:rPr>
          <w:rFonts w:ascii="Times New Roman" w:hAnsi="Times New Roman"/>
          <w:sz w:val="24"/>
          <w:szCs w:val="24"/>
        </w:rPr>
      </w:pPr>
      <w:r w:rsidRPr="00447F69">
        <w:rPr>
          <w:rFonts w:ascii="Times New Roman" w:hAnsi="Times New Roman"/>
          <w:sz w:val="24"/>
          <w:szCs w:val="24"/>
        </w:rPr>
        <w:t>Факт подтверждения направления заявления по почте лежит на заявителе.</w:t>
      </w:r>
    </w:p>
    <w:p w:rsidR="007B22FD" w:rsidRPr="00447F69" w:rsidRDefault="007B22FD" w:rsidP="00DF6AD6">
      <w:pPr>
        <w:spacing w:after="0" w:line="240" w:lineRule="auto"/>
        <w:ind w:firstLine="709"/>
        <w:jc w:val="both"/>
        <w:rPr>
          <w:rFonts w:ascii="Times New Roman" w:hAnsi="Times New Roman"/>
          <w:sz w:val="24"/>
          <w:szCs w:val="24"/>
        </w:rPr>
      </w:pPr>
      <w:r w:rsidRPr="00447F69">
        <w:rPr>
          <w:rFonts w:ascii="Times New Roman" w:hAnsi="Times New Roman"/>
          <w:sz w:val="24"/>
          <w:szCs w:val="24"/>
        </w:rPr>
        <w:t>В случае направления заявления о предоставлении муниципальной услуги в электронной форме, в том числе через региональный портал либо единый порта</w:t>
      </w:r>
      <w:r w:rsidR="00724F85">
        <w:rPr>
          <w:rFonts w:ascii="Times New Roman" w:hAnsi="Times New Roman"/>
          <w:sz w:val="24"/>
          <w:szCs w:val="24"/>
        </w:rPr>
        <w:t xml:space="preserve">л, заявление </w:t>
      </w:r>
      <w:r w:rsidRPr="00447F69">
        <w:rPr>
          <w:rFonts w:ascii="Times New Roman" w:hAnsi="Times New Roman"/>
          <w:sz w:val="24"/>
          <w:szCs w:val="24"/>
        </w:rPr>
        <w:t>заполн</w:t>
      </w:r>
      <w:r w:rsidR="00724F85">
        <w:rPr>
          <w:rFonts w:ascii="Times New Roman" w:hAnsi="Times New Roman"/>
          <w:sz w:val="24"/>
          <w:szCs w:val="24"/>
        </w:rPr>
        <w:t>яется</w:t>
      </w:r>
      <w:r w:rsidRPr="00447F69">
        <w:rPr>
          <w:rFonts w:ascii="Times New Roman" w:hAnsi="Times New Roman"/>
          <w:sz w:val="24"/>
          <w:szCs w:val="24"/>
        </w:rPr>
        <w:t xml:space="preserve"> в электронной форме</w:t>
      </w:r>
      <w:r w:rsidR="00724F85">
        <w:rPr>
          <w:rFonts w:ascii="Times New Roman" w:hAnsi="Times New Roman"/>
          <w:sz w:val="24"/>
          <w:szCs w:val="24"/>
        </w:rPr>
        <w:t xml:space="preserve"> (в случае использования единого либо регионального портала)</w:t>
      </w:r>
      <w:r w:rsidRPr="00447F69">
        <w:rPr>
          <w:rFonts w:ascii="Times New Roman" w:hAnsi="Times New Roman"/>
          <w:sz w:val="24"/>
          <w:szCs w:val="24"/>
        </w:rPr>
        <w:t xml:space="preserve">, согласно представленным на региональном портале либо едином портале формам, </w:t>
      </w:r>
      <w:r w:rsidR="00195A5B" w:rsidRPr="00447F69">
        <w:rPr>
          <w:rFonts w:ascii="Times New Roman" w:hAnsi="Times New Roman"/>
          <w:sz w:val="24"/>
          <w:szCs w:val="24"/>
        </w:rPr>
        <w:t>и подпис</w:t>
      </w:r>
      <w:r w:rsidR="00724F85">
        <w:rPr>
          <w:rFonts w:ascii="Times New Roman" w:hAnsi="Times New Roman"/>
          <w:sz w:val="24"/>
          <w:szCs w:val="24"/>
        </w:rPr>
        <w:t>ывается</w:t>
      </w:r>
      <w:r w:rsidR="00195A5B" w:rsidRPr="00447F69">
        <w:rPr>
          <w:rFonts w:ascii="Times New Roman" w:hAnsi="Times New Roman"/>
          <w:sz w:val="24"/>
          <w:szCs w:val="24"/>
        </w:rPr>
        <w:t xml:space="preserve"> простой электронной подписью. Допускается использование усиленной квалифицированной электронной подписи.</w:t>
      </w:r>
    </w:p>
    <w:p w:rsidR="004E476D" w:rsidRDefault="004E476D" w:rsidP="007B436E">
      <w:pPr>
        <w:spacing w:after="0" w:line="240" w:lineRule="auto"/>
        <w:ind w:firstLine="709"/>
        <w:jc w:val="both"/>
        <w:rPr>
          <w:rFonts w:ascii="Times New Roman" w:hAnsi="Times New Roman"/>
          <w:sz w:val="24"/>
          <w:szCs w:val="24"/>
        </w:rPr>
      </w:pPr>
      <w:r w:rsidRPr="00836753">
        <w:rPr>
          <w:rFonts w:ascii="Times New Roman" w:hAnsi="Times New Roman"/>
          <w:sz w:val="24"/>
          <w:szCs w:val="24"/>
        </w:rPr>
        <w:t>2.</w:t>
      </w:r>
      <w:r w:rsidR="00724F85" w:rsidRPr="00836753">
        <w:rPr>
          <w:rFonts w:ascii="Times New Roman" w:hAnsi="Times New Roman"/>
          <w:sz w:val="24"/>
          <w:szCs w:val="24"/>
        </w:rPr>
        <w:t>8</w:t>
      </w:r>
      <w:r w:rsidRPr="00836753">
        <w:rPr>
          <w:rFonts w:ascii="Times New Roman" w:hAnsi="Times New Roman"/>
          <w:sz w:val="24"/>
          <w:szCs w:val="24"/>
        </w:rPr>
        <w:t>. Перечень оснований для отказа в приеме документов, необходимых для предоставления муниципальной услуги, для отказа в предоставлении муниципальной услуги.</w:t>
      </w:r>
    </w:p>
    <w:p w:rsidR="00CC1DA7" w:rsidRPr="00836753" w:rsidRDefault="00CC1DA7" w:rsidP="007B436E">
      <w:pPr>
        <w:spacing w:after="0" w:line="240" w:lineRule="auto"/>
        <w:ind w:firstLine="709"/>
        <w:jc w:val="both"/>
        <w:rPr>
          <w:rFonts w:ascii="Times New Roman" w:hAnsi="Times New Roman"/>
          <w:sz w:val="24"/>
          <w:szCs w:val="24"/>
        </w:rPr>
      </w:pPr>
      <w:r w:rsidRPr="00836753">
        <w:rPr>
          <w:rFonts w:ascii="Times New Roman" w:hAnsi="Times New Roman"/>
          <w:sz w:val="24"/>
          <w:szCs w:val="24"/>
        </w:rPr>
        <w:t xml:space="preserve">2.8.1 </w:t>
      </w:r>
      <w:r w:rsidR="00836753" w:rsidRPr="00836753">
        <w:rPr>
          <w:rFonts w:ascii="Times New Roman" w:hAnsi="Times New Roman"/>
          <w:sz w:val="24"/>
          <w:szCs w:val="24"/>
        </w:rPr>
        <w:t>Оснований для отказа в приеме документов, необходимых для предоставления муниципальной услуги не имеется.</w:t>
      </w:r>
    </w:p>
    <w:p w:rsidR="00CC1DA7" w:rsidRPr="00B022FE" w:rsidRDefault="00D01A68" w:rsidP="007B436E">
      <w:pPr>
        <w:spacing w:after="0" w:line="240" w:lineRule="auto"/>
        <w:ind w:firstLine="709"/>
        <w:jc w:val="both"/>
        <w:rPr>
          <w:rFonts w:ascii="Times New Roman" w:hAnsi="Times New Roman"/>
          <w:sz w:val="24"/>
          <w:szCs w:val="24"/>
        </w:rPr>
      </w:pPr>
      <w:r w:rsidRPr="00B022FE">
        <w:rPr>
          <w:rFonts w:ascii="Times New Roman" w:hAnsi="Times New Roman"/>
          <w:sz w:val="24"/>
          <w:szCs w:val="24"/>
        </w:rPr>
        <w:t>2.</w:t>
      </w:r>
      <w:r w:rsidR="00CC1DA7" w:rsidRPr="00B022FE">
        <w:rPr>
          <w:rFonts w:ascii="Times New Roman" w:hAnsi="Times New Roman"/>
          <w:sz w:val="24"/>
          <w:szCs w:val="24"/>
        </w:rPr>
        <w:t>8</w:t>
      </w:r>
      <w:r w:rsidRPr="00B022FE">
        <w:rPr>
          <w:rFonts w:ascii="Times New Roman" w:hAnsi="Times New Roman"/>
          <w:sz w:val="24"/>
          <w:szCs w:val="24"/>
        </w:rPr>
        <w:t>.</w:t>
      </w:r>
      <w:r w:rsidR="00CC1DA7" w:rsidRPr="00B022FE">
        <w:rPr>
          <w:rFonts w:ascii="Times New Roman" w:hAnsi="Times New Roman"/>
          <w:sz w:val="24"/>
          <w:szCs w:val="24"/>
        </w:rPr>
        <w:t xml:space="preserve">2 </w:t>
      </w:r>
      <w:r w:rsidRPr="00B022FE">
        <w:rPr>
          <w:rFonts w:ascii="Times New Roman" w:hAnsi="Times New Roman"/>
          <w:sz w:val="24"/>
          <w:szCs w:val="24"/>
        </w:rPr>
        <w:t xml:space="preserve"> Перечень оснований для отказа в предоставлении муниципальной услуги: </w:t>
      </w:r>
    </w:p>
    <w:p w:rsidR="00CC1DA7" w:rsidRPr="00B022FE" w:rsidRDefault="00D01A68" w:rsidP="007B436E">
      <w:pPr>
        <w:spacing w:after="0" w:line="240" w:lineRule="auto"/>
        <w:ind w:firstLine="709"/>
        <w:jc w:val="both"/>
        <w:rPr>
          <w:rFonts w:ascii="Times New Roman" w:hAnsi="Times New Roman"/>
          <w:sz w:val="24"/>
          <w:szCs w:val="24"/>
        </w:rPr>
      </w:pPr>
      <w:r w:rsidRPr="00B022FE">
        <w:rPr>
          <w:rFonts w:ascii="Times New Roman" w:hAnsi="Times New Roman"/>
          <w:sz w:val="24"/>
          <w:szCs w:val="24"/>
        </w:rPr>
        <w:t xml:space="preserve">- отсутствие сведений об объекте в похозяйственной книге; </w:t>
      </w:r>
    </w:p>
    <w:p w:rsidR="00836753" w:rsidRPr="00B022FE" w:rsidRDefault="00836753" w:rsidP="00836753">
      <w:pPr>
        <w:spacing w:after="0" w:line="240" w:lineRule="auto"/>
        <w:ind w:firstLine="709"/>
        <w:jc w:val="both"/>
        <w:rPr>
          <w:rFonts w:ascii="Times New Roman" w:hAnsi="Times New Roman"/>
          <w:sz w:val="24"/>
          <w:szCs w:val="24"/>
        </w:rPr>
      </w:pPr>
      <w:r w:rsidRPr="00B022FE">
        <w:rPr>
          <w:rFonts w:ascii="Times New Roman" w:hAnsi="Times New Roman"/>
          <w:sz w:val="24"/>
          <w:szCs w:val="24"/>
        </w:rPr>
        <w:t xml:space="preserve">- </w:t>
      </w:r>
      <w:r w:rsidR="009D010D">
        <w:rPr>
          <w:rFonts w:ascii="Times New Roman" w:hAnsi="Times New Roman"/>
          <w:sz w:val="24"/>
          <w:szCs w:val="24"/>
        </w:rPr>
        <w:t>несоответствие заявителя требованиям, указанным в пункте 1.2 административного регламента</w:t>
      </w:r>
      <w:r w:rsidR="00B022FE" w:rsidRPr="00B022FE">
        <w:rPr>
          <w:rFonts w:ascii="Times New Roman" w:hAnsi="Times New Roman"/>
          <w:sz w:val="24"/>
          <w:szCs w:val="24"/>
        </w:rPr>
        <w:t>.</w:t>
      </w:r>
      <w:r w:rsidRPr="00B022FE">
        <w:rPr>
          <w:rFonts w:ascii="Times New Roman" w:hAnsi="Times New Roman"/>
          <w:sz w:val="24"/>
          <w:szCs w:val="24"/>
        </w:rPr>
        <w:t xml:space="preserve"> </w:t>
      </w:r>
    </w:p>
    <w:p w:rsidR="00836753" w:rsidRPr="00D27B53" w:rsidRDefault="00836753" w:rsidP="00836753">
      <w:pPr>
        <w:spacing w:after="0" w:line="240" w:lineRule="auto"/>
        <w:ind w:firstLine="709"/>
        <w:jc w:val="both"/>
        <w:rPr>
          <w:rFonts w:ascii="Times New Roman" w:hAnsi="Times New Roman"/>
          <w:sz w:val="24"/>
          <w:szCs w:val="24"/>
          <w:highlight w:val="yellow"/>
        </w:rPr>
      </w:pPr>
      <w:r w:rsidRPr="00836753">
        <w:rPr>
          <w:rFonts w:ascii="Times New Roman" w:hAnsi="Times New Roman"/>
          <w:sz w:val="24"/>
          <w:szCs w:val="24"/>
        </w:rPr>
        <w:t xml:space="preserve">Граждане имеют право повторно обратиться за получением муниципальной услуги после устранения оснований для отказа в </w:t>
      </w:r>
      <w:r w:rsidR="00B022FE">
        <w:rPr>
          <w:rFonts w:ascii="Times New Roman" w:hAnsi="Times New Roman"/>
          <w:sz w:val="24"/>
          <w:szCs w:val="24"/>
        </w:rPr>
        <w:t>предоставлении муниципальной услуги</w:t>
      </w:r>
      <w:r w:rsidRPr="00836753">
        <w:rPr>
          <w:rFonts w:ascii="Times New Roman" w:hAnsi="Times New Roman"/>
          <w:sz w:val="24"/>
          <w:szCs w:val="24"/>
        </w:rPr>
        <w:t xml:space="preserve">, предусмотренных </w:t>
      </w:r>
      <w:r w:rsidR="00B022FE">
        <w:rPr>
          <w:rFonts w:ascii="Times New Roman" w:hAnsi="Times New Roman"/>
          <w:sz w:val="24"/>
          <w:szCs w:val="24"/>
        </w:rPr>
        <w:t xml:space="preserve">подпунктом 2.8.2. </w:t>
      </w:r>
      <w:r w:rsidRPr="00836753">
        <w:rPr>
          <w:rFonts w:ascii="Times New Roman" w:hAnsi="Times New Roman"/>
          <w:sz w:val="24"/>
          <w:szCs w:val="24"/>
        </w:rPr>
        <w:t>п</w:t>
      </w:r>
      <w:r w:rsidR="00B022FE">
        <w:rPr>
          <w:rFonts w:ascii="Times New Roman" w:hAnsi="Times New Roman"/>
          <w:sz w:val="24"/>
          <w:szCs w:val="24"/>
        </w:rPr>
        <w:t>ункта</w:t>
      </w:r>
      <w:r w:rsidRPr="00836753">
        <w:rPr>
          <w:rFonts w:ascii="Times New Roman" w:hAnsi="Times New Roman"/>
          <w:sz w:val="24"/>
          <w:szCs w:val="24"/>
        </w:rPr>
        <w:t xml:space="preserve"> 2.8 настоящего Административного регламента.</w:t>
      </w:r>
      <w:r w:rsidRPr="00D27B53">
        <w:rPr>
          <w:rFonts w:ascii="Times New Roman" w:hAnsi="Times New Roman"/>
          <w:sz w:val="24"/>
          <w:szCs w:val="24"/>
          <w:highlight w:val="yellow"/>
        </w:rPr>
        <w:t xml:space="preserve"> </w:t>
      </w:r>
    </w:p>
    <w:p w:rsidR="007B22FD" w:rsidRPr="00990FE0" w:rsidRDefault="007B22FD" w:rsidP="00990FE0">
      <w:pPr>
        <w:spacing w:after="0" w:line="240" w:lineRule="auto"/>
        <w:ind w:firstLine="709"/>
        <w:jc w:val="both"/>
        <w:rPr>
          <w:rFonts w:ascii="Times New Roman" w:hAnsi="Times New Roman"/>
          <w:spacing w:val="2"/>
          <w:sz w:val="24"/>
          <w:szCs w:val="24"/>
          <w:lang w:eastAsia="ar-SA"/>
        </w:rPr>
      </w:pPr>
      <w:r w:rsidRPr="00D01A68">
        <w:rPr>
          <w:rFonts w:ascii="Times New Roman" w:hAnsi="Times New Roman"/>
          <w:spacing w:val="2"/>
          <w:sz w:val="24"/>
          <w:szCs w:val="24"/>
          <w:lang w:eastAsia="ar-SA"/>
        </w:rPr>
        <w:t>2.</w:t>
      </w:r>
      <w:r w:rsidR="00A32B7A" w:rsidRPr="00D01A68">
        <w:rPr>
          <w:rFonts w:ascii="Times New Roman" w:hAnsi="Times New Roman"/>
          <w:spacing w:val="2"/>
          <w:sz w:val="24"/>
          <w:szCs w:val="24"/>
          <w:lang w:eastAsia="ar-SA"/>
        </w:rPr>
        <w:t>9</w:t>
      </w:r>
      <w:r w:rsidRPr="00D01A68">
        <w:rPr>
          <w:rFonts w:ascii="Times New Roman" w:hAnsi="Times New Roman"/>
          <w:spacing w:val="2"/>
          <w:sz w:val="24"/>
          <w:szCs w:val="24"/>
          <w:lang w:eastAsia="ar-SA"/>
        </w:rPr>
        <w:t>. Требования к взиманию с заявителя платы за предоставление муниципальной услуги.</w:t>
      </w:r>
    </w:p>
    <w:p w:rsidR="007B22FD" w:rsidRPr="00990FE0" w:rsidRDefault="007B22FD" w:rsidP="00990FE0">
      <w:pPr>
        <w:spacing w:after="0" w:line="240" w:lineRule="auto"/>
        <w:ind w:firstLine="709"/>
        <w:jc w:val="both"/>
        <w:rPr>
          <w:rFonts w:ascii="Times New Roman" w:hAnsi="Times New Roman"/>
          <w:spacing w:val="2"/>
          <w:sz w:val="24"/>
          <w:szCs w:val="24"/>
          <w:lang w:eastAsia="ar-SA"/>
        </w:rPr>
      </w:pPr>
      <w:r w:rsidRPr="00990FE0">
        <w:rPr>
          <w:rFonts w:ascii="Times New Roman" w:hAnsi="Times New Roman"/>
          <w:spacing w:val="2"/>
          <w:sz w:val="24"/>
          <w:szCs w:val="24"/>
          <w:lang w:eastAsia="ar-SA"/>
        </w:rPr>
        <w:t>Муниципальная услуга предоставляется бесплатно.</w:t>
      </w:r>
    </w:p>
    <w:p w:rsidR="00990FE0" w:rsidRPr="00990FE0" w:rsidRDefault="007B22FD" w:rsidP="00990FE0">
      <w:pPr>
        <w:suppressAutoHyphens/>
        <w:spacing w:after="0" w:line="240" w:lineRule="auto"/>
        <w:ind w:firstLine="709"/>
        <w:jc w:val="both"/>
        <w:rPr>
          <w:rFonts w:ascii="Times New Roman" w:hAnsi="Times New Roman"/>
          <w:sz w:val="24"/>
          <w:szCs w:val="24"/>
        </w:rPr>
      </w:pPr>
      <w:r w:rsidRPr="00990FE0">
        <w:rPr>
          <w:rFonts w:ascii="Times New Roman" w:hAnsi="Times New Roman"/>
          <w:sz w:val="24"/>
          <w:szCs w:val="24"/>
        </w:rPr>
        <w:t>2.</w:t>
      </w:r>
      <w:r w:rsidR="00A32B7A" w:rsidRPr="00990FE0">
        <w:rPr>
          <w:rFonts w:ascii="Times New Roman" w:hAnsi="Times New Roman"/>
          <w:sz w:val="24"/>
          <w:szCs w:val="24"/>
        </w:rPr>
        <w:t>10</w:t>
      </w:r>
      <w:r w:rsidRPr="00990FE0">
        <w:rPr>
          <w:rFonts w:ascii="Times New Roman" w:hAnsi="Times New Roman"/>
          <w:sz w:val="24"/>
          <w:szCs w:val="24"/>
        </w:rPr>
        <w:t xml:space="preserve">. </w:t>
      </w:r>
      <w:r w:rsidR="00990FE0" w:rsidRPr="00990FE0">
        <w:rPr>
          <w:rFonts w:ascii="Times New Roman" w:hAnsi="Times New Roman"/>
          <w:sz w:val="24"/>
          <w:szCs w:val="24"/>
        </w:rPr>
        <w:t>Требования к помещению, в котором предоставляется муниципальная услуга.</w:t>
      </w:r>
    </w:p>
    <w:p w:rsidR="00990FE0" w:rsidRPr="00990FE0" w:rsidRDefault="00990FE0" w:rsidP="00990FE0">
      <w:pPr>
        <w:suppressAutoHyphens/>
        <w:spacing w:after="0" w:line="240" w:lineRule="auto"/>
        <w:ind w:firstLine="709"/>
        <w:jc w:val="both"/>
        <w:rPr>
          <w:rFonts w:ascii="Times New Roman" w:hAnsi="Times New Roman"/>
          <w:sz w:val="24"/>
          <w:szCs w:val="24"/>
        </w:rPr>
      </w:pPr>
      <w:r w:rsidRPr="00990FE0">
        <w:rPr>
          <w:rFonts w:ascii="Times New Roman" w:hAnsi="Times New Roman"/>
          <w:sz w:val="24"/>
          <w:szCs w:val="24"/>
        </w:rPr>
        <w:t>В помещении Администрации, МФЦ отводятся места для ожидания приема, ожидания в очереди при подаче заявления и документов, указанных в подпункте 2.</w:t>
      </w:r>
      <w:r>
        <w:rPr>
          <w:rFonts w:ascii="Times New Roman" w:hAnsi="Times New Roman"/>
          <w:sz w:val="24"/>
          <w:szCs w:val="24"/>
        </w:rPr>
        <w:t>7</w:t>
      </w:r>
      <w:r w:rsidRPr="00990FE0">
        <w:rPr>
          <w:rFonts w:ascii="Times New Roman" w:hAnsi="Times New Roman"/>
          <w:sz w:val="24"/>
          <w:szCs w:val="24"/>
        </w:rPr>
        <w:t>.1 пункта 2.</w:t>
      </w:r>
      <w:r>
        <w:rPr>
          <w:rFonts w:ascii="Times New Roman" w:hAnsi="Times New Roman"/>
          <w:sz w:val="24"/>
          <w:szCs w:val="24"/>
        </w:rPr>
        <w:t>7</w:t>
      </w:r>
      <w:r w:rsidRPr="00990FE0">
        <w:rPr>
          <w:rFonts w:ascii="Times New Roman" w:hAnsi="Times New Roman"/>
          <w:sz w:val="24"/>
          <w:szCs w:val="24"/>
        </w:rPr>
        <w:t xml:space="preserve"> административного регламента, получения информации  и заполнения документов.</w:t>
      </w:r>
    </w:p>
    <w:p w:rsidR="00990FE0" w:rsidRPr="00990FE0" w:rsidRDefault="00990FE0" w:rsidP="00990FE0">
      <w:pPr>
        <w:suppressAutoHyphens/>
        <w:spacing w:after="0" w:line="240" w:lineRule="auto"/>
        <w:ind w:firstLine="709"/>
        <w:jc w:val="both"/>
        <w:rPr>
          <w:rFonts w:ascii="Times New Roman" w:hAnsi="Times New Roman"/>
          <w:sz w:val="24"/>
          <w:szCs w:val="24"/>
        </w:rPr>
      </w:pPr>
      <w:r w:rsidRPr="00990FE0">
        <w:rPr>
          <w:rFonts w:ascii="Times New Roman" w:hAnsi="Times New Roman"/>
          <w:sz w:val="24"/>
          <w:szCs w:val="24"/>
        </w:rPr>
        <w:t xml:space="preserve">Помещение </w:t>
      </w:r>
      <w:r w:rsidRPr="00990FE0">
        <w:rPr>
          <w:rFonts w:ascii="Times New Roman" w:hAnsi="Times New Roman"/>
          <w:sz w:val="24"/>
          <w:szCs w:val="24"/>
          <w:lang w:eastAsia="ar-SA"/>
        </w:rPr>
        <w:t>Администрации</w:t>
      </w:r>
      <w:r w:rsidRPr="00990FE0">
        <w:rPr>
          <w:rFonts w:ascii="Times New Roman" w:hAnsi="Times New Roman"/>
          <w:sz w:val="24"/>
          <w:szCs w:val="24"/>
        </w:rPr>
        <w:t>, МФЦ оборудовано:</w:t>
      </w:r>
    </w:p>
    <w:p w:rsidR="00990FE0" w:rsidRPr="00990FE0" w:rsidRDefault="00990FE0" w:rsidP="00990FE0">
      <w:pPr>
        <w:suppressAutoHyphens/>
        <w:spacing w:after="0" w:line="240" w:lineRule="auto"/>
        <w:ind w:firstLine="709"/>
        <w:jc w:val="both"/>
        <w:rPr>
          <w:rFonts w:ascii="Times New Roman" w:hAnsi="Times New Roman"/>
          <w:sz w:val="24"/>
          <w:szCs w:val="24"/>
        </w:rPr>
      </w:pPr>
      <w:r w:rsidRPr="00990FE0">
        <w:rPr>
          <w:rFonts w:ascii="Times New Roman" w:hAnsi="Times New Roman"/>
          <w:sz w:val="24"/>
          <w:szCs w:val="24"/>
        </w:rPr>
        <w:t>- системой кондиционирования воздуха;</w:t>
      </w:r>
    </w:p>
    <w:p w:rsidR="00990FE0" w:rsidRPr="00990FE0" w:rsidRDefault="00990FE0" w:rsidP="00990FE0">
      <w:pPr>
        <w:suppressAutoHyphens/>
        <w:spacing w:after="0" w:line="240" w:lineRule="auto"/>
        <w:ind w:firstLine="709"/>
        <w:jc w:val="both"/>
        <w:rPr>
          <w:rFonts w:ascii="Times New Roman" w:hAnsi="Times New Roman"/>
          <w:sz w:val="24"/>
          <w:szCs w:val="24"/>
        </w:rPr>
      </w:pPr>
      <w:r w:rsidRPr="00990FE0">
        <w:rPr>
          <w:rFonts w:ascii="Times New Roman" w:hAnsi="Times New Roman"/>
          <w:sz w:val="24"/>
          <w:szCs w:val="24"/>
        </w:rPr>
        <w:t>- противопожарной системой и средствами пожаротушения;</w:t>
      </w:r>
    </w:p>
    <w:p w:rsidR="00990FE0" w:rsidRPr="00990FE0" w:rsidRDefault="00990FE0" w:rsidP="00990FE0">
      <w:pPr>
        <w:suppressAutoHyphens/>
        <w:spacing w:after="0" w:line="240" w:lineRule="auto"/>
        <w:ind w:firstLine="709"/>
        <w:jc w:val="both"/>
        <w:rPr>
          <w:rFonts w:ascii="Times New Roman" w:hAnsi="Times New Roman"/>
          <w:sz w:val="24"/>
          <w:szCs w:val="24"/>
        </w:rPr>
      </w:pPr>
      <w:r w:rsidRPr="00990FE0">
        <w:rPr>
          <w:rFonts w:ascii="Times New Roman" w:hAnsi="Times New Roman"/>
          <w:sz w:val="24"/>
          <w:szCs w:val="24"/>
        </w:rPr>
        <w:t>- средствами оказания первой медицинской помощи (аптечками).</w:t>
      </w:r>
    </w:p>
    <w:p w:rsidR="00990FE0" w:rsidRPr="00990FE0" w:rsidRDefault="00990FE0" w:rsidP="00990FE0">
      <w:pPr>
        <w:suppressAutoHyphens/>
        <w:spacing w:after="0" w:line="240" w:lineRule="auto"/>
        <w:ind w:firstLine="709"/>
        <w:jc w:val="both"/>
        <w:rPr>
          <w:rFonts w:ascii="Times New Roman" w:hAnsi="Times New Roman"/>
          <w:sz w:val="24"/>
          <w:szCs w:val="24"/>
        </w:rPr>
      </w:pPr>
      <w:r w:rsidRPr="00990FE0">
        <w:rPr>
          <w:rFonts w:ascii="Times New Roman" w:hAnsi="Times New Roman"/>
          <w:sz w:val="24"/>
          <w:szCs w:val="24"/>
        </w:rPr>
        <w:t>Обеспечиваются условия доступности для инвалидов представляемой услуги и помещений, в которых она представляется, в соответствии со статьей 15 Федерального закона от 24.11.95 № 181-ФЗ «О социальной защите инвалидов в Российской Федерации».</w:t>
      </w:r>
    </w:p>
    <w:p w:rsidR="00990FE0" w:rsidRPr="00990FE0" w:rsidRDefault="00990FE0" w:rsidP="00990FE0">
      <w:pPr>
        <w:suppressAutoHyphens/>
        <w:spacing w:after="0" w:line="240" w:lineRule="auto"/>
        <w:ind w:firstLine="709"/>
        <w:jc w:val="both"/>
        <w:rPr>
          <w:rFonts w:ascii="Times New Roman" w:hAnsi="Times New Roman"/>
          <w:sz w:val="24"/>
          <w:szCs w:val="24"/>
        </w:rPr>
      </w:pPr>
      <w:r w:rsidRPr="00990FE0">
        <w:rPr>
          <w:rFonts w:ascii="Times New Roman" w:hAnsi="Times New Roman"/>
          <w:sz w:val="24"/>
          <w:szCs w:val="24"/>
        </w:rPr>
        <w:t>На стоянке (остановке) автотранспортных средств выделяется не менее 10% (но не менее 1 места) для парковки специальных автотранспортных средств инвалидов. Инвалиды пользуются местами для парковки специальных автотранспортных средств бесплатно.</w:t>
      </w:r>
    </w:p>
    <w:p w:rsidR="00990FE0" w:rsidRPr="00990FE0" w:rsidRDefault="00990FE0" w:rsidP="00990FE0">
      <w:pPr>
        <w:suppressAutoHyphens/>
        <w:spacing w:after="0" w:line="240" w:lineRule="auto"/>
        <w:ind w:firstLine="709"/>
        <w:jc w:val="both"/>
        <w:rPr>
          <w:rFonts w:ascii="Times New Roman" w:hAnsi="Times New Roman"/>
          <w:sz w:val="24"/>
          <w:szCs w:val="24"/>
        </w:rPr>
      </w:pPr>
      <w:r w:rsidRPr="00990FE0">
        <w:rPr>
          <w:rFonts w:ascii="Times New Roman" w:hAnsi="Times New Roman"/>
          <w:sz w:val="24"/>
          <w:szCs w:val="24"/>
        </w:rPr>
        <w:t>Места для получения информации и заполнения документов оборудуются информационными стендами. Информационные стенды должны располагаться в заметных местах, быть максимально просматриваемы и функциональны.</w:t>
      </w:r>
    </w:p>
    <w:p w:rsidR="00990FE0" w:rsidRPr="00990FE0" w:rsidRDefault="00990FE0" w:rsidP="00990FE0">
      <w:pPr>
        <w:suppressAutoHyphens/>
        <w:spacing w:after="0" w:line="240" w:lineRule="auto"/>
        <w:ind w:firstLine="709"/>
        <w:jc w:val="both"/>
        <w:rPr>
          <w:rFonts w:ascii="Times New Roman" w:hAnsi="Times New Roman"/>
          <w:sz w:val="24"/>
          <w:szCs w:val="24"/>
        </w:rPr>
      </w:pPr>
      <w:r w:rsidRPr="00990FE0">
        <w:rPr>
          <w:rFonts w:ascii="Times New Roman" w:hAnsi="Times New Roman"/>
          <w:sz w:val="24"/>
          <w:szCs w:val="24"/>
        </w:rPr>
        <w:t>Помещения для непосредственного взаимодействия должностных лиц</w:t>
      </w:r>
      <w:r w:rsidRPr="00990FE0">
        <w:rPr>
          <w:rFonts w:ascii="Times New Roman" w:hAnsi="Times New Roman"/>
          <w:sz w:val="24"/>
          <w:szCs w:val="24"/>
          <w:lang w:eastAsia="ar-SA"/>
        </w:rPr>
        <w:t xml:space="preserve"> Администрации,</w:t>
      </w:r>
      <w:r w:rsidRPr="00990FE0">
        <w:rPr>
          <w:rFonts w:ascii="Times New Roman" w:hAnsi="Times New Roman"/>
          <w:sz w:val="24"/>
          <w:szCs w:val="24"/>
        </w:rPr>
        <w:t xml:space="preserve"> МФЦ с заявителями обеспечены комфортными условиями для заявителей и оптимальными условиями труда должностных лиц.</w:t>
      </w:r>
    </w:p>
    <w:p w:rsidR="00990FE0" w:rsidRPr="00990FE0" w:rsidRDefault="00990FE0" w:rsidP="00990FE0">
      <w:pPr>
        <w:suppressAutoHyphens/>
        <w:spacing w:after="0" w:line="240" w:lineRule="auto"/>
        <w:ind w:firstLine="709"/>
        <w:jc w:val="both"/>
        <w:rPr>
          <w:rFonts w:ascii="Times New Roman" w:hAnsi="Times New Roman"/>
          <w:sz w:val="24"/>
          <w:szCs w:val="24"/>
        </w:rPr>
      </w:pPr>
      <w:r w:rsidRPr="00990FE0">
        <w:rPr>
          <w:rFonts w:ascii="Times New Roman" w:hAnsi="Times New Roman"/>
          <w:sz w:val="24"/>
          <w:szCs w:val="24"/>
        </w:rPr>
        <w:t xml:space="preserve">Каждое рабочее место должностных лиц и (или) специалистов </w:t>
      </w:r>
      <w:r w:rsidRPr="00990FE0">
        <w:rPr>
          <w:rFonts w:ascii="Times New Roman" w:hAnsi="Times New Roman"/>
          <w:sz w:val="24"/>
          <w:szCs w:val="24"/>
          <w:lang w:eastAsia="ar-SA"/>
        </w:rPr>
        <w:t>Администрации</w:t>
      </w:r>
      <w:r w:rsidRPr="00990FE0">
        <w:rPr>
          <w:rFonts w:ascii="Times New Roman" w:hAnsi="Times New Roman"/>
          <w:sz w:val="24"/>
          <w:szCs w:val="24"/>
        </w:rPr>
        <w:t>, МФЦ оборудовано персональным компьютером с возможностью доступа к необходимым информационным базам данных, печатающим устройствам.</w:t>
      </w:r>
    </w:p>
    <w:p w:rsidR="00990FE0" w:rsidRPr="00990FE0" w:rsidRDefault="00990FE0" w:rsidP="00990FE0">
      <w:pPr>
        <w:suppressAutoHyphens/>
        <w:spacing w:after="0" w:line="240" w:lineRule="auto"/>
        <w:ind w:firstLine="709"/>
        <w:jc w:val="both"/>
        <w:rPr>
          <w:rFonts w:ascii="Times New Roman" w:hAnsi="Times New Roman"/>
          <w:sz w:val="24"/>
          <w:szCs w:val="24"/>
        </w:rPr>
      </w:pPr>
      <w:r w:rsidRPr="00990FE0">
        <w:rPr>
          <w:rFonts w:ascii="Times New Roman" w:hAnsi="Times New Roman"/>
          <w:sz w:val="24"/>
          <w:szCs w:val="24"/>
        </w:rPr>
        <w:t>Места для ожидания приема, ожидания в очереди для подачи и получения документов, получения информации и заполнения необходимых документов оборудуются достаточным количеством офисной мебели (стульями, столами), снабжены бумагой и канцелярскими принадлежностями.</w:t>
      </w:r>
    </w:p>
    <w:p w:rsidR="00990FE0" w:rsidRPr="00990FE0" w:rsidRDefault="00990FE0" w:rsidP="00990FE0">
      <w:pPr>
        <w:suppressAutoHyphens/>
        <w:spacing w:after="0" w:line="240" w:lineRule="auto"/>
        <w:ind w:firstLine="709"/>
        <w:jc w:val="both"/>
        <w:rPr>
          <w:rFonts w:ascii="Times New Roman" w:hAnsi="Times New Roman"/>
          <w:sz w:val="24"/>
          <w:szCs w:val="24"/>
        </w:rPr>
      </w:pPr>
      <w:r w:rsidRPr="00990FE0">
        <w:rPr>
          <w:rFonts w:ascii="Times New Roman" w:hAnsi="Times New Roman"/>
          <w:sz w:val="24"/>
          <w:szCs w:val="24"/>
        </w:rPr>
        <w:t>Количество мест для сидения определяется исходя из фактической нагрузки и возможностей для их размещения в здании. Общее число мест для сидения не менее 2.</w:t>
      </w:r>
    </w:p>
    <w:p w:rsidR="00990FE0" w:rsidRPr="00990FE0" w:rsidRDefault="00990FE0" w:rsidP="00990FE0">
      <w:pPr>
        <w:suppressAutoHyphens/>
        <w:spacing w:after="0" w:line="240" w:lineRule="auto"/>
        <w:ind w:firstLine="709"/>
        <w:jc w:val="both"/>
        <w:rPr>
          <w:rFonts w:ascii="Times New Roman" w:hAnsi="Times New Roman"/>
          <w:sz w:val="24"/>
          <w:szCs w:val="24"/>
        </w:rPr>
      </w:pPr>
      <w:r w:rsidRPr="00990FE0">
        <w:rPr>
          <w:rFonts w:ascii="Times New Roman" w:hAnsi="Times New Roman"/>
          <w:sz w:val="24"/>
          <w:szCs w:val="24"/>
        </w:rPr>
        <w:lastRenderedPageBreak/>
        <w:t>В период с октября по май в местах ожидания размещаются специальные напольные вешалки для одежды.</w:t>
      </w:r>
    </w:p>
    <w:p w:rsidR="00CF22C3" w:rsidRPr="00990FE0" w:rsidRDefault="007B22FD" w:rsidP="007B436E">
      <w:pPr>
        <w:spacing w:after="0" w:line="240" w:lineRule="auto"/>
        <w:ind w:firstLine="709"/>
        <w:jc w:val="both"/>
        <w:rPr>
          <w:rFonts w:ascii="Times New Roman" w:hAnsi="Times New Roman"/>
          <w:sz w:val="24"/>
          <w:szCs w:val="24"/>
        </w:rPr>
      </w:pPr>
      <w:r w:rsidRPr="00990FE0">
        <w:rPr>
          <w:rFonts w:ascii="Times New Roman" w:hAnsi="Times New Roman"/>
          <w:sz w:val="24"/>
          <w:szCs w:val="24"/>
        </w:rPr>
        <w:t>2.1</w:t>
      </w:r>
      <w:r w:rsidR="00A32B7A" w:rsidRPr="00990FE0">
        <w:rPr>
          <w:rFonts w:ascii="Times New Roman" w:hAnsi="Times New Roman"/>
          <w:sz w:val="24"/>
          <w:szCs w:val="24"/>
        </w:rPr>
        <w:t>1</w:t>
      </w:r>
      <w:r w:rsidRPr="00990FE0">
        <w:rPr>
          <w:rFonts w:ascii="Times New Roman" w:hAnsi="Times New Roman"/>
          <w:sz w:val="24"/>
          <w:szCs w:val="24"/>
        </w:rPr>
        <w:t xml:space="preserve">. </w:t>
      </w:r>
      <w:r w:rsidR="00CF22C3" w:rsidRPr="00990FE0">
        <w:rPr>
          <w:rFonts w:ascii="Times New Roman" w:hAnsi="Times New Roman"/>
          <w:sz w:val="24"/>
          <w:szCs w:val="24"/>
        </w:rPr>
        <w:t xml:space="preserve">Показатели доступности и качества </w:t>
      </w:r>
      <w:r w:rsidR="00A32B7A" w:rsidRPr="00990FE0">
        <w:rPr>
          <w:rFonts w:ascii="Times New Roman" w:hAnsi="Times New Roman"/>
          <w:sz w:val="24"/>
          <w:szCs w:val="24"/>
        </w:rPr>
        <w:t xml:space="preserve">предоставления муниципальной </w:t>
      </w:r>
      <w:r w:rsidR="00CF22C3" w:rsidRPr="00990FE0">
        <w:rPr>
          <w:rFonts w:ascii="Times New Roman" w:hAnsi="Times New Roman"/>
          <w:sz w:val="24"/>
          <w:szCs w:val="24"/>
        </w:rPr>
        <w:t>услуги:</w:t>
      </w:r>
    </w:p>
    <w:p w:rsidR="00CF22C3" w:rsidRPr="00990FE0" w:rsidRDefault="00CF22C3" w:rsidP="007B436E">
      <w:pPr>
        <w:spacing w:after="0" w:line="240" w:lineRule="auto"/>
        <w:ind w:firstLine="709"/>
        <w:jc w:val="both"/>
        <w:rPr>
          <w:rFonts w:ascii="Times New Roman" w:hAnsi="Times New Roman"/>
          <w:sz w:val="24"/>
          <w:szCs w:val="24"/>
        </w:rPr>
      </w:pPr>
      <w:r w:rsidRPr="00990FE0">
        <w:rPr>
          <w:rFonts w:ascii="Times New Roman" w:hAnsi="Times New Roman"/>
          <w:sz w:val="24"/>
          <w:szCs w:val="24"/>
        </w:rPr>
        <w:t xml:space="preserve">- соблюдение сроков предоставления </w:t>
      </w:r>
      <w:r w:rsidR="00A32B7A" w:rsidRPr="00990FE0">
        <w:rPr>
          <w:rFonts w:ascii="Times New Roman" w:hAnsi="Times New Roman"/>
          <w:sz w:val="24"/>
          <w:szCs w:val="24"/>
        </w:rPr>
        <w:t xml:space="preserve">муниципальной </w:t>
      </w:r>
      <w:r w:rsidRPr="00990FE0">
        <w:rPr>
          <w:rFonts w:ascii="Times New Roman" w:hAnsi="Times New Roman"/>
          <w:sz w:val="24"/>
          <w:szCs w:val="24"/>
        </w:rPr>
        <w:t>услуги и условий ожидания приема;</w:t>
      </w:r>
    </w:p>
    <w:p w:rsidR="00CF22C3" w:rsidRPr="00447F69" w:rsidRDefault="00CF22C3" w:rsidP="007B436E">
      <w:pPr>
        <w:spacing w:after="0" w:line="240" w:lineRule="auto"/>
        <w:ind w:firstLine="709"/>
        <w:jc w:val="both"/>
        <w:rPr>
          <w:rFonts w:ascii="Times New Roman" w:hAnsi="Times New Roman"/>
          <w:sz w:val="24"/>
          <w:szCs w:val="24"/>
        </w:rPr>
      </w:pPr>
      <w:r w:rsidRPr="00447F69">
        <w:rPr>
          <w:rFonts w:ascii="Times New Roman" w:hAnsi="Times New Roman"/>
          <w:sz w:val="24"/>
          <w:szCs w:val="24"/>
        </w:rPr>
        <w:t>- своевременное, полное информирование об услуге посредством форм информирования, предусмотренных подпунктом 1.3.</w:t>
      </w:r>
      <w:r w:rsidR="0042408A">
        <w:rPr>
          <w:rFonts w:ascii="Times New Roman" w:hAnsi="Times New Roman"/>
          <w:sz w:val="24"/>
          <w:szCs w:val="24"/>
        </w:rPr>
        <w:t>4</w:t>
      </w:r>
      <w:r w:rsidRPr="00447F69">
        <w:rPr>
          <w:rFonts w:ascii="Times New Roman" w:hAnsi="Times New Roman"/>
          <w:sz w:val="24"/>
          <w:szCs w:val="24"/>
        </w:rPr>
        <w:t xml:space="preserve"> пункта 1.3 административного регламента;</w:t>
      </w:r>
    </w:p>
    <w:p w:rsidR="00CF22C3" w:rsidRPr="00447F69" w:rsidRDefault="00CF22C3" w:rsidP="007B436E">
      <w:pPr>
        <w:spacing w:after="0" w:line="240" w:lineRule="auto"/>
        <w:ind w:firstLine="709"/>
        <w:jc w:val="both"/>
        <w:rPr>
          <w:rFonts w:ascii="Times New Roman" w:hAnsi="Times New Roman"/>
          <w:sz w:val="24"/>
          <w:szCs w:val="24"/>
        </w:rPr>
      </w:pPr>
      <w:r w:rsidRPr="00B022FE">
        <w:rPr>
          <w:rFonts w:ascii="Times New Roman" w:hAnsi="Times New Roman"/>
          <w:sz w:val="24"/>
          <w:szCs w:val="24"/>
        </w:rPr>
        <w:t>- обоснованность отказов в предоставлении услуги;</w:t>
      </w:r>
    </w:p>
    <w:p w:rsidR="00CF22C3" w:rsidRPr="00447F69" w:rsidRDefault="00CF22C3" w:rsidP="007B436E">
      <w:pPr>
        <w:spacing w:after="0" w:line="240" w:lineRule="auto"/>
        <w:ind w:firstLine="709"/>
        <w:jc w:val="both"/>
        <w:rPr>
          <w:rFonts w:ascii="Times New Roman" w:hAnsi="Times New Roman"/>
          <w:sz w:val="24"/>
          <w:szCs w:val="24"/>
        </w:rPr>
      </w:pPr>
      <w:r w:rsidRPr="00447F69">
        <w:rPr>
          <w:rFonts w:ascii="Times New Roman" w:hAnsi="Times New Roman"/>
          <w:sz w:val="24"/>
          <w:szCs w:val="24"/>
        </w:rPr>
        <w:t xml:space="preserve">- получение </w:t>
      </w:r>
      <w:r w:rsidR="00B70240">
        <w:rPr>
          <w:rFonts w:ascii="Times New Roman" w:hAnsi="Times New Roman"/>
          <w:sz w:val="24"/>
          <w:szCs w:val="24"/>
        </w:rPr>
        <w:t xml:space="preserve">муниципальной </w:t>
      </w:r>
      <w:r w:rsidRPr="00447F69">
        <w:rPr>
          <w:rFonts w:ascii="Times New Roman" w:hAnsi="Times New Roman"/>
          <w:sz w:val="24"/>
          <w:szCs w:val="24"/>
        </w:rPr>
        <w:t>услуги в электронной форме, а также в иных формах по выбору заявителя;</w:t>
      </w:r>
    </w:p>
    <w:p w:rsidR="00CF22C3" w:rsidRPr="00447F69" w:rsidRDefault="00CF22C3" w:rsidP="007B436E">
      <w:pPr>
        <w:spacing w:after="0" w:line="240" w:lineRule="auto"/>
        <w:ind w:firstLine="709"/>
        <w:jc w:val="both"/>
        <w:rPr>
          <w:rFonts w:ascii="Times New Roman" w:hAnsi="Times New Roman"/>
          <w:sz w:val="24"/>
          <w:szCs w:val="24"/>
        </w:rPr>
      </w:pPr>
      <w:r w:rsidRPr="00447F69">
        <w:rPr>
          <w:rFonts w:ascii="Times New Roman" w:hAnsi="Times New Roman"/>
          <w:sz w:val="24"/>
          <w:szCs w:val="24"/>
        </w:rPr>
        <w:t xml:space="preserve">- минимальные количество и продолжительность взаимодействий заявителей </w:t>
      </w:r>
      <w:r w:rsidR="00A32B7A">
        <w:rPr>
          <w:rFonts w:ascii="Times New Roman" w:hAnsi="Times New Roman"/>
          <w:sz w:val="24"/>
          <w:szCs w:val="24"/>
        </w:rPr>
        <w:t xml:space="preserve">и </w:t>
      </w:r>
      <w:r w:rsidRPr="00447F69">
        <w:rPr>
          <w:rFonts w:ascii="Times New Roman" w:hAnsi="Times New Roman"/>
          <w:sz w:val="24"/>
          <w:szCs w:val="24"/>
        </w:rPr>
        <w:t>должностных лиц администрации</w:t>
      </w:r>
      <w:r w:rsidR="00990FE0">
        <w:rPr>
          <w:rFonts w:ascii="Times New Roman" w:hAnsi="Times New Roman"/>
          <w:sz w:val="24"/>
          <w:szCs w:val="24"/>
        </w:rPr>
        <w:t>, МФЦ</w:t>
      </w:r>
      <w:r w:rsidRPr="00447F69">
        <w:rPr>
          <w:rFonts w:ascii="Times New Roman" w:hAnsi="Times New Roman"/>
          <w:sz w:val="24"/>
          <w:szCs w:val="24"/>
        </w:rPr>
        <w:t xml:space="preserve"> при предоставлении </w:t>
      </w:r>
      <w:r w:rsidR="00B70240">
        <w:rPr>
          <w:rFonts w:ascii="Times New Roman" w:hAnsi="Times New Roman"/>
          <w:sz w:val="24"/>
          <w:szCs w:val="24"/>
        </w:rPr>
        <w:t xml:space="preserve">муниципальной </w:t>
      </w:r>
      <w:r w:rsidRPr="00447F69">
        <w:rPr>
          <w:rFonts w:ascii="Times New Roman" w:hAnsi="Times New Roman"/>
          <w:sz w:val="24"/>
          <w:szCs w:val="24"/>
        </w:rPr>
        <w:t xml:space="preserve">услуги; </w:t>
      </w:r>
    </w:p>
    <w:p w:rsidR="00CF22C3" w:rsidRPr="00447F69" w:rsidRDefault="00CF22C3" w:rsidP="007B436E">
      <w:pPr>
        <w:spacing w:after="0" w:line="240" w:lineRule="auto"/>
        <w:ind w:firstLine="709"/>
        <w:jc w:val="both"/>
        <w:rPr>
          <w:rFonts w:ascii="Times New Roman" w:hAnsi="Times New Roman"/>
          <w:sz w:val="24"/>
          <w:szCs w:val="24"/>
        </w:rPr>
      </w:pPr>
      <w:r w:rsidRPr="00447F69">
        <w:rPr>
          <w:rFonts w:ascii="Times New Roman" w:hAnsi="Times New Roman"/>
          <w:sz w:val="24"/>
          <w:szCs w:val="24"/>
        </w:rPr>
        <w:t xml:space="preserve">- соответствие должностных инструкций должностных лиц администрации, </w:t>
      </w:r>
      <w:r w:rsidR="00990FE0">
        <w:rPr>
          <w:rFonts w:ascii="Times New Roman" w:hAnsi="Times New Roman"/>
          <w:sz w:val="24"/>
          <w:szCs w:val="24"/>
        </w:rPr>
        <w:t xml:space="preserve">МФЦ, </w:t>
      </w:r>
      <w:r w:rsidRPr="00447F69">
        <w:rPr>
          <w:rFonts w:ascii="Times New Roman" w:hAnsi="Times New Roman"/>
          <w:sz w:val="24"/>
          <w:szCs w:val="24"/>
        </w:rPr>
        <w:t xml:space="preserve">участвующих в предоставлении </w:t>
      </w:r>
      <w:r w:rsidR="00B70240">
        <w:rPr>
          <w:rFonts w:ascii="Times New Roman" w:hAnsi="Times New Roman"/>
          <w:sz w:val="24"/>
          <w:szCs w:val="24"/>
        </w:rPr>
        <w:t xml:space="preserve">муниципальной </w:t>
      </w:r>
      <w:r w:rsidRPr="00447F69">
        <w:rPr>
          <w:rFonts w:ascii="Times New Roman" w:hAnsi="Times New Roman"/>
          <w:sz w:val="24"/>
          <w:szCs w:val="24"/>
        </w:rPr>
        <w:t>услуги, административному регламенту в части описания в них административных действий, профессиональных знаний и навыков;</w:t>
      </w:r>
    </w:p>
    <w:p w:rsidR="00CF22C3" w:rsidRPr="00990FE0" w:rsidRDefault="00CF22C3" w:rsidP="00990FE0">
      <w:pPr>
        <w:spacing w:after="0" w:line="240" w:lineRule="auto"/>
        <w:ind w:firstLine="709"/>
        <w:jc w:val="both"/>
        <w:rPr>
          <w:rFonts w:ascii="Times New Roman" w:hAnsi="Times New Roman"/>
          <w:sz w:val="24"/>
          <w:szCs w:val="24"/>
        </w:rPr>
      </w:pPr>
      <w:r w:rsidRPr="00447F69">
        <w:rPr>
          <w:rFonts w:ascii="Times New Roman" w:hAnsi="Times New Roman"/>
          <w:sz w:val="24"/>
          <w:szCs w:val="24"/>
        </w:rPr>
        <w:t xml:space="preserve">- </w:t>
      </w:r>
      <w:r w:rsidRPr="00990FE0">
        <w:rPr>
          <w:rFonts w:ascii="Times New Roman" w:hAnsi="Times New Roman"/>
          <w:sz w:val="24"/>
          <w:szCs w:val="24"/>
        </w:rPr>
        <w:t>ресурсное обеспечение исполнения административного регламента.</w:t>
      </w:r>
    </w:p>
    <w:p w:rsidR="00B70240" w:rsidRPr="00990FE0" w:rsidRDefault="00B70240" w:rsidP="00990FE0">
      <w:pPr>
        <w:spacing w:after="0" w:line="240" w:lineRule="auto"/>
        <w:ind w:firstLine="709"/>
        <w:jc w:val="both"/>
        <w:rPr>
          <w:rFonts w:ascii="Times New Roman" w:hAnsi="Times New Roman"/>
          <w:sz w:val="24"/>
          <w:szCs w:val="24"/>
        </w:rPr>
      </w:pPr>
      <w:r w:rsidRPr="00990FE0">
        <w:rPr>
          <w:rFonts w:ascii="Times New Roman" w:hAnsi="Times New Roman"/>
          <w:sz w:val="24"/>
          <w:szCs w:val="24"/>
        </w:rPr>
        <w:t>- доступность обращения за предоставлением муниципальной услуги и предоставления муниципальной услуги для лиц с ограниченными возможностями здоровья в соответствии с законодательством Российской Федерации.</w:t>
      </w:r>
    </w:p>
    <w:p w:rsidR="007B22FD" w:rsidRPr="00990FE0" w:rsidRDefault="007B22FD" w:rsidP="00990FE0">
      <w:pPr>
        <w:suppressAutoHyphens/>
        <w:spacing w:after="0" w:line="240" w:lineRule="auto"/>
        <w:ind w:firstLine="709"/>
        <w:jc w:val="both"/>
        <w:rPr>
          <w:rFonts w:ascii="Times New Roman" w:hAnsi="Times New Roman"/>
          <w:sz w:val="24"/>
          <w:szCs w:val="24"/>
        </w:rPr>
      </w:pPr>
      <w:r w:rsidRPr="00990FE0">
        <w:rPr>
          <w:rFonts w:ascii="Times New Roman" w:hAnsi="Times New Roman"/>
          <w:sz w:val="24"/>
          <w:szCs w:val="24"/>
        </w:rPr>
        <w:t>2.1</w:t>
      </w:r>
      <w:r w:rsidR="00B70240" w:rsidRPr="00990FE0">
        <w:rPr>
          <w:rFonts w:ascii="Times New Roman" w:hAnsi="Times New Roman"/>
          <w:sz w:val="24"/>
          <w:szCs w:val="24"/>
        </w:rPr>
        <w:t>2</w:t>
      </w:r>
      <w:r w:rsidRPr="00990FE0">
        <w:rPr>
          <w:rFonts w:ascii="Times New Roman" w:hAnsi="Times New Roman"/>
          <w:sz w:val="24"/>
          <w:szCs w:val="24"/>
        </w:rPr>
        <w:t>. </w:t>
      </w:r>
      <w:r w:rsidR="00990FE0" w:rsidRPr="00990FE0">
        <w:rPr>
          <w:rFonts w:ascii="Times New Roman" w:hAnsi="Times New Roman"/>
          <w:sz w:val="24"/>
          <w:szCs w:val="24"/>
        </w:rPr>
        <w:t>Особенности предоставления муниципальной услуги в электронной форме и особенности предоставления муниципальной услуги в МФЦ.</w:t>
      </w:r>
    </w:p>
    <w:p w:rsidR="00B97694" w:rsidRPr="00990FE0" w:rsidRDefault="00990FE0" w:rsidP="00990FE0">
      <w:pPr>
        <w:spacing w:after="0" w:line="240" w:lineRule="auto"/>
        <w:ind w:firstLine="709"/>
        <w:jc w:val="both"/>
        <w:rPr>
          <w:rFonts w:ascii="Times New Roman" w:hAnsi="Times New Roman"/>
          <w:sz w:val="24"/>
          <w:szCs w:val="24"/>
        </w:rPr>
      </w:pPr>
      <w:r w:rsidRPr="00990FE0">
        <w:rPr>
          <w:rFonts w:ascii="Times New Roman" w:hAnsi="Times New Roman"/>
          <w:sz w:val="24"/>
          <w:szCs w:val="24"/>
        </w:rPr>
        <w:t xml:space="preserve">2.12.1. </w:t>
      </w:r>
      <w:r w:rsidR="00B97694" w:rsidRPr="00990FE0">
        <w:rPr>
          <w:rFonts w:ascii="Times New Roman" w:hAnsi="Times New Roman"/>
          <w:sz w:val="24"/>
          <w:szCs w:val="24"/>
        </w:rPr>
        <w:t>Предоставление услуги в электронной</w:t>
      </w:r>
      <w:r w:rsidR="00D27B53" w:rsidRPr="00990FE0">
        <w:rPr>
          <w:rFonts w:ascii="Times New Roman" w:hAnsi="Times New Roman"/>
          <w:sz w:val="24"/>
          <w:szCs w:val="24"/>
        </w:rPr>
        <w:t xml:space="preserve"> форме обеспечивает возможность </w:t>
      </w:r>
      <w:r w:rsidR="00B97694" w:rsidRPr="00990FE0">
        <w:rPr>
          <w:rFonts w:ascii="Times New Roman" w:hAnsi="Times New Roman"/>
          <w:sz w:val="24"/>
          <w:szCs w:val="24"/>
        </w:rPr>
        <w:t>получения заявителем сведений о ходе пред</w:t>
      </w:r>
      <w:r w:rsidR="00E67284" w:rsidRPr="00990FE0">
        <w:rPr>
          <w:rFonts w:ascii="Times New Roman" w:hAnsi="Times New Roman"/>
          <w:sz w:val="24"/>
          <w:szCs w:val="24"/>
        </w:rPr>
        <w:t>оставления муниципальной услуги.</w:t>
      </w:r>
      <w:r w:rsidR="00B70240" w:rsidRPr="00990FE0">
        <w:rPr>
          <w:rFonts w:ascii="Times New Roman" w:hAnsi="Times New Roman"/>
          <w:sz w:val="24"/>
          <w:szCs w:val="24"/>
        </w:rPr>
        <w:t xml:space="preserve"> </w:t>
      </w:r>
      <w:r w:rsidR="003A2837" w:rsidRPr="00990FE0">
        <w:rPr>
          <w:rFonts w:ascii="Times New Roman" w:hAnsi="Times New Roman"/>
          <w:sz w:val="24"/>
          <w:szCs w:val="24"/>
        </w:rPr>
        <w:t>(У</w:t>
      </w:r>
      <w:r w:rsidR="00B70240" w:rsidRPr="00990FE0">
        <w:rPr>
          <w:rFonts w:ascii="Times New Roman" w:hAnsi="Times New Roman"/>
          <w:sz w:val="24"/>
          <w:szCs w:val="24"/>
        </w:rPr>
        <w:t>станавлива</w:t>
      </w:r>
      <w:r w:rsidR="003A2837" w:rsidRPr="00990FE0">
        <w:rPr>
          <w:rFonts w:ascii="Times New Roman" w:hAnsi="Times New Roman"/>
          <w:sz w:val="24"/>
          <w:szCs w:val="24"/>
        </w:rPr>
        <w:t>е</w:t>
      </w:r>
      <w:r w:rsidR="00B70240" w:rsidRPr="00990FE0">
        <w:rPr>
          <w:rFonts w:ascii="Times New Roman" w:hAnsi="Times New Roman"/>
          <w:sz w:val="24"/>
          <w:szCs w:val="24"/>
        </w:rPr>
        <w:t xml:space="preserve">тся с учетом Постановления Правительства Российской Федерации от 26.03.2016 </w:t>
      </w:r>
      <w:r w:rsidR="003A2837" w:rsidRPr="00990FE0">
        <w:rPr>
          <w:rFonts w:ascii="Times New Roman" w:hAnsi="Times New Roman"/>
          <w:sz w:val="24"/>
          <w:szCs w:val="24"/>
        </w:rPr>
        <w:t>№ 236</w:t>
      </w:r>
      <w:r w:rsidR="007A1FF9" w:rsidRPr="00990FE0">
        <w:rPr>
          <w:rFonts w:ascii="Times New Roman" w:hAnsi="Times New Roman"/>
          <w:sz w:val="24"/>
          <w:szCs w:val="24"/>
        </w:rPr>
        <w:t xml:space="preserve"> «</w:t>
      </w:r>
      <w:r w:rsidR="007A1FF9" w:rsidRPr="00990FE0">
        <w:rPr>
          <w:rFonts w:ascii="Times New Roman" w:hAnsi="Times New Roman"/>
          <w:sz w:val="24"/>
          <w:szCs w:val="24"/>
          <w:lang w:eastAsia="ru-RU"/>
        </w:rPr>
        <w:t>О требованиях к предоставлению в электронной форме государственных и муниципальных услуг»</w:t>
      </w:r>
      <w:r w:rsidR="003A2837" w:rsidRPr="00990FE0">
        <w:rPr>
          <w:rFonts w:ascii="Times New Roman" w:hAnsi="Times New Roman"/>
          <w:sz w:val="24"/>
          <w:szCs w:val="24"/>
        </w:rPr>
        <w:t>).</w:t>
      </w:r>
    </w:p>
    <w:p w:rsidR="00990FE0" w:rsidRDefault="00990FE0" w:rsidP="00990FE0">
      <w:pPr>
        <w:suppressAutoHyphens/>
        <w:spacing w:after="0" w:line="240" w:lineRule="auto"/>
        <w:ind w:firstLine="709"/>
        <w:jc w:val="both"/>
      </w:pPr>
      <w:r w:rsidRPr="00990FE0">
        <w:rPr>
          <w:rFonts w:ascii="Times New Roman" w:hAnsi="Times New Roman"/>
          <w:sz w:val="24"/>
          <w:szCs w:val="24"/>
        </w:rPr>
        <w:t>2.12.2. Предоставление муниципальной услуги  в МФЦ обеспечивается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представляющими муниципальную услугу, осуществляется МФЦ без участия заявителя в соответствии с нормативными правовыми актами и соглашением о взаимодействии</w:t>
      </w:r>
      <w:r>
        <w:t>.</w:t>
      </w:r>
    </w:p>
    <w:p w:rsidR="00990FE0" w:rsidRPr="00990FE0" w:rsidRDefault="00990FE0" w:rsidP="00990FE0">
      <w:pPr>
        <w:spacing w:after="0" w:line="240" w:lineRule="auto"/>
        <w:ind w:firstLine="709"/>
        <w:jc w:val="both"/>
        <w:rPr>
          <w:rFonts w:ascii="Times New Roman" w:hAnsi="Times New Roman"/>
          <w:sz w:val="24"/>
          <w:szCs w:val="24"/>
        </w:rPr>
      </w:pPr>
    </w:p>
    <w:p w:rsidR="00F536EE" w:rsidRPr="00447F69" w:rsidRDefault="00F536EE" w:rsidP="007B436E">
      <w:pPr>
        <w:autoSpaceDE w:val="0"/>
        <w:autoSpaceDN w:val="0"/>
        <w:adjustRightInd w:val="0"/>
        <w:spacing w:after="0" w:line="240" w:lineRule="auto"/>
        <w:jc w:val="center"/>
        <w:outlineLvl w:val="1"/>
        <w:rPr>
          <w:rFonts w:ascii="Times New Roman" w:hAnsi="Times New Roman"/>
          <w:sz w:val="24"/>
          <w:szCs w:val="24"/>
        </w:rPr>
      </w:pPr>
      <w:r w:rsidRPr="00447F69">
        <w:rPr>
          <w:rFonts w:ascii="Times New Roman" w:hAnsi="Times New Roman"/>
          <w:sz w:val="24"/>
          <w:szCs w:val="24"/>
        </w:rPr>
        <w:t>3. Состав, последовательность и сроки выполнения</w:t>
      </w:r>
    </w:p>
    <w:p w:rsidR="00F536EE" w:rsidRPr="00447F69" w:rsidRDefault="00F536EE" w:rsidP="007B436E">
      <w:pPr>
        <w:autoSpaceDE w:val="0"/>
        <w:autoSpaceDN w:val="0"/>
        <w:adjustRightInd w:val="0"/>
        <w:spacing w:after="0" w:line="240" w:lineRule="auto"/>
        <w:jc w:val="center"/>
        <w:rPr>
          <w:rFonts w:ascii="Times New Roman" w:hAnsi="Times New Roman"/>
          <w:sz w:val="24"/>
          <w:szCs w:val="24"/>
        </w:rPr>
      </w:pPr>
      <w:r w:rsidRPr="00447F69">
        <w:rPr>
          <w:rFonts w:ascii="Times New Roman" w:hAnsi="Times New Roman"/>
          <w:sz w:val="24"/>
          <w:szCs w:val="24"/>
        </w:rPr>
        <w:t>административных процедур, требования к порядку их</w:t>
      </w:r>
    </w:p>
    <w:p w:rsidR="00F536EE" w:rsidRPr="00447F69" w:rsidRDefault="00F536EE" w:rsidP="007B436E">
      <w:pPr>
        <w:autoSpaceDE w:val="0"/>
        <w:autoSpaceDN w:val="0"/>
        <w:adjustRightInd w:val="0"/>
        <w:spacing w:after="0" w:line="240" w:lineRule="auto"/>
        <w:jc w:val="center"/>
        <w:rPr>
          <w:rFonts w:ascii="Times New Roman" w:hAnsi="Times New Roman"/>
          <w:sz w:val="24"/>
          <w:szCs w:val="24"/>
        </w:rPr>
      </w:pPr>
      <w:r w:rsidRPr="00447F69">
        <w:rPr>
          <w:rFonts w:ascii="Times New Roman" w:hAnsi="Times New Roman"/>
          <w:sz w:val="24"/>
          <w:szCs w:val="24"/>
        </w:rPr>
        <w:t>выполнения, в том числе особенности выполнения</w:t>
      </w:r>
    </w:p>
    <w:p w:rsidR="00F536EE" w:rsidRPr="00447F69" w:rsidRDefault="00F536EE" w:rsidP="007B436E">
      <w:pPr>
        <w:autoSpaceDE w:val="0"/>
        <w:autoSpaceDN w:val="0"/>
        <w:adjustRightInd w:val="0"/>
        <w:spacing w:after="0" w:line="240" w:lineRule="auto"/>
        <w:jc w:val="center"/>
        <w:rPr>
          <w:rFonts w:ascii="Times New Roman" w:hAnsi="Times New Roman"/>
          <w:sz w:val="24"/>
          <w:szCs w:val="24"/>
        </w:rPr>
      </w:pPr>
      <w:r w:rsidRPr="00447F69">
        <w:rPr>
          <w:rFonts w:ascii="Times New Roman" w:hAnsi="Times New Roman"/>
          <w:sz w:val="24"/>
          <w:szCs w:val="24"/>
        </w:rPr>
        <w:t>административных процедур в электронной форме</w:t>
      </w:r>
    </w:p>
    <w:p w:rsidR="00F536EE" w:rsidRPr="00447F69" w:rsidRDefault="00F536EE" w:rsidP="007B436E">
      <w:pPr>
        <w:autoSpaceDE w:val="0"/>
        <w:autoSpaceDN w:val="0"/>
        <w:adjustRightInd w:val="0"/>
        <w:spacing w:after="0" w:line="240" w:lineRule="auto"/>
        <w:jc w:val="center"/>
        <w:rPr>
          <w:rFonts w:ascii="Times New Roman" w:hAnsi="Times New Roman"/>
          <w:sz w:val="24"/>
          <w:szCs w:val="24"/>
        </w:rPr>
      </w:pPr>
    </w:p>
    <w:p w:rsidR="00D56751" w:rsidRPr="00447F69" w:rsidRDefault="00D56751" w:rsidP="007B436E">
      <w:pPr>
        <w:spacing w:after="0" w:line="240" w:lineRule="auto"/>
        <w:ind w:firstLine="709"/>
        <w:jc w:val="both"/>
        <w:rPr>
          <w:rFonts w:ascii="Times New Roman" w:hAnsi="Times New Roman"/>
          <w:sz w:val="24"/>
          <w:szCs w:val="24"/>
        </w:rPr>
      </w:pPr>
      <w:r w:rsidRPr="00447F69">
        <w:rPr>
          <w:rFonts w:ascii="Times New Roman" w:hAnsi="Times New Roman"/>
          <w:sz w:val="24"/>
          <w:szCs w:val="24"/>
        </w:rPr>
        <w:t>3.1. Описание последовательности административных процедур при предоставлении муниципальной услуги.</w:t>
      </w:r>
    </w:p>
    <w:p w:rsidR="00D56751" w:rsidRPr="00447F69" w:rsidRDefault="00D56751" w:rsidP="007B436E">
      <w:pPr>
        <w:spacing w:after="0" w:line="240" w:lineRule="auto"/>
        <w:ind w:firstLine="709"/>
        <w:jc w:val="both"/>
        <w:rPr>
          <w:rFonts w:ascii="Times New Roman" w:hAnsi="Times New Roman"/>
          <w:sz w:val="24"/>
          <w:szCs w:val="24"/>
        </w:rPr>
      </w:pPr>
      <w:r w:rsidRPr="00447F69">
        <w:rPr>
          <w:rFonts w:ascii="Times New Roman" w:hAnsi="Times New Roman"/>
          <w:sz w:val="24"/>
          <w:szCs w:val="24"/>
        </w:rPr>
        <w:t xml:space="preserve">Последовательность и состав выполняемых административных процедур </w:t>
      </w:r>
      <w:r w:rsidR="00997732" w:rsidRPr="00447F69">
        <w:rPr>
          <w:rFonts w:ascii="Times New Roman" w:hAnsi="Times New Roman"/>
          <w:sz w:val="24"/>
          <w:szCs w:val="24"/>
        </w:rPr>
        <w:t>представлены</w:t>
      </w:r>
      <w:r w:rsidRPr="00447F69">
        <w:rPr>
          <w:rFonts w:ascii="Times New Roman" w:hAnsi="Times New Roman"/>
          <w:sz w:val="24"/>
          <w:szCs w:val="24"/>
        </w:rPr>
        <w:t xml:space="preserve"> в блок-схеме (приложени</w:t>
      </w:r>
      <w:r w:rsidR="00DA4097" w:rsidRPr="00447F69">
        <w:rPr>
          <w:rFonts w:ascii="Times New Roman" w:hAnsi="Times New Roman"/>
          <w:sz w:val="24"/>
          <w:szCs w:val="24"/>
        </w:rPr>
        <w:t>е</w:t>
      </w:r>
      <w:r w:rsidRPr="00447F69">
        <w:rPr>
          <w:rFonts w:ascii="Times New Roman" w:hAnsi="Times New Roman"/>
          <w:sz w:val="24"/>
          <w:szCs w:val="24"/>
        </w:rPr>
        <w:t xml:space="preserve"> № 1 к административному регламенту).</w:t>
      </w:r>
    </w:p>
    <w:p w:rsidR="00D56751" w:rsidRPr="00447F69" w:rsidRDefault="00D56751" w:rsidP="007B436E">
      <w:pPr>
        <w:spacing w:after="0" w:line="240" w:lineRule="auto"/>
        <w:ind w:firstLine="709"/>
        <w:jc w:val="both"/>
        <w:rPr>
          <w:rFonts w:ascii="Times New Roman" w:hAnsi="Times New Roman"/>
          <w:sz w:val="24"/>
          <w:szCs w:val="24"/>
        </w:rPr>
      </w:pPr>
      <w:r w:rsidRPr="00447F69">
        <w:rPr>
          <w:rFonts w:ascii="Times New Roman" w:hAnsi="Times New Roman"/>
          <w:sz w:val="24"/>
          <w:szCs w:val="24"/>
        </w:rPr>
        <w:t xml:space="preserve">Предоставление муниципальной услуги включает в себя </w:t>
      </w:r>
      <w:r w:rsidR="00DB614A">
        <w:rPr>
          <w:rFonts w:ascii="Times New Roman" w:hAnsi="Times New Roman"/>
          <w:sz w:val="24"/>
          <w:szCs w:val="24"/>
        </w:rPr>
        <w:t xml:space="preserve">выполнение </w:t>
      </w:r>
      <w:r w:rsidRPr="00447F69">
        <w:rPr>
          <w:rFonts w:ascii="Times New Roman" w:hAnsi="Times New Roman"/>
          <w:sz w:val="24"/>
          <w:szCs w:val="24"/>
        </w:rPr>
        <w:t>следующи</w:t>
      </w:r>
      <w:r w:rsidR="00DB614A">
        <w:rPr>
          <w:rFonts w:ascii="Times New Roman" w:hAnsi="Times New Roman"/>
          <w:sz w:val="24"/>
          <w:szCs w:val="24"/>
        </w:rPr>
        <w:t>х</w:t>
      </w:r>
      <w:r w:rsidRPr="00447F69">
        <w:rPr>
          <w:rFonts w:ascii="Times New Roman" w:hAnsi="Times New Roman"/>
          <w:sz w:val="24"/>
          <w:szCs w:val="24"/>
        </w:rPr>
        <w:t xml:space="preserve"> административны</w:t>
      </w:r>
      <w:r w:rsidR="00DB614A">
        <w:rPr>
          <w:rFonts w:ascii="Times New Roman" w:hAnsi="Times New Roman"/>
          <w:sz w:val="24"/>
          <w:szCs w:val="24"/>
        </w:rPr>
        <w:t>х</w:t>
      </w:r>
      <w:r w:rsidRPr="00447F69">
        <w:rPr>
          <w:rFonts w:ascii="Times New Roman" w:hAnsi="Times New Roman"/>
          <w:sz w:val="24"/>
          <w:szCs w:val="24"/>
        </w:rPr>
        <w:t xml:space="preserve"> процедур:</w:t>
      </w:r>
    </w:p>
    <w:p w:rsidR="00D56751" w:rsidRPr="00447F69" w:rsidRDefault="00D56751" w:rsidP="007B436E">
      <w:pPr>
        <w:spacing w:after="0" w:line="240" w:lineRule="auto"/>
        <w:ind w:firstLine="709"/>
        <w:jc w:val="both"/>
        <w:rPr>
          <w:rFonts w:ascii="Times New Roman" w:hAnsi="Times New Roman"/>
          <w:sz w:val="24"/>
          <w:szCs w:val="24"/>
        </w:rPr>
      </w:pPr>
      <w:r w:rsidRPr="00447F69">
        <w:rPr>
          <w:rFonts w:ascii="Times New Roman" w:hAnsi="Times New Roman"/>
          <w:sz w:val="24"/>
          <w:szCs w:val="24"/>
        </w:rPr>
        <w:t>- прием, регистрация заявления;</w:t>
      </w:r>
    </w:p>
    <w:p w:rsidR="00D56751" w:rsidRPr="00447F69" w:rsidRDefault="00D56751" w:rsidP="007B436E">
      <w:pPr>
        <w:widowControl w:val="0"/>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 рассмотрение заявления;</w:t>
      </w:r>
    </w:p>
    <w:p w:rsidR="00DB614A" w:rsidRPr="00DD7A36" w:rsidRDefault="00D56751" w:rsidP="00DB614A">
      <w:pPr>
        <w:autoSpaceDE w:val="0"/>
        <w:autoSpaceDN w:val="0"/>
        <w:adjustRightInd w:val="0"/>
        <w:spacing w:after="0" w:line="240" w:lineRule="auto"/>
        <w:ind w:firstLine="709"/>
        <w:jc w:val="both"/>
        <w:rPr>
          <w:rFonts w:ascii="Times New Roman" w:hAnsi="Times New Roman"/>
          <w:sz w:val="24"/>
          <w:szCs w:val="24"/>
        </w:rPr>
      </w:pPr>
      <w:r w:rsidRPr="00DD7A36">
        <w:rPr>
          <w:rFonts w:ascii="Times New Roman" w:hAnsi="Times New Roman"/>
          <w:sz w:val="24"/>
          <w:szCs w:val="24"/>
        </w:rPr>
        <w:t xml:space="preserve">- </w:t>
      </w:r>
      <w:r w:rsidR="00DB614A" w:rsidRPr="00DD7A36">
        <w:rPr>
          <w:rFonts w:ascii="Times New Roman" w:hAnsi="Times New Roman"/>
          <w:sz w:val="24"/>
          <w:szCs w:val="24"/>
        </w:rPr>
        <w:t xml:space="preserve">выдача </w:t>
      </w:r>
      <w:r w:rsidR="00DD7A36" w:rsidRPr="00DD7A36">
        <w:rPr>
          <w:rFonts w:ascii="Times New Roman" w:hAnsi="Times New Roman"/>
          <w:sz w:val="24"/>
          <w:szCs w:val="24"/>
        </w:rPr>
        <w:t>или</w:t>
      </w:r>
      <w:r w:rsidR="00DB614A" w:rsidRPr="00DD7A36">
        <w:rPr>
          <w:rFonts w:ascii="Times New Roman" w:hAnsi="Times New Roman"/>
          <w:sz w:val="24"/>
          <w:szCs w:val="24"/>
        </w:rPr>
        <w:t xml:space="preserve"> направление заявителю выписки из похозяйственной книги</w:t>
      </w:r>
      <w:r w:rsidR="007F62C0">
        <w:rPr>
          <w:rFonts w:ascii="Times New Roman" w:hAnsi="Times New Roman"/>
          <w:sz w:val="24"/>
          <w:szCs w:val="24"/>
        </w:rPr>
        <w:t>,</w:t>
      </w:r>
      <w:r w:rsidR="00DD7A36" w:rsidRPr="00DD7A36">
        <w:rPr>
          <w:rFonts w:ascii="Times New Roman" w:hAnsi="Times New Roman"/>
          <w:sz w:val="24"/>
          <w:szCs w:val="24"/>
        </w:rPr>
        <w:t xml:space="preserve"> уведомления об отсутствии запрашиваемых сведений</w:t>
      </w:r>
      <w:r w:rsidR="00046C5B">
        <w:rPr>
          <w:rFonts w:ascii="Times New Roman" w:hAnsi="Times New Roman"/>
          <w:sz w:val="24"/>
          <w:szCs w:val="24"/>
        </w:rPr>
        <w:t xml:space="preserve">, об </w:t>
      </w:r>
      <w:r w:rsidR="007F62C0">
        <w:rPr>
          <w:rFonts w:ascii="Times New Roman" w:hAnsi="Times New Roman"/>
          <w:sz w:val="24"/>
          <w:szCs w:val="24"/>
        </w:rPr>
        <w:t>отказ</w:t>
      </w:r>
      <w:r w:rsidR="00046C5B">
        <w:rPr>
          <w:rFonts w:ascii="Times New Roman" w:hAnsi="Times New Roman"/>
          <w:sz w:val="24"/>
          <w:szCs w:val="24"/>
        </w:rPr>
        <w:t>е</w:t>
      </w:r>
      <w:r w:rsidR="007F62C0">
        <w:rPr>
          <w:rFonts w:ascii="Times New Roman" w:hAnsi="Times New Roman"/>
          <w:sz w:val="24"/>
          <w:szCs w:val="24"/>
        </w:rPr>
        <w:t xml:space="preserve"> в предоставлении услуги</w:t>
      </w:r>
      <w:r w:rsidR="00DD7A36" w:rsidRPr="00DD7A36">
        <w:rPr>
          <w:rFonts w:ascii="Times New Roman" w:hAnsi="Times New Roman"/>
          <w:sz w:val="24"/>
          <w:szCs w:val="24"/>
        </w:rPr>
        <w:t>.</w:t>
      </w:r>
      <w:r w:rsidR="00DB614A" w:rsidRPr="00DD7A36">
        <w:rPr>
          <w:rFonts w:ascii="Times New Roman" w:hAnsi="Times New Roman"/>
          <w:sz w:val="24"/>
          <w:szCs w:val="24"/>
        </w:rPr>
        <w:t xml:space="preserve"> </w:t>
      </w:r>
    </w:p>
    <w:p w:rsidR="00D56751" w:rsidRPr="00447F69" w:rsidRDefault="00D56751" w:rsidP="00DB614A">
      <w:pPr>
        <w:widowControl w:val="0"/>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3.2. Прием, регистрация заявления.</w:t>
      </w:r>
    </w:p>
    <w:p w:rsidR="00D56751" w:rsidRPr="00447F69" w:rsidRDefault="00D56751" w:rsidP="007B436E">
      <w:pPr>
        <w:spacing w:after="0" w:line="240" w:lineRule="auto"/>
        <w:ind w:firstLine="709"/>
        <w:jc w:val="both"/>
        <w:rPr>
          <w:rFonts w:ascii="Times New Roman" w:eastAsia="Times New Roman" w:hAnsi="Times New Roman"/>
          <w:sz w:val="24"/>
          <w:szCs w:val="24"/>
          <w:lang w:eastAsia="ar-SA"/>
        </w:rPr>
      </w:pPr>
      <w:r w:rsidRPr="00447F69">
        <w:rPr>
          <w:rFonts w:ascii="Times New Roman" w:eastAsia="Times New Roman" w:hAnsi="Times New Roman"/>
          <w:sz w:val="24"/>
          <w:szCs w:val="24"/>
          <w:lang w:eastAsia="ar-SA"/>
        </w:rPr>
        <w:t xml:space="preserve">Основанием для начала </w:t>
      </w:r>
      <w:r w:rsidR="00DB614A">
        <w:rPr>
          <w:rFonts w:ascii="Times New Roman" w:eastAsia="Times New Roman" w:hAnsi="Times New Roman"/>
          <w:sz w:val="24"/>
          <w:szCs w:val="24"/>
          <w:lang w:eastAsia="ar-SA"/>
        </w:rPr>
        <w:t xml:space="preserve">исполнения </w:t>
      </w:r>
      <w:r w:rsidRPr="00447F69">
        <w:rPr>
          <w:rFonts w:ascii="Times New Roman" w:eastAsia="Times New Roman" w:hAnsi="Times New Roman"/>
          <w:sz w:val="24"/>
          <w:szCs w:val="24"/>
          <w:lang w:eastAsia="ar-SA"/>
        </w:rPr>
        <w:t xml:space="preserve">данной административной процедуры является </w:t>
      </w:r>
      <w:r w:rsidR="000513F4" w:rsidRPr="00447F69">
        <w:rPr>
          <w:rFonts w:ascii="Times New Roman" w:eastAsia="Times New Roman" w:hAnsi="Times New Roman"/>
          <w:sz w:val="24"/>
          <w:szCs w:val="24"/>
          <w:lang w:eastAsia="ar-SA"/>
        </w:rPr>
        <w:t xml:space="preserve">предоставление заявителем заявления, </w:t>
      </w:r>
      <w:r w:rsidRPr="00447F69">
        <w:rPr>
          <w:rFonts w:ascii="Times New Roman" w:eastAsia="Times New Roman" w:hAnsi="Times New Roman"/>
          <w:sz w:val="24"/>
          <w:szCs w:val="24"/>
          <w:lang w:eastAsia="ar-SA"/>
        </w:rPr>
        <w:t xml:space="preserve">в порядке, установленном в </w:t>
      </w:r>
      <w:r w:rsidR="005A3CFD" w:rsidRPr="00447F69">
        <w:rPr>
          <w:rFonts w:ascii="Times New Roman" w:eastAsia="Times New Roman" w:hAnsi="Times New Roman"/>
          <w:sz w:val="24"/>
          <w:szCs w:val="24"/>
          <w:lang w:eastAsia="ar-SA"/>
        </w:rPr>
        <w:t xml:space="preserve">абзаце первом </w:t>
      </w:r>
      <w:hyperlink r:id="rId17" w:history="1">
        <w:r w:rsidRPr="00447F69">
          <w:rPr>
            <w:rStyle w:val="a3"/>
            <w:rFonts w:ascii="Times New Roman" w:eastAsia="Times New Roman" w:hAnsi="Times New Roman"/>
            <w:color w:val="auto"/>
            <w:sz w:val="24"/>
            <w:szCs w:val="24"/>
            <w:u w:val="none"/>
            <w:lang w:eastAsia="ar-SA"/>
          </w:rPr>
          <w:t>подпункт</w:t>
        </w:r>
        <w:r w:rsidR="005A3CFD" w:rsidRPr="00447F69">
          <w:rPr>
            <w:rStyle w:val="a3"/>
            <w:rFonts w:ascii="Times New Roman" w:eastAsia="Times New Roman" w:hAnsi="Times New Roman"/>
            <w:color w:val="auto"/>
            <w:sz w:val="24"/>
            <w:szCs w:val="24"/>
            <w:u w:val="none"/>
            <w:lang w:eastAsia="ar-SA"/>
          </w:rPr>
          <w:t>а</w:t>
        </w:r>
        <w:r w:rsidRPr="00447F69">
          <w:rPr>
            <w:rStyle w:val="a3"/>
            <w:rFonts w:ascii="Times New Roman" w:eastAsia="Times New Roman" w:hAnsi="Times New Roman"/>
            <w:color w:val="auto"/>
            <w:sz w:val="24"/>
            <w:szCs w:val="24"/>
            <w:u w:val="none"/>
            <w:lang w:eastAsia="ar-SA"/>
          </w:rPr>
          <w:t xml:space="preserve"> 2.</w:t>
        </w:r>
        <w:r w:rsidR="00DB614A">
          <w:rPr>
            <w:rStyle w:val="a3"/>
            <w:rFonts w:ascii="Times New Roman" w:eastAsia="Times New Roman" w:hAnsi="Times New Roman"/>
            <w:color w:val="auto"/>
            <w:sz w:val="24"/>
            <w:szCs w:val="24"/>
            <w:u w:val="none"/>
            <w:lang w:eastAsia="ar-SA"/>
          </w:rPr>
          <w:t>7</w:t>
        </w:r>
        <w:r w:rsidRPr="00447F69">
          <w:rPr>
            <w:rStyle w:val="a3"/>
            <w:rFonts w:ascii="Times New Roman" w:eastAsia="Times New Roman" w:hAnsi="Times New Roman"/>
            <w:color w:val="auto"/>
            <w:sz w:val="24"/>
            <w:szCs w:val="24"/>
            <w:u w:val="none"/>
            <w:lang w:eastAsia="ar-SA"/>
          </w:rPr>
          <w:t>.</w:t>
        </w:r>
        <w:r w:rsidR="00DB614A">
          <w:rPr>
            <w:rStyle w:val="a3"/>
            <w:rFonts w:ascii="Times New Roman" w:eastAsia="Times New Roman" w:hAnsi="Times New Roman"/>
            <w:color w:val="auto"/>
            <w:sz w:val="24"/>
            <w:szCs w:val="24"/>
            <w:u w:val="none"/>
            <w:lang w:eastAsia="ar-SA"/>
          </w:rPr>
          <w:t>3</w:t>
        </w:r>
        <w:r w:rsidRPr="00447F69">
          <w:rPr>
            <w:rStyle w:val="a3"/>
            <w:rFonts w:ascii="Times New Roman" w:eastAsia="Times New Roman" w:hAnsi="Times New Roman"/>
            <w:color w:val="auto"/>
            <w:sz w:val="24"/>
            <w:szCs w:val="24"/>
            <w:u w:val="none"/>
            <w:lang w:eastAsia="ar-SA"/>
          </w:rPr>
          <w:t xml:space="preserve"> пункта 2.</w:t>
        </w:r>
      </w:hyperlink>
      <w:r w:rsidR="00DB614A">
        <w:rPr>
          <w:rFonts w:ascii="Times New Roman" w:eastAsia="Times New Roman" w:hAnsi="Times New Roman"/>
          <w:sz w:val="24"/>
          <w:szCs w:val="24"/>
          <w:lang w:eastAsia="ar-SA"/>
        </w:rPr>
        <w:t>7</w:t>
      </w:r>
      <w:r w:rsidRPr="00447F69">
        <w:rPr>
          <w:rFonts w:ascii="Times New Roman" w:eastAsia="Times New Roman" w:hAnsi="Times New Roman"/>
          <w:sz w:val="24"/>
          <w:szCs w:val="24"/>
          <w:lang w:eastAsia="ar-SA"/>
        </w:rPr>
        <w:t xml:space="preserve"> административного регламента</w:t>
      </w:r>
      <w:r w:rsidR="00137F90">
        <w:rPr>
          <w:rFonts w:ascii="Times New Roman" w:eastAsia="Times New Roman" w:hAnsi="Times New Roman"/>
          <w:sz w:val="24"/>
          <w:szCs w:val="24"/>
          <w:lang w:eastAsia="ar-SA"/>
        </w:rPr>
        <w:t>, в администрацию или МФЦ.</w:t>
      </w:r>
      <w:r w:rsidR="00DB614A">
        <w:rPr>
          <w:rFonts w:ascii="Times New Roman" w:eastAsia="Times New Roman" w:hAnsi="Times New Roman"/>
          <w:sz w:val="24"/>
          <w:szCs w:val="24"/>
          <w:lang w:eastAsia="ar-SA"/>
        </w:rPr>
        <w:t xml:space="preserve"> </w:t>
      </w:r>
    </w:p>
    <w:p w:rsidR="00D56751" w:rsidRPr="00447F69" w:rsidRDefault="00D56751" w:rsidP="007B436E">
      <w:pPr>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lastRenderedPageBreak/>
        <w:t>Ответственным за исполнение данной административной процедуры является должностное лицо администрации</w:t>
      </w:r>
      <w:r w:rsidR="00137F90">
        <w:rPr>
          <w:rFonts w:ascii="Times New Roman" w:hAnsi="Times New Roman"/>
          <w:sz w:val="24"/>
          <w:szCs w:val="24"/>
        </w:rPr>
        <w:t xml:space="preserve"> или сотрудник МФЦ</w:t>
      </w:r>
      <w:r w:rsidRPr="00447F69">
        <w:rPr>
          <w:rFonts w:ascii="Times New Roman" w:hAnsi="Times New Roman"/>
          <w:sz w:val="24"/>
          <w:szCs w:val="24"/>
        </w:rPr>
        <w:t>, ответственн</w:t>
      </w:r>
      <w:r w:rsidR="00137F90">
        <w:rPr>
          <w:rFonts w:ascii="Times New Roman" w:hAnsi="Times New Roman"/>
          <w:sz w:val="24"/>
          <w:szCs w:val="24"/>
        </w:rPr>
        <w:t>ые</w:t>
      </w:r>
      <w:r w:rsidRPr="00447F69">
        <w:rPr>
          <w:rFonts w:ascii="Times New Roman" w:hAnsi="Times New Roman"/>
          <w:sz w:val="24"/>
          <w:szCs w:val="24"/>
        </w:rPr>
        <w:t xml:space="preserve"> за </w:t>
      </w:r>
      <w:r w:rsidRPr="00447F69">
        <w:rPr>
          <w:rFonts w:ascii="Times New Roman" w:eastAsia="Times New Roman" w:hAnsi="Times New Roman"/>
          <w:sz w:val="24"/>
          <w:szCs w:val="24"/>
          <w:lang w:eastAsia="ar-SA"/>
        </w:rPr>
        <w:t xml:space="preserve">прием и регистрацию </w:t>
      </w:r>
      <w:r w:rsidR="004B7816" w:rsidRPr="00447F69">
        <w:rPr>
          <w:rFonts w:ascii="Times New Roman" w:hAnsi="Times New Roman"/>
          <w:sz w:val="24"/>
          <w:szCs w:val="24"/>
        </w:rPr>
        <w:t>документов</w:t>
      </w:r>
      <w:r w:rsidRPr="00447F69">
        <w:rPr>
          <w:rFonts w:ascii="Times New Roman" w:hAnsi="Times New Roman"/>
          <w:sz w:val="24"/>
          <w:szCs w:val="24"/>
        </w:rPr>
        <w:t>.</w:t>
      </w:r>
    </w:p>
    <w:p w:rsidR="00D56751" w:rsidRPr="00B022FE" w:rsidRDefault="009D010D" w:rsidP="007B436E">
      <w:pPr>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При личном обращении д</w:t>
      </w:r>
      <w:r w:rsidR="00D56751" w:rsidRPr="00B022FE">
        <w:rPr>
          <w:rFonts w:ascii="Times New Roman" w:eastAsia="Times New Roman" w:hAnsi="Times New Roman"/>
          <w:sz w:val="24"/>
          <w:szCs w:val="24"/>
          <w:lang w:eastAsia="ar-SA"/>
        </w:rPr>
        <w:t>олжностное лицо администрации</w:t>
      </w:r>
      <w:r w:rsidR="00137F90">
        <w:rPr>
          <w:rFonts w:ascii="Times New Roman" w:eastAsia="Times New Roman" w:hAnsi="Times New Roman"/>
          <w:sz w:val="24"/>
          <w:szCs w:val="24"/>
          <w:lang w:eastAsia="ar-SA"/>
        </w:rPr>
        <w:t xml:space="preserve"> или сотрудник МФЦ</w:t>
      </w:r>
      <w:r w:rsidR="00D56751" w:rsidRPr="00B022FE">
        <w:rPr>
          <w:rFonts w:ascii="Times New Roman" w:eastAsia="Times New Roman" w:hAnsi="Times New Roman"/>
          <w:sz w:val="24"/>
          <w:szCs w:val="24"/>
          <w:lang w:eastAsia="ar-SA"/>
        </w:rPr>
        <w:t>, ответственн</w:t>
      </w:r>
      <w:r w:rsidR="00137F90">
        <w:rPr>
          <w:rFonts w:ascii="Times New Roman" w:eastAsia="Times New Roman" w:hAnsi="Times New Roman"/>
          <w:sz w:val="24"/>
          <w:szCs w:val="24"/>
          <w:lang w:eastAsia="ar-SA"/>
        </w:rPr>
        <w:t>ые</w:t>
      </w:r>
      <w:r w:rsidR="00D56751" w:rsidRPr="00B022FE">
        <w:rPr>
          <w:rFonts w:ascii="Times New Roman" w:eastAsia="Times New Roman" w:hAnsi="Times New Roman"/>
          <w:sz w:val="24"/>
          <w:szCs w:val="24"/>
          <w:lang w:eastAsia="ar-SA"/>
        </w:rPr>
        <w:t xml:space="preserve"> за прием и регистрацию </w:t>
      </w:r>
      <w:r w:rsidR="004B7816" w:rsidRPr="00B022FE">
        <w:rPr>
          <w:rFonts w:ascii="Times New Roman" w:eastAsia="Times New Roman" w:hAnsi="Times New Roman"/>
          <w:sz w:val="24"/>
          <w:szCs w:val="24"/>
          <w:lang w:eastAsia="ar-SA"/>
        </w:rPr>
        <w:t>документов</w:t>
      </w:r>
      <w:r w:rsidR="00D56751" w:rsidRPr="00B022FE">
        <w:rPr>
          <w:rFonts w:ascii="Times New Roman" w:eastAsia="Times New Roman" w:hAnsi="Times New Roman"/>
          <w:sz w:val="24"/>
          <w:szCs w:val="24"/>
          <w:lang w:eastAsia="ar-SA"/>
        </w:rPr>
        <w:t xml:space="preserve">, </w:t>
      </w:r>
      <w:r w:rsidR="00B022FE" w:rsidRPr="00B022FE">
        <w:rPr>
          <w:rFonts w:ascii="Times New Roman" w:eastAsia="Times New Roman" w:hAnsi="Times New Roman"/>
          <w:sz w:val="24"/>
          <w:szCs w:val="24"/>
          <w:lang w:eastAsia="ar-SA"/>
        </w:rPr>
        <w:t xml:space="preserve">принимает заявление </w:t>
      </w:r>
      <w:r w:rsidR="00DA4097" w:rsidRPr="00B022FE">
        <w:rPr>
          <w:rFonts w:ascii="Times New Roman" w:eastAsia="Times New Roman" w:hAnsi="Times New Roman"/>
          <w:sz w:val="24"/>
          <w:szCs w:val="24"/>
          <w:lang w:eastAsia="ar-SA"/>
        </w:rPr>
        <w:t>удостоверя</w:t>
      </w:r>
      <w:r w:rsidR="00B022FE" w:rsidRPr="00B022FE">
        <w:rPr>
          <w:rFonts w:ascii="Times New Roman" w:eastAsia="Times New Roman" w:hAnsi="Times New Roman"/>
          <w:sz w:val="24"/>
          <w:szCs w:val="24"/>
          <w:lang w:eastAsia="ar-SA"/>
        </w:rPr>
        <w:t>я</w:t>
      </w:r>
      <w:r w:rsidR="00DA4097" w:rsidRPr="00B022FE">
        <w:rPr>
          <w:rFonts w:ascii="Times New Roman" w:eastAsia="Times New Roman" w:hAnsi="Times New Roman"/>
          <w:sz w:val="24"/>
          <w:szCs w:val="24"/>
          <w:lang w:eastAsia="ar-SA"/>
        </w:rPr>
        <w:t xml:space="preserve"> личность заявителя, </w:t>
      </w:r>
      <w:r w:rsidR="00D56751" w:rsidRPr="00B022FE">
        <w:rPr>
          <w:rFonts w:ascii="Times New Roman" w:eastAsia="Times New Roman" w:hAnsi="Times New Roman"/>
          <w:sz w:val="24"/>
          <w:szCs w:val="24"/>
          <w:lang w:eastAsia="ar-SA"/>
        </w:rPr>
        <w:t>выполняя при этом следующие действия:</w:t>
      </w:r>
    </w:p>
    <w:p w:rsidR="00997732" w:rsidRPr="00B022FE" w:rsidRDefault="00997732" w:rsidP="007B436E">
      <w:pPr>
        <w:spacing w:after="0" w:line="240" w:lineRule="auto"/>
        <w:ind w:firstLine="709"/>
        <w:jc w:val="both"/>
        <w:rPr>
          <w:rFonts w:ascii="Times New Roman" w:eastAsia="Times New Roman" w:hAnsi="Times New Roman"/>
          <w:sz w:val="24"/>
          <w:szCs w:val="24"/>
          <w:lang w:eastAsia="ar-SA"/>
        </w:rPr>
      </w:pPr>
      <w:r w:rsidRPr="00B022FE">
        <w:rPr>
          <w:rFonts w:ascii="Times New Roman" w:eastAsia="Times New Roman" w:hAnsi="Times New Roman"/>
          <w:sz w:val="24"/>
          <w:szCs w:val="24"/>
          <w:lang w:eastAsia="ar-SA"/>
        </w:rPr>
        <w:t>- регистрирует в день поступления заявление в журнале регистрации</w:t>
      </w:r>
      <w:r w:rsidR="004B7816" w:rsidRPr="00B022FE">
        <w:rPr>
          <w:rFonts w:ascii="Times New Roman" w:eastAsia="Times New Roman" w:hAnsi="Times New Roman"/>
          <w:sz w:val="24"/>
          <w:szCs w:val="24"/>
          <w:lang w:eastAsia="ar-SA"/>
        </w:rPr>
        <w:t xml:space="preserve"> </w:t>
      </w:r>
      <w:r w:rsidRPr="00B022FE">
        <w:rPr>
          <w:rFonts w:ascii="Times New Roman" w:eastAsia="Times New Roman" w:hAnsi="Times New Roman"/>
          <w:sz w:val="24"/>
          <w:szCs w:val="24"/>
          <w:lang w:eastAsia="ar-SA"/>
        </w:rPr>
        <w:t>/</w:t>
      </w:r>
      <w:r w:rsidR="004B7816" w:rsidRPr="00B022FE">
        <w:rPr>
          <w:rFonts w:ascii="Times New Roman" w:eastAsia="Times New Roman" w:hAnsi="Times New Roman"/>
          <w:sz w:val="24"/>
          <w:szCs w:val="24"/>
          <w:lang w:eastAsia="ar-SA"/>
        </w:rPr>
        <w:t xml:space="preserve"> </w:t>
      </w:r>
      <w:r w:rsidRPr="00B022FE">
        <w:rPr>
          <w:rFonts w:ascii="Times New Roman" w:eastAsia="Times New Roman" w:hAnsi="Times New Roman"/>
          <w:sz w:val="24"/>
          <w:szCs w:val="24"/>
          <w:lang w:eastAsia="ar-SA"/>
        </w:rPr>
        <w:t>в системе электронного документооборота</w:t>
      </w:r>
      <w:r w:rsidR="007A1FF9" w:rsidRPr="00B022FE">
        <w:rPr>
          <w:rFonts w:ascii="Times New Roman" w:eastAsia="Times New Roman" w:hAnsi="Times New Roman"/>
          <w:sz w:val="24"/>
          <w:szCs w:val="24"/>
          <w:lang w:eastAsia="ar-SA"/>
        </w:rPr>
        <w:t>;</w:t>
      </w:r>
    </w:p>
    <w:p w:rsidR="00D56751" w:rsidRPr="00B022FE" w:rsidRDefault="00D56751" w:rsidP="007B436E">
      <w:pPr>
        <w:spacing w:after="0" w:line="240" w:lineRule="auto"/>
        <w:ind w:firstLine="709"/>
        <w:jc w:val="both"/>
        <w:rPr>
          <w:rFonts w:ascii="Times New Roman" w:eastAsia="Times New Roman" w:hAnsi="Times New Roman"/>
          <w:sz w:val="24"/>
          <w:szCs w:val="24"/>
          <w:lang w:eastAsia="ar-SA"/>
        </w:rPr>
      </w:pPr>
      <w:r w:rsidRPr="00B022FE">
        <w:rPr>
          <w:rFonts w:ascii="Times New Roman" w:eastAsia="Times New Roman" w:hAnsi="Times New Roman"/>
          <w:sz w:val="24"/>
          <w:szCs w:val="24"/>
          <w:lang w:eastAsia="ar-SA"/>
        </w:rPr>
        <w:t xml:space="preserve">- на втором экземпляре заявления ставит отметку о принятии заявления с указанием </w:t>
      </w:r>
      <w:r w:rsidR="00997732" w:rsidRPr="00B022FE">
        <w:rPr>
          <w:rFonts w:ascii="Times New Roman" w:eastAsia="Times New Roman" w:hAnsi="Times New Roman"/>
          <w:sz w:val="24"/>
          <w:szCs w:val="24"/>
          <w:lang w:eastAsia="ar-SA"/>
        </w:rPr>
        <w:t xml:space="preserve">входящего номера и </w:t>
      </w:r>
      <w:r w:rsidRPr="00B022FE">
        <w:rPr>
          <w:rFonts w:ascii="Times New Roman" w:eastAsia="Times New Roman" w:hAnsi="Times New Roman"/>
          <w:sz w:val="24"/>
          <w:szCs w:val="24"/>
          <w:lang w:eastAsia="ar-SA"/>
        </w:rPr>
        <w:t>даты</w:t>
      </w:r>
      <w:r w:rsidR="00DA4097" w:rsidRPr="00B022FE">
        <w:rPr>
          <w:rFonts w:ascii="Times New Roman" w:eastAsia="Times New Roman" w:hAnsi="Times New Roman"/>
          <w:sz w:val="24"/>
          <w:szCs w:val="24"/>
          <w:lang w:eastAsia="ar-SA"/>
        </w:rPr>
        <w:t xml:space="preserve"> </w:t>
      </w:r>
      <w:r w:rsidR="00997732" w:rsidRPr="00B022FE">
        <w:rPr>
          <w:rFonts w:ascii="Times New Roman" w:eastAsia="Times New Roman" w:hAnsi="Times New Roman"/>
          <w:sz w:val="24"/>
          <w:szCs w:val="24"/>
          <w:lang w:eastAsia="ar-SA"/>
        </w:rPr>
        <w:t>принятия заявления</w:t>
      </w:r>
      <w:r w:rsidRPr="00B022FE">
        <w:rPr>
          <w:rFonts w:ascii="Times New Roman" w:eastAsia="Times New Roman" w:hAnsi="Times New Roman"/>
          <w:sz w:val="24"/>
          <w:szCs w:val="24"/>
          <w:lang w:eastAsia="ar-SA"/>
        </w:rPr>
        <w:t xml:space="preserve">, </w:t>
      </w:r>
      <w:r w:rsidR="00997732" w:rsidRPr="00B022FE">
        <w:rPr>
          <w:rFonts w:ascii="Times New Roman" w:eastAsia="Times New Roman" w:hAnsi="Times New Roman"/>
          <w:sz w:val="24"/>
          <w:szCs w:val="24"/>
          <w:lang w:eastAsia="ar-SA"/>
        </w:rPr>
        <w:t xml:space="preserve">ставит свою роспись с расшифровкой </w:t>
      </w:r>
      <w:r w:rsidRPr="00B022FE">
        <w:rPr>
          <w:rFonts w:ascii="Times New Roman" w:eastAsia="Times New Roman" w:hAnsi="Times New Roman"/>
          <w:sz w:val="24"/>
          <w:szCs w:val="24"/>
          <w:lang w:eastAsia="ar-SA"/>
        </w:rPr>
        <w:t>фамилии, имени, отч</w:t>
      </w:r>
      <w:r w:rsidR="00DA4097" w:rsidRPr="00B022FE">
        <w:rPr>
          <w:rFonts w:ascii="Times New Roman" w:eastAsia="Times New Roman" w:hAnsi="Times New Roman"/>
          <w:sz w:val="24"/>
          <w:szCs w:val="24"/>
          <w:lang w:eastAsia="ar-SA"/>
        </w:rPr>
        <w:t>ества (при наличии)</w:t>
      </w:r>
      <w:r w:rsidR="00997732" w:rsidRPr="00B022FE">
        <w:rPr>
          <w:rFonts w:ascii="Times New Roman" w:eastAsia="Times New Roman" w:hAnsi="Times New Roman"/>
          <w:sz w:val="24"/>
          <w:szCs w:val="24"/>
          <w:lang w:eastAsia="ar-SA"/>
        </w:rPr>
        <w:t>.</w:t>
      </w:r>
    </w:p>
    <w:p w:rsidR="00137F90" w:rsidRPr="00137F90" w:rsidRDefault="00137F90" w:rsidP="00137F90">
      <w:pPr>
        <w:suppressAutoHyphens/>
        <w:spacing w:after="0" w:line="240" w:lineRule="auto"/>
        <w:ind w:firstLine="709"/>
        <w:jc w:val="both"/>
        <w:rPr>
          <w:rFonts w:ascii="Times New Roman" w:hAnsi="Times New Roman"/>
          <w:sz w:val="24"/>
          <w:szCs w:val="24"/>
        </w:rPr>
      </w:pPr>
      <w:r w:rsidRPr="00137F90">
        <w:rPr>
          <w:rFonts w:ascii="Times New Roman" w:hAnsi="Times New Roman"/>
          <w:sz w:val="24"/>
          <w:szCs w:val="24"/>
        </w:rPr>
        <w:t xml:space="preserve">Заявление о предоставлении муниципальной услуги, принятое от заявителя сотрудником МФЦ, и прилагаемые к нему документы передаются в администрацию в течение одного рабочего дня со дня получения от заявителя. </w:t>
      </w:r>
    </w:p>
    <w:p w:rsidR="004B7816" w:rsidRPr="00B022FE" w:rsidRDefault="004B7816" w:rsidP="00137F90">
      <w:pPr>
        <w:spacing w:after="0" w:line="240" w:lineRule="auto"/>
        <w:ind w:firstLine="709"/>
        <w:jc w:val="both"/>
        <w:rPr>
          <w:rFonts w:ascii="Times New Roman" w:eastAsia="Times New Roman" w:hAnsi="Times New Roman"/>
          <w:sz w:val="24"/>
          <w:szCs w:val="24"/>
          <w:lang w:eastAsia="ar-SA"/>
        </w:rPr>
      </w:pPr>
      <w:r w:rsidRPr="00137F90">
        <w:rPr>
          <w:rFonts w:ascii="Times New Roman" w:eastAsia="Times New Roman" w:hAnsi="Times New Roman"/>
          <w:sz w:val="24"/>
          <w:szCs w:val="24"/>
          <w:lang w:eastAsia="ar-SA"/>
        </w:rPr>
        <w:t>При поступлении</w:t>
      </w:r>
      <w:r w:rsidRPr="00B022FE">
        <w:rPr>
          <w:rFonts w:ascii="Times New Roman" w:eastAsia="Times New Roman" w:hAnsi="Times New Roman"/>
          <w:sz w:val="24"/>
          <w:szCs w:val="24"/>
          <w:lang w:eastAsia="ar-SA"/>
        </w:rPr>
        <w:t xml:space="preserve"> заявления по почте должностное лицо администрации, ответственное за прием и регистрацию документов, принимает заявление, вскрывает конверт и регистрирует заявление в журнале регистрации / в системе электронного документооборота</w:t>
      </w:r>
      <w:r w:rsidR="00B022FE" w:rsidRPr="00B022FE">
        <w:rPr>
          <w:rFonts w:ascii="Times New Roman" w:eastAsia="Times New Roman" w:hAnsi="Times New Roman"/>
          <w:sz w:val="24"/>
          <w:szCs w:val="24"/>
          <w:lang w:eastAsia="ar-SA"/>
        </w:rPr>
        <w:t>.</w:t>
      </w:r>
    </w:p>
    <w:p w:rsidR="00195A5B" w:rsidRPr="00B022FE" w:rsidRDefault="004B7816" w:rsidP="007B436E">
      <w:pPr>
        <w:spacing w:after="0" w:line="240" w:lineRule="auto"/>
        <w:ind w:firstLine="709"/>
        <w:jc w:val="both"/>
        <w:rPr>
          <w:rFonts w:ascii="Times New Roman" w:eastAsia="Times New Roman" w:hAnsi="Times New Roman"/>
          <w:sz w:val="24"/>
          <w:szCs w:val="24"/>
          <w:lang w:eastAsia="ar-SA"/>
        </w:rPr>
      </w:pPr>
      <w:r w:rsidRPr="00B022FE">
        <w:rPr>
          <w:rFonts w:ascii="Times New Roman" w:eastAsia="Times New Roman" w:hAnsi="Times New Roman"/>
          <w:sz w:val="24"/>
          <w:szCs w:val="24"/>
          <w:lang w:eastAsia="ar-SA"/>
        </w:rPr>
        <w:t xml:space="preserve">При поступлении заявления в электронной форме, в том числе через единый </w:t>
      </w:r>
      <w:r w:rsidR="00DB614A" w:rsidRPr="00B022FE">
        <w:rPr>
          <w:rFonts w:ascii="Times New Roman" w:eastAsia="Times New Roman" w:hAnsi="Times New Roman"/>
          <w:sz w:val="24"/>
          <w:szCs w:val="24"/>
          <w:lang w:eastAsia="ar-SA"/>
        </w:rPr>
        <w:t>ил</w:t>
      </w:r>
      <w:r w:rsidRPr="00B022FE">
        <w:rPr>
          <w:rFonts w:ascii="Times New Roman" w:eastAsia="Times New Roman" w:hAnsi="Times New Roman"/>
          <w:sz w:val="24"/>
          <w:szCs w:val="24"/>
          <w:lang w:eastAsia="ar-SA"/>
        </w:rPr>
        <w:t xml:space="preserve">и региональный порталы должностное лицо администрации, ответственное за прием и регистрацию </w:t>
      </w:r>
      <w:r w:rsidR="00F90DDD" w:rsidRPr="00B022FE">
        <w:rPr>
          <w:rFonts w:ascii="Times New Roman" w:eastAsia="Times New Roman" w:hAnsi="Times New Roman"/>
          <w:sz w:val="24"/>
          <w:szCs w:val="24"/>
          <w:lang w:eastAsia="ar-SA"/>
        </w:rPr>
        <w:t>документов</w:t>
      </w:r>
      <w:r w:rsidRPr="00B022FE">
        <w:rPr>
          <w:rFonts w:ascii="Times New Roman" w:eastAsia="Times New Roman" w:hAnsi="Times New Roman"/>
          <w:sz w:val="24"/>
          <w:szCs w:val="24"/>
          <w:lang w:eastAsia="ar-SA"/>
        </w:rPr>
        <w:t xml:space="preserve">, </w:t>
      </w:r>
      <w:r w:rsidR="00195A5B" w:rsidRPr="00B022FE">
        <w:rPr>
          <w:rFonts w:ascii="Times New Roman" w:eastAsia="Times New Roman" w:hAnsi="Times New Roman"/>
          <w:sz w:val="24"/>
          <w:szCs w:val="24"/>
          <w:lang w:eastAsia="ar-SA"/>
        </w:rPr>
        <w:t xml:space="preserve">принимает документы, выполняя при этом следующие действия: </w:t>
      </w:r>
    </w:p>
    <w:p w:rsidR="00195A5B" w:rsidRPr="00B022FE" w:rsidRDefault="00195A5B" w:rsidP="007B436E">
      <w:pPr>
        <w:spacing w:after="0" w:line="240" w:lineRule="auto"/>
        <w:ind w:firstLine="709"/>
        <w:jc w:val="both"/>
        <w:rPr>
          <w:rFonts w:ascii="Times New Roman" w:eastAsia="Times New Roman" w:hAnsi="Times New Roman"/>
          <w:sz w:val="24"/>
          <w:szCs w:val="24"/>
          <w:lang w:eastAsia="ar-SA"/>
        </w:rPr>
      </w:pPr>
      <w:r w:rsidRPr="00B022FE">
        <w:rPr>
          <w:rFonts w:ascii="Times New Roman" w:eastAsia="Times New Roman" w:hAnsi="Times New Roman"/>
          <w:sz w:val="24"/>
          <w:szCs w:val="24"/>
          <w:lang w:eastAsia="ar-SA"/>
        </w:rPr>
        <w:t>- распечатывает заявление и документы;</w:t>
      </w:r>
    </w:p>
    <w:p w:rsidR="004B7816" w:rsidRPr="00982963" w:rsidRDefault="00195A5B" w:rsidP="007B436E">
      <w:pPr>
        <w:spacing w:after="0" w:line="240" w:lineRule="auto"/>
        <w:ind w:firstLine="709"/>
        <w:jc w:val="both"/>
        <w:rPr>
          <w:rFonts w:ascii="Times New Roman" w:eastAsia="Times New Roman" w:hAnsi="Times New Roman"/>
          <w:sz w:val="24"/>
          <w:szCs w:val="24"/>
          <w:lang w:eastAsia="ar-SA"/>
        </w:rPr>
      </w:pPr>
      <w:r w:rsidRPr="00B022FE">
        <w:rPr>
          <w:rFonts w:ascii="Times New Roman" w:eastAsia="Times New Roman" w:hAnsi="Times New Roman"/>
          <w:sz w:val="24"/>
          <w:szCs w:val="24"/>
          <w:lang w:eastAsia="ar-SA"/>
        </w:rPr>
        <w:t>- </w:t>
      </w:r>
      <w:r w:rsidR="004B7816" w:rsidRPr="00B022FE">
        <w:rPr>
          <w:rFonts w:ascii="Times New Roman" w:eastAsia="Times New Roman" w:hAnsi="Times New Roman"/>
          <w:sz w:val="24"/>
          <w:szCs w:val="24"/>
          <w:lang w:eastAsia="ar-SA"/>
        </w:rPr>
        <w:t xml:space="preserve">регистрирует заявление </w:t>
      </w:r>
      <w:r w:rsidR="00F90DDD" w:rsidRPr="00B022FE">
        <w:rPr>
          <w:rFonts w:ascii="Times New Roman" w:eastAsia="Times New Roman" w:hAnsi="Times New Roman"/>
          <w:sz w:val="24"/>
          <w:szCs w:val="24"/>
          <w:lang w:eastAsia="ar-SA"/>
        </w:rPr>
        <w:t>в журнале регистрации / в системе электронного документооборота</w:t>
      </w:r>
      <w:r w:rsidR="001B2C9F" w:rsidRPr="00B022FE">
        <w:rPr>
          <w:rFonts w:ascii="Times New Roman" w:eastAsia="Times New Roman" w:hAnsi="Times New Roman"/>
          <w:sz w:val="24"/>
          <w:szCs w:val="24"/>
          <w:lang w:eastAsia="ar-SA"/>
        </w:rPr>
        <w:t>.</w:t>
      </w:r>
    </w:p>
    <w:p w:rsidR="00997732" w:rsidRPr="00447F69" w:rsidRDefault="00F90DDD" w:rsidP="007B436E">
      <w:pPr>
        <w:spacing w:after="0" w:line="240" w:lineRule="auto"/>
        <w:ind w:firstLine="709"/>
        <w:jc w:val="both"/>
        <w:rPr>
          <w:rFonts w:ascii="Times New Roman" w:eastAsia="Times New Roman" w:hAnsi="Times New Roman"/>
          <w:sz w:val="24"/>
          <w:szCs w:val="24"/>
          <w:lang w:eastAsia="ar-SA"/>
        </w:rPr>
      </w:pPr>
      <w:r w:rsidRPr="00447F69">
        <w:rPr>
          <w:rFonts w:ascii="Times New Roman" w:eastAsia="Times New Roman" w:hAnsi="Times New Roman"/>
          <w:sz w:val="24"/>
          <w:szCs w:val="24"/>
          <w:lang w:eastAsia="ar-SA"/>
        </w:rPr>
        <w:t>Должностное лицо администрации, ответственное за прием и регистрацию документов</w:t>
      </w:r>
      <w:r w:rsidR="00997732" w:rsidRPr="00447F69">
        <w:rPr>
          <w:rFonts w:ascii="Times New Roman" w:eastAsia="Times New Roman" w:hAnsi="Times New Roman"/>
          <w:sz w:val="24"/>
          <w:szCs w:val="24"/>
          <w:lang w:eastAsia="ar-SA"/>
        </w:rPr>
        <w:t>, передае</w:t>
      </w:r>
      <w:r w:rsidR="00DD7A36">
        <w:rPr>
          <w:rFonts w:ascii="Times New Roman" w:eastAsia="Times New Roman" w:hAnsi="Times New Roman"/>
          <w:sz w:val="24"/>
          <w:szCs w:val="24"/>
          <w:lang w:eastAsia="ar-SA"/>
        </w:rPr>
        <w:t xml:space="preserve">т зарегистрированное заявление </w:t>
      </w:r>
      <w:r w:rsidRPr="00447F69">
        <w:rPr>
          <w:rFonts w:ascii="Times New Roman" w:eastAsia="Times New Roman" w:hAnsi="Times New Roman"/>
          <w:sz w:val="24"/>
          <w:szCs w:val="24"/>
          <w:lang w:eastAsia="ar-SA"/>
        </w:rPr>
        <w:t>должностному лицу администрации</w:t>
      </w:r>
      <w:r w:rsidR="00997732" w:rsidRPr="00447F69">
        <w:rPr>
          <w:rFonts w:ascii="Times New Roman" w:eastAsia="Times New Roman" w:hAnsi="Times New Roman"/>
          <w:sz w:val="24"/>
          <w:szCs w:val="24"/>
          <w:lang w:eastAsia="ar-SA"/>
        </w:rPr>
        <w:t xml:space="preserve">, ответственному за предоставление услуги, определенному в соответствии с визой </w:t>
      </w:r>
      <w:r w:rsidRPr="00447F69">
        <w:rPr>
          <w:rFonts w:ascii="Times New Roman" w:eastAsia="Times New Roman" w:hAnsi="Times New Roman"/>
          <w:sz w:val="24"/>
          <w:szCs w:val="24"/>
          <w:lang w:eastAsia="ar-SA"/>
        </w:rPr>
        <w:t>главы администрации</w:t>
      </w:r>
      <w:r w:rsidR="00997732" w:rsidRPr="00447F69">
        <w:rPr>
          <w:rFonts w:ascii="Times New Roman" w:eastAsia="Times New Roman" w:hAnsi="Times New Roman"/>
          <w:sz w:val="24"/>
          <w:szCs w:val="24"/>
          <w:lang w:eastAsia="ar-SA"/>
        </w:rPr>
        <w:t xml:space="preserve"> для рассмотрения.</w:t>
      </w:r>
    </w:p>
    <w:p w:rsidR="00230766" w:rsidRPr="001B2C9F" w:rsidRDefault="00D56751" w:rsidP="001B2C9F">
      <w:pPr>
        <w:spacing w:after="0" w:line="240" w:lineRule="auto"/>
        <w:ind w:firstLine="709"/>
        <w:jc w:val="both"/>
        <w:rPr>
          <w:rFonts w:ascii="Times New Roman" w:eastAsia="Times New Roman" w:hAnsi="Times New Roman"/>
          <w:sz w:val="24"/>
          <w:szCs w:val="24"/>
          <w:lang w:eastAsia="ar-SA"/>
        </w:rPr>
      </w:pPr>
      <w:r w:rsidRPr="001B2C9F">
        <w:rPr>
          <w:rFonts w:ascii="Times New Roman" w:eastAsia="Times New Roman" w:hAnsi="Times New Roman"/>
          <w:sz w:val="24"/>
          <w:szCs w:val="24"/>
          <w:lang w:eastAsia="ar-SA"/>
        </w:rPr>
        <w:t xml:space="preserve">Результатом исполнения данной административной процедуры является прием и регистрация заявления должностным лицом администрации, ответственным за прием и регистрацию документов, </w:t>
      </w:r>
      <w:r w:rsidR="00230766" w:rsidRPr="001B2C9F">
        <w:rPr>
          <w:rFonts w:ascii="Times New Roman" w:eastAsia="Times New Roman" w:hAnsi="Times New Roman"/>
          <w:sz w:val="24"/>
          <w:szCs w:val="24"/>
          <w:lang w:eastAsia="ar-SA"/>
        </w:rPr>
        <w:t xml:space="preserve">и передача его должностному лицу администрации, ответственному за предоставление </w:t>
      </w:r>
      <w:r w:rsidR="00DD7A36" w:rsidRPr="001B2C9F">
        <w:rPr>
          <w:rFonts w:ascii="Times New Roman" w:eastAsia="Times New Roman" w:hAnsi="Times New Roman"/>
          <w:sz w:val="24"/>
          <w:szCs w:val="24"/>
          <w:lang w:eastAsia="ar-SA"/>
        </w:rPr>
        <w:t xml:space="preserve">муниципальной </w:t>
      </w:r>
      <w:r w:rsidR="00230766" w:rsidRPr="001B2C9F">
        <w:rPr>
          <w:rFonts w:ascii="Times New Roman" w:eastAsia="Times New Roman" w:hAnsi="Times New Roman"/>
          <w:sz w:val="24"/>
          <w:szCs w:val="24"/>
          <w:lang w:eastAsia="ar-SA"/>
        </w:rPr>
        <w:t>услуги</w:t>
      </w:r>
      <w:r w:rsidR="00DE7FF0" w:rsidRPr="001B2C9F">
        <w:rPr>
          <w:rFonts w:ascii="Times New Roman" w:eastAsia="Times New Roman" w:hAnsi="Times New Roman"/>
          <w:sz w:val="24"/>
          <w:szCs w:val="24"/>
          <w:lang w:eastAsia="ar-SA"/>
        </w:rPr>
        <w:t>.</w:t>
      </w:r>
    </w:p>
    <w:p w:rsidR="00D56751" w:rsidRPr="001B2C9F" w:rsidRDefault="00D56751" w:rsidP="001B2C9F">
      <w:pPr>
        <w:autoSpaceDE w:val="0"/>
        <w:autoSpaceDN w:val="0"/>
        <w:adjustRightInd w:val="0"/>
        <w:spacing w:after="0" w:line="240" w:lineRule="auto"/>
        <w:ind w:firstLine="709"/>
        <w:jc w:val="both"/>
        <w:rPr>
          <w:rFonts w:ascii="Times New Roman" w:hAnsi="Times New Roman"/>
          <w:sz w:val="24"/>
          <w:szCs w:val="24"/>
        </w:rPr>
      </w:pPr>
      <w:r w:rsidRPr="001B2C9F">
        <w:rPr>
          <w:rFonts w:ascii="Times New Roman" w:hAnsi="Times New Roman"/>
          <w:sz w:val="24"/>
          <w:szCs w:val="24"/>
        </w:rPr>
        <w:t>Срок исполнения данной административной процедуры составляет 1</w:t>
      </w:r>
      <w:r w:rsidR="00107DC0" w:rsidRPr="001B2C9F">
        <w:rPr>
          <w:rFonts w:ascii="Times New Roman" w:hAnsi="Times New Roman"/>
          <w:sz w:val="24"/>
          <w:szCs w:val="24"/>
        </w:rPr>
        <w:t xml:space="preserve"> рабочий </w:t>
      </w:r>
      <w:r w:rsidRPr="001B2C9F">
        <w:rPr>
          <w:rFonts w:ascii="Times New Roman" w:hAnsi="Times New Roman"/>
          <w:sz w:val="24"/>
          <w:szCs w:val="24"/>
        </w:rPr>
        <w:t>день.</w:t>
      </w:r>
    </w:p>
    <w:p w:rsidR="002E6F33" w:rsidRPr="00447F69" w:rsidRDefault="00DD7A36" w:rsidP="001B2C9F">
      <w:pPr>
        <w:widowControl w:val="0"/>
        <w:autoSpaceDE w:val="0"/>
        <w:autoSpaceDN w:val="0"/>
        <w:adjustRightInd w:val="0"/>
        <w:spacing w:after="0" w:line="240" w:lineRule="auto"/>
        <w:ind w:firstLine="709"/>
        <w:jc w:val="both"/>
        <w:rPr>
          <w:rFonts w:ascii="Times New Roman" w:hAnsi="Times New Roman"/>
          <w:sz w:val="24"/>
          <w:szCs w:val="24"/>
        </w:rPr>
      </w:pPr>
      <w:r w:rsidRPr="001B2C9F">
        <w:rPr>
          <w:rFonts w:ascii="Times New Roman" w:hAnsi="Times New Roman"/>
          <w:sz w:val="24"/>
          <w:szCs w:val="24"/>
        </w:rPr>
        <w:t>3.3. Рассмотрение заявления, подготовка выписки из похозяйственной книги</w:t>
      </w:r>
      <w:r w:rsidR="009D010D">
        <w:rPr>
          <w:rFonts w:ascii="Times New Roman" w:hAnsi="Times New Roman"/>
          <w:sz w:val="24"/>
          <w:szCs w:val="24"/>
        </w:rPr>
        <w:t>,</w:t>
      </w:r>
      <w:r w:rsidRPr="001B2C9F">
        <w:rPr>
          <w:rFonts w:ascii="Times New Roman" w:hAnsi="Times New Roman"/>
          <w:sz w:val="24"/>
          <w:szCs w:val="24"/>
        </w:rPr>
        <w:t xml:space="preserve"> уведомления об отсутствии запрашиваемых</w:t>
      </w:r>
      <w:r>
        <w:rPr>
          <w:rFonts w:ascii="Times New Roman" w:hAnsi="Times New Roman"/>
          <w:sz w:val="24"/>
          <w:szCs w:val="24"/>
        </w:rPr>
        <w:t xml:space="preserve"> сведений</w:t>
      </w:r>
      <w:r w:rsidR="009D010D">
        <w:rPr>
          <w:rFonts w:ascii="Times New Roman" w:hAnsi="Times New Roman"/>
          <w:sz w:val="24"/>
          <w:szCs w:val="24"/>
        </w:rPr>
        <w:t xml:space="preserve">, </w:t>
      </w:r>
      <w:r w:rsidR="00046C5B">
        <w:rPr>
          <w:rFonts w:ascii="Times New Roman" w:hAnsi="Times New Roman"/>
          <w:sz w:val="24"/>
          <w:szCs w:val="24"/>
        </w:rPr>
        <w:t xml:space="preserve">об </w:t>
      </w:r>
      <w:r w:rsidR="009D010D">
        <w:rPr>
          <w:rFonts w:ascii="Times New Roman" w:hAnsi="Times New Roman"/>
          <w:sz w:val="24"/>
          <w:szCs w:val="24"/>
        </w:rPr>
        <w:t>отказ</w:t>
      </w:r>
      <w:r w:rsidR="00046C5B">
        <w:rPr>
          <w:rFonts w:ascii="Times New Roman" w:hAnsi="Times New Roman"/>
          <w:sz w:val="24"/>
          <w:szCs w:val="24"/>
        </w:rPr>
        <w:t>е</w:t>
      </w:r>
      <w:r w:rsidR="009D010D">
        <w:rPr>
          <w:rFonts w:ascii="Times New Roman" w:hAnsi="Times New Roman"/>
          <w:sz w:val="24"/>
          <w:szCs w:val="24"/>
        </w:rPr>
        <w:t xml:space="preserve"> в предоставлении муниципальной услуги</w:t>
      </w:r>
      <w:r>
        <w:rPr>
          <w:rFonts w:ascii="Times New Roman" w:hAnsi="Times New Roman"/>
          <w:sz w:val="24"/>
          <w:szCs w:val="24"/>
        </w:rPr>
        <w:t>.</w:t>
      </w:r>
    </w:p>
    <w:p w:rsidR="002E6F33" w:rsidRPr="00447F69" w:rsidRDefault="002E6F33" w:rsidP="007B436E">
      <w:pPr>
        <w:spacing w:after="0" w:line="240" w:lineRule="auto"/>
        <w:ind w:firstLine="709"/>
        <w:jc w:val="both"/>
        <w:rPr>
          <w:rFonts w:ascii="Times New Roman" w:eastAsia="Times New Roman" w:hAnsi="Times New Roman"/>
          <w:sz w:val="24"/>
          <w:szCs w:val="24"/>
          <w:lang w:eastAsia="ar-SA"/>
        </w:rPr>
      </w:pPr>
      <w:r w:rsidRPr="00447F69">
        <w:rPr>
          <w:rFonts w:ascii="Times New Roman" w:eastAsia="Times New Roman" w:hAnsi="Times New Roman"/>
          <w:sz w:val="24"/>
          <w:szCs w:val="24"/>
          <w:lang w:eastAsia="ar-SA"/>
        </w:rPr>
        <w:t xml:space="preserve">Основанием для начала </w:t>
      </w:r>
      <w:r w:rsidR="00DD7A36">
        <w:rPr>
          <w:rFonts w:ascii="Times New Roman" w:eastAsia="Times New Roman" w:hAnsi="Times New Roman"/>
          <w:sz w:val="24"/>
          <w:szCs w:val="24"/>
          <w:lang w:eastAsia="ar-SA"/>
        </w:rPr>
        <w:t>ис</w:t>
      </w:r>
      <w:r w:rsidRPr="00447F69">
        <w:rPr>
          <w:rFonts w:ascii="Times New Roman" w:eastAsia="Times New Roman" w:hAnsi="Times New Roman"/>
          <w:sz w:val="24"/>
          <w:szCs w:val="24"/>
          <w:lang w:eastAsia="ar-SA"/>
        </w:rPr>
        <w:t xml:space="preserve">полнения данной административной процедуры является </w:t>
      </w:r>
      <w:r w:rsidR="005739FD" w:rsidRPr="00447F69">
        <w:rPr>
          <w:rFonts w:ascii="Times New Roman" w:eastAsia="Times New Roman" w:hAnsi="Times New Roman"/>
          <w:sz w:val="24"/>
          <w:szCs w:val="24"/>
          <w:lang w:eastAsia="ar-SA"/>
        </w:rPr>
        <w:t xml:space="preserve">получение зарегистрированного заявления должностным лицом администрации, ответственным за предоставление </w:t>
      </w:r>
      <w:r w:rsidR="00DD7A36">
        <w:rPr>
          <w:rFonts w:ascii="Times New Roman" w:eastAsia="Times New Roman" w:hAnsi="Times New Roman"/>
          <w:sz w:val="24"/>
          <w:szCs w:val="24"/>
          <w:lang w:eastAsia="ar-SA"/>
        </w:rPr>
        <w:t xml:space="preserve">муниципальной </w:t>
      </w:r>
      <w:r w:rsidR="005739FD" w:rsidRPr="00447F69">
        <w:rPr>
          <w:rFonts w:ascii="Times New Roman" w:eastAsia="Times New Roman" w:hAnsi="Times New Roman"/>
          <w:sz w:val="24"/>
          <w:szCs w:val="24"/>
          <w:lang w:eastAsia="ar-SA"/>
        </w:rPr>
        <w:t>услуги</w:t>
      </w:r>
      <w:r w:rsidRPr="00447F69">
        <w:rPr>
          <w:rFonts w:ascii="Times New Roman" w:eastAsia="Times New Roman" w:hAnsi="Times New Roman"/>
          <w:sz w:val="24"/>
          <w:szCs w:val="24"/>
          <w:lang w:eastAsia="ar-SA"/>
        </w:rPr>
        <w:t>.</w:t>
      </w:r>
    </w:p>
    <w:p w:rsidR="002E6F33" w:rsidRDefault="002E6F33" w:rsidP="007B436E">
      <w:pPr>
        <w:widowControl w:val="0"/>
        <w:autoSpaceDE w:val="0"/>
        <w:autoSpaceDN w:val="0"/>
        <w:adjustRightInd w:val="0"/>
        <w:spacing w:after="0" w:line="240" w:lineRule="auto"/>
        <w:ind w:firstLine="709"/>
        <w:jc w:val="both"/>
        <w:rPr>
          <w:rFonts w:ascii="Times New Roman" w:hAnsi="Times New Roman"/>
          <w:sz w:val="24"/>
          <w:szCs w:val="24"/>
        </w:rPr>
      </w:pPr>
      <w:r w:rsidRPr="009D010D">
        <w:rPr>
          <w:rFonts w:ascii="Times New Roman" w:hAnsi="Times New Roman"/>
          <w:sz w:val="24"/>
          <w:szCs w:val="24"/>
        </w:rPr>
        <w:t>Ответственным за исполнение данной административной процедуры является должностное лицо администрации, ответственное за предоставление муниципальной услуги.</w:t>
      </w:r>
    </w:p>
    <w:p w:rsidR="00500C93" w:rsidRDefault="00DD7A36" w:rsidP="007B436E">
      <w:pPr>
        <w:widowControl w:val="0"/>
        <w:spacing w:after="0" w:line="240" w:lineRule="auto"/>
        <w:ind w:firstLine="709"/>
        <w:jc w:val="both"/>
        <w:outlineLvl w:val="1"/>
        <w:rPr>
          <w:rFonts w:ascii="Times New Roman" w:hAnsi="Times New Roman"/>
          <w:color w:val="332E2D"/>
          <w:spacing w:val="2"/>
          <w:sz w:val="24"/>
          <w:szCs w:val="24"/>
          <w:lang w:eastAsia="ar-SA"/>
        </w:rPr>
      </w:pPr>
      <w:r>
        <w:rPr>
          <w:rFonts w:ascii="Times New Roman" w:hAnsi="Times New Roman"/>
          <w:sz w:val="24"/>
          <w:szCs w:val="24"/>
        </w:rPr>
        <w:t>Д</w:t>
      </w:r>
      <w:r w:rsidR="00500C93" w:rsidRPr="00447F69">
        <w:rPr>
          <w:rFonts w:ascii="Times New Roman" w:hAnsi="Times New Roman"/>
          <w:color w:val="332E2D"/>
          <w:spacing w:val="2"/>
          <w:sz w:val="24"/>
          <w:szCs w:val="24"/>
          <w:lang w:eastAsia="ar-SA"/>
        </w:rPr>
        <w:t>олжностное лицо администрации, ответственное за предоставление муниципальной услуги</w:t>
      </w:r>
      <w:r w:rsidR="00FD337B" w:rsidRPr="00447F69">
        <w:rPr>
          <w:rFonts w:ascii="Times New Roman" w:hAnsi="Times New Roman"/>
          <w:color w:val="332E2D"/>
          <w:spacing w:val="2"/>
          <w:sz w:val="24"/>
          <w:szCs w:val="24"/>
          <w:lang w:eastAsia="ar-SA"/>
        </w:rPr>
        <w:t>, рассматривает заявление,</w:t>
      </w:r>
      <w:r w:rsidR="00FD337B" w:rsidRPr="00447F69">
        <w:rPr>
          <w:rFonts w:ascii="Times New Roman" w:hAnsi="Times New Roman"/>
          <w:sz w:val="24"/>
          <w:szCs w:val="24"/>
        </w:rPr>
        <w:t xml:space="preserve"> </w:t>
      </w:r>
      <w:r w:rsidR="00FD337B" w:rsidRPr="00447F69">
        <w:rPr>
          <w:rFonts w:ascii="Times New Roman" w:hAnsi="Times New Roman"/>
          <w:color w:val="332E2D"/>
          <w:spacing w:val="2"/>
          <w:sz w:val="24"/>
          <w:szCs w:val="24"/>
          <w:lang w:eastAsia="ar-SA"/>
        </w:rPr>
        <w:t>выполняя при этом следующие действия:</w:t>
      </w:r>
    </w:p>
    <w:p w:rsidR="009D010D" w:rsidRPr="00447F69" w:rsidRDefault="009D010D" w:rsidP="007B436E">
      <w:pPr>
        <w:widowControl w:val="0"/>
        <w:spacing w:after="0" w:line="240" w:lineRule="auto"/>
        <w:ind w:firstLine="709"/>
        <w:jc w:val="both"/>
        <w:outlineLvl w:val="1"/>
        <w:rPr>
          <w:rFonts w:ascii="Times New Roman" w:hAnsi="Times New Roman"/>
          <w:color w:val="332E2D"/>
          <w:spacing w:val="2"/>
          <w:sz w:val="24"/>
          <w:szCs w:val="24"/>
          <w:lang w:eastAsia="ar-SA"/>
        </w:rPr>
      </w:pPr>
      <w:r>
        <w:rPr>
          <w:rFonts w:ascii="Times New Roman" w:hAnsi="Times New Roman"/>
          <w:color w:val="332E2D"/>
          <w:spacing w:val="2"/>
          <w:sz w:val="24"/>
          <w:szCs w:val="24"/>
          <w:lang w:eastAsia="ar-SA"/>
        </w:rPr>
        <w:t>- проверяет основания, предусмотренные пунктом 2.8 административного регламента;</w:t>
      </w:r>
    </w:p>
    <w:p w:rsidR="002A6227" w:rsidRPr="00447F69" w:rsidRDefault="00500C93" w:rsidP="007B436E">
      <w:pPr>
        <w:widowControl w:val="0"/>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 </w:t>
      </w:r>
      <w:r w:rsidR="002E6F33" w:rsidRPr="00447F69">
        <w:rPr>
          <w:rFonts w:ascii="Times New Roman" w:hAnsi="Times New Roman"/>
          <w:sz w:val="24"/>
          <w:szCs w:val="24"/>
        </w:rPr>
        <w:t xml:space="preserve">определяет информацию, необходимую для подготовки </w:t>
      </w:r>
      <w:r w:rsidR="00866C67">
        <w:rPr>
          <w:rFonts w:ascii="Times New Roman" w:hAnsi="Times New Roman"/>
          <w:sz w:val="24"/>
          <w:szCs w:val="24"/>
        </w:rPr>
        <w:t>выписки из похозяйственной книги</w:t>
      </w:r>
      <w:r w:rsidR="00FD337B" w:rsidRPr="00447F69">
        <w:rPr>
          <w:rFonts w:ascii="Times New Roman" w:hAnsi="Times New Roman"/>
          <w:sz w:val="24"/>
          <w:szCs w:val="24"/>
        </w:rPr>
        <w:t>;</w:t>
      </w:r>
    </w:p>
    <w:p w:rsidR="002A6227" w:rsidRPr="00447F69" w:rsidRDefault="002A6227" w:rsidP="007B436E">
      <w:pPr>
        <w:widowControl w:val="0"/>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 </w:t>
      </w:r>
      <w:r w:rsidR="002E6F33" w:rsidRPr="00447F69">
        <w:rPr>
          <w:rFonts w:ascii="Times New Roman" w:hAnsi="Times New Roman"/>
          <w:sz w:val="24"/>
          <w:szCs w:val="24"/>
        </w:rPr>
        <w:t xml:space="preserve">осуществляет подготовку </w:t>
      </w:r>
      <w:r w:rsidR="00DB1AD7" w:rsidRPr="00447F69">
        <w:rPr>
          <w:rFonts w:ascii="Times New Roman" w:hAnsi="Times New Roman"/>
          <w:sz w:val="24"/>
          <w:szCs w:val="24"/>
        </w:rPr>
        <w:t>выписки из похозяйственной книги</w:t>
      </w:r>
      <w:r w:rsidR="00FD337B" w:rsidRPr="00447F69">
        <w:rPr>
          <w:rFonts w:ascii="Times New Roman" w:hAnsi="Times New Roman"/>
          <w:sz w:val="24"/>
          <w:szCs w:val="24"/>
          <w:lang w:eastAsia="ru-RU"/>
        </w:rPr>
        <w:t xml:space="preserve"> в двух экземплярах</w:t>
      </w:r>
      <w:r w:rsidR="00C3429A" w:rsidRPr="00447F69">
        <w:rPr>
          <w:rFonts w:ascii="Times New Roman" w:hAnsi="Times New Roman"/>
          <w:sz w:val="24"/>
          <w:szCs w:val="24"/>
          <w:lang w:eastAsia="ru-RU"/>
        </w:rPr>
        <w:t>, подписывает их</w:t>
      </w:r>
      <w:r w:rsidR="00FD337B" w:rsidRPr="00447F69">
        <w:rPr>
          <w:rFonts w:ascii="Times New Roman" w:hAnsi="Times New Roman"/>
          <w:sz w:val="24"/>
          <w:szCs w:val="24"/>
        </w:rPr>
        <w:t>;</w:t>
      </w:r>
      <w:r w:rsidR="002E6F33" w:rsidRPr="00447F69">
        <w:rPr>
          <w:rFonts w:ascii="Times New Roman" w:hAnsi="Times New Roman"/>
          <w:sz w:val="24"/>
          <w:szCs w:val="24"/>
        </w:rPr>
        <w:t xml:space="preserve"> </w:t>
      </w:r>
    </w:p>
    <w:p w:rsidR="002E6F33" w:rsidRDefault="002A6227" w:rsidP="007B436E">
      <w:pPr>
        <w:widowControl w:val="0"/>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 </w:t>
      </w:r>
      <w:r w:rsidR="002E6F33" w:rsidRPr="00447F69">
        <w:rPr>
          <w:rFonts w:ascii="Times New Roman" w:hAnsi="Times New Roman"/>
          <w:sz w:val="24"/>
          <w:szCs w:val="24"/>
        </w:rPr>
        <w:t xml:space="preserve">обеспечивает </w:t>
      </w:r>
      <w:r w:rsidR="00C3429A" w:rsidRPr="00447F69">
        <w:rPr>
          <w:rFonts w:ascii="Times New Roman" w:hAnsi="Times New Roman"/>
          <w:sz w:val="24"/>
          <w:szCs w:val="24"/>
        </w:rPr>
        <w:t>их</w:t>
      </w:r>
      <w:r w:rsidR="002E6F33" w:rsidRPr="00447F69">
        <w:rPr>
          <w:rFonts w:ascii="Times New Roman" w:hAnsi="Times New Roman"/>
          <w:sz w:val="24"/>
          <w:szCs w:val="24"/>
        </w:rPr>
        <w:t xml:space="preserve"> подписание главой администрации. </w:t>
      </w:r>
    </w:p>
    <w:p w:rsidR="007A1FF9" w:rsidRPr="00447F69" w:rsidRDefault="0047278B" w:rsidP="007A1FF9">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При несоответствии заявителя требованиям, указанным в пункте 1.2 административного регламента подготавливает уведомление об отказе в предоставлении услуги. </w:t>
      </w:r>
      <w:r w:rsidR="007A1FF9" w:rsidRPr="003E0346">
        <w:rPr>
          <w:rFonts w:ascii="Times New Roman" w:hAnsi="Times New Roman"/>
          <w:sz w:val="24"/>
          <w:szCs w:val="24"/>
        </w:rPr>
        <w:t xml:space="preserve">В случае отсутствия запрашиваемой информации должностное лицо администрации </w:t>
      </w:r>
      <w:r w:rsidR="007A1FF9">
        <w:rPr>
          <w:rFonts w:ascii="Times New Roman" w:hAnsi="Times New Roman"/>
          <w:sz w:val="24"/>
          <w:szCs w:val="24"/>
        </w:rPr>
        <w:lastRenderedPageBreak/>
        <w:t xml:space="preserve">подготавливает </w:t>
      </w:r>
      <w:r w:rsidR="007A1FF9" w:rsidRPr="003E0346">
        <w:rPr>
          <w:rFonts w:ascii="Times New Roman" w:hAnsi="Times New Roman"/>
          <w:sz w:val="24"/>
          <w:szCs w:val="24"/>
        </w:rPr>
        <w:t>уведомление об отсутствии запрашиваемых сведений.</w:t>
      </w:r>
      <w:r w:rsidR="009D010D">
        <w:rPr>
          <w:rFonts w:ascii="Times New Roman" w:hAnsi="Times New Roman"/>
          <w:sz w:val="24"/>
          <w:szCs w:val="24"/>
        </w:rPr>
        <w:t xml:space="preserve"> </w:t>
      </w:r>
    </w:p>
    <w:p w:rsidR="00111179" w:rsidRPr="00447F69" w:rsidRDefault="002E6F33" w:rsidP="007B436E">
      <w:pPr>
        <w:widowControl w:val="0"/>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 xml:space="preserve">Результатом исполнения данной административной процедуры является подписание главой администрации </w:t>
      </w:r>
      <w:r w:rsidR="00111179" w:rsidRPr="00447F69">
        <w:rPr>
          <w:rFonts w:ascii="Times New Roman" w:hAnsi="Times New Roman"/>
          <w:sz w:val="24"/>
          <w:szCs w:val="24"/>
        </w:rPr>
        <w:t>выписки из похозяйственной книги</w:t>
      </w:r>
      <w:r w:rsidR="009D010D">
        <w:rPr>
          <w:rFonts w:ascii="Times New Roman" w:hAnsi="Times New Roman"/>
          <w:sz w:val="24"/>
          <w:szCs w:val="24"/>
        </w:rPr>
        <w:t>,</w:t>
      </w:r>
      <w:r w:rsidR="007A1FF9">
        <w:rPr>
          <w:rFonts w:ascii="Times New Roman" w:hAnsi="Times New Roman"/>
          <w:sz w:val="24"/>
          <w:szCs w:val="24"/>
        </w:rPr>
        <w:t xml:space="preserve"> уведомления об отсутствии запрашиваемых сведений</w:t>
      </w:r>
      <w:r w:rsidR="00046C5B">
        <w:rPr>
          <w:rFonts w:ascii="Times New Roman" w:hAnsi="Times New Roman"/>
          <w:sz w:val="24"/>
          <w:szCs w:val="24"/>
        </w:rPr>
        <w:t>,</w:t>
      </w:r>
      <w:r w:rsidR="009D010D">
        <w:rPr>
          <w:rFonts w:ascii="Times New Roman" w:hAnsi="Times New Roman"/>
          <w:sz w:val="24"/>
          <w:szCs w:val="24"/>
        </w:rPr>
        <w:t xml:space="preserve"> </w:t>
      </w:r>
      <w:r w:rsidR="00046C5B">
        <w:rPr>
          <w:rFonts w:ascii="Times New Roman" w:hAnsi="Times New Roman"/>
          <w:sz w:val="24"/>
          <w:szCs w:val="24"/>
        </w:rPr>
        <w:t xml:space="preserve">об </w:t>
      </w:r>
      <w:r w:rsidR="009D010D">
        <w:rPr>
          <w:rFonts w:ascii="Times New Roman" w:hAnsi="Times New Roman"/>
          <w:sz w:val="24"/>
          <w:szCs w:val="24"/>
        </w:rPr>
        <w:t>отказ</w:t>
      </w:r>
      <w:r w:rsidR="00046C5B">
        <w:rPr>
          <w:rFonts w:ascii="Times New Roman" w:hAnsi="Times New Roman"/>
          <w:sz w:val="24"/>
          <w:szCs w:val="24"/>
        </w:rPr>
        <w:t>е</w:t>
      </w:r>
      <w:r w:rsidR="009D010D">
        <w:rPr>
          <w:rFonts w:ascii="Times New Roman" w:hAnsi="Times New Roman"/>
          <w:sz w:val="24"/>
          <w:szCs w:val="24"/>
        </w:rPr>
        <w:t xml:space="preserve"> в предоставлении муниципальной услуги</w:t>
      </w:r>
      <w:r w:rsidR="008B39A8" w:rsidRPr="00447F69">
        <w:rPr>
          <w:rFonts w:ascii="Times New Roman" w:hAnsi="Times New Roman"/>
          <w:sz w:val="24"/>
          <w:szCs w:val="24"/>
        </w:rPr>
        <w:t>.</w:t>
      </w:r>
    </w:p>
    <w:p w:rsidR="002E6F33" w:rsidRPr="003E0346" w:rsidRDefault="002E6F33" w:rsidP="007B436E">
      <w:pPr>
        <w:widowControl w:val="0"/>
        <w:autoSpaceDE w:val="0"/>
        <w:autoSpaceDN w:val="0"/>
        <w:adjustRightInd w:val="0"/>
        <w:spacing w:after="0" w:line="240" w:lineRule="auto"/>
        <w:ind w:firstLine="709"/>
        <w:jc w:val="both"/>
        <w:rPr>
          <w:rFonts w:ascii="Times New Roman" w:hAnsi="Times New Roman"/>
          <w:sz w:val="24"/>
          <w:szCs w:val="24"/>
        </w:rPr>
      </w:pPr>
      <w:r w:rsidRPr="003E0346">
        <w:rPr>
          <w:rFonts w:ascii="Times New Roman" w:hAnsi="Times New Roman"/>
          <w:sz w:val="24"/>
          <w:szCs w:val="24"/>
        </w:rPr>
        <w:t xml:space="preserve">Срок исполнения данной административной процедуры </w:t>
      </w:r>
      <w:r w:rsidR="00FD337B" w:rsidRPr="003E0346">
        <w:rPr>
          <w:rFonts w:ascii="Times New Roman" w:hAnsi="Times New Roman"/>
          <w:sz w:val="24"/>
          <w:szCs w:val="24"/>
        </w:rPr>
        <w:t>составляет</w:t>
      </w:r>
      <w:r w:rsidRPr="003E0346">
        <w:rPr>
          <w:rFonts w:ascii="Times New Roman" w:hAnsi="Times New Roman"/>
          <w:sz w:val="24"/>
          <w:szCs w:val="24"/>
        </w:rPr>
        <w:t xml:space="preserve"> не более </w:t>
      </w:r>
      <w:r w:rsidR="00600CCA">
        <w:rPr>
          <w:rFonts w:ascii="Times New Roman" w:hAnsi="Times New Roman"/>
          <w:sz w:val="24"/>
          <w:szCs w:val="24"/>
        </w:rPr>
        <w:t>3</w:t>
      </w:r>
      <w:r w:rsidR="00107DC0" w:rsidRPr="003E0346">
        <w:rPr>
          <w:rFonts w:ascii="Times New Roman" w:hAnsi="Times New Roman"/>
          <w:sz w:val="24"/>
          <w:szCs w:val="24"/>
        </w:rPr>
        <w:t xml:space="preserve"> рабочих </w:t>
      </w:r>
      <w:r w:rsidRPr="003E0346">
        <w:rPr>
          <w:rFonts w:ascii="Times New Roman" w:hAnsi="Times New Roman"/>
          <w:sz w:val="24"/>
          <w:szCs w:val="24"/>
        </w:rPr>
        <w:t xml:space="preserve"> дней.</w:t>
      </w:r>
    </w:p>
    <w:p w:rsidR="00C3429A" w:rsidRPr="00447F69" w:rsidRDefault="002E6F33" w:rsidP="00046C5B">
      <w:pPr>
        <w:widowControl w:val="0"/>
        <w:tabs>
          <w:tab w:val="left" w:pos="2268"/>
        </w:tabs>
        <w:autoSpaceDE w:val="0"/>
        <w:autoSpaceDN w:val="0"/>
        <w:adjustRightInd w:val="0"/>
        <w:spacing w:after="0" w:line="240" w:lineRule="auto"/>
        <w:ind w:firstLine="709"/>
        <w:jc w:val="both"/>
        <w:rPr>
          <w:rFonts w:ascii="Times New Roman" w:hAnsi="Times New Roman"/>
          <w:sz w:val="24"/>
          <w:szCs w:val="24"/>
          <w:lang w:eastAsia="ru-RU"/>
        </w:rPr>
      </w:pPr>
      <w:r w:rsidRPr="00447F69">
        <w:rPr>
          <w:rFonts w:ascii="Times New Roman" w:hAnsi="Times New Roman"/>
          <w:sz w:val="24"/>
          <w:szCs w:val="24"/>
        </w:rPr>
        <w:t>3.4. </w:t>
      </w:r>
      <w:r w:rsidR="00C3429A" w:rsidRPr="00447F69">
        <w:rPr>
          <w:rFonts w:ascii="Times New Roman" w:hAnsi="Times New Roman"/>
          <w:sz w:val="24"/>
          <w:szCs w:val="24"/>
          <w:lang w:eastAsia="ru-RU"/>
        </w:rPr>
        <w:t xml:space="preserve">Выдача заявителю </w:t>
      </w:r>
      <w:r w:rsidR="00866C67">
        <w:rPr>
          <w:rFonts w:ascii="Times New Roman" w:hAnsi="Times New Roman"/>
          <w:sz w:val="24"/>
          <w:szCs w:val="24"/>
          <w:lang w:eastAsia="ru-RU"/>
        </w:rPr>
        <w:t>выписки из похозяйственной</w:t>
      </w:r>
      <w:r w:rsidR="003E0346">
        <w:rPr>
          <w:rFonts w:ascii="Times New Roman" w:hAnsi="Times New Roman"/>
          <w:sz w:val="24"/>
          <w:szCs w:val="24"/>
          <w:lang w:eastAsia="ru-RU"/>
        </w:rPr>
        <w:t xml:space="preserve"> книги</w:t>
      </w:r>
      <w:r w:rsidR="009D010D">
        <w:rPr>
          <w:rFonts w:ascii="Times New Roman" w:hAnsi="Times New Roman"/>
          <w:sz w:val="24"/>
          <w:szCs w:val="24"/>
          <w:lang w:eastAsia="ru-RU"/>
        </w:rPr>
        <w:t>,</w:t>
      </w:r>
      <w:r w:rsidR="00C35B49">
        <w:rPr>
          <w:rFonts w:ascii="Times New Roman" w:hAnsi="Times New Roman"/>
          <w:sz w:val="24"/>
          <w:szCs w:val="24"/>
          <w:lang w:eastAsia="ru-RU"/>
        </w:rPr>
        <w:t xml:space="preserve"> уведомления об отсутствии запрашиваемых сведений</w:t>
      </w:r>
      <w:r w:rsidR="009D010D">
        <w:rPr>
          <w:rFonts w:ascii="Times New Roman" w:hAnsi="Times New Roman"/>
          <w:sz w:val="24"/>
          <w:szCs w:val="24"/>
          <w:lang w:eastAsia="ru-RU"/>
        </w:rPr>
        <w:t xml:space="preserve">, </w:t>
      </w:r>
      <w:r w:rsidR="00046C5B">
        <w:rPr>
          <w:rFonts w:ascii="Times New Roman" w:hAnsi="Times New Roman"/>
          <w:sz w:val="24"/>
          <w:szCs w:val="24"/>
          <w:lang w:eastAsia="ru-RU"/>
        </w:rPr>
        <w:t xml:space="preserve">об </w:t>
      </w:r>
      <w:r w:rsidR="009D010D">
        <w:rPr>
          <w:rFonts w:ascii="Times New Roman" w:hAnsi="Times New Roman"/>
          <w:sz w:val="24"/>
          <w:szCs w:val="24"/>
          <w:lang w:eastAsia="ru-RU"/>
        </w:rPr>
        <w:t>отказ</w:t>
      </w:r>
      <w:r w:rsidR="00046C5B">
        <w:rPr>
          <w:rFonts w:ascii="Times New Roman" w:hAnsi="Times New Roman"/>
          <w:sz w:val="24"/>
          <w:szCs w:val="24"/>
          <w:lang w:eastAsia="ru-RU"/>
        </w:rPr>
        <w:t>е</w:t>
      </w:r>
      <w:r w:rsidR="009D010D">
        <w:rPr>
          <w:rFonts w:ascii="Times New Roman" w:hAnsi="Times New Roman"/>
          <w:sz w:val="24"/>
          <w:szCs w:val="24"/>
          <w:lang w:eastAsia="ru-RU"/>
        </w:rPr>
        <w:t xml:space="preserve"> в предоставлении муниципальной услуги</w:t>
      </w:r>
      <w:r w:rsidR="00C3429A" w:rsidRPr="00447F69">
        <w:rPr>
          <w:rFonts w:ascii="Times New Roman" w:hAnsi="Times New Roman"/>
          <w:sz w:val="24"/>
          <w:szCs w:val="24"/>
          <w:lang w:eastAsia="ru-RU"/>
        </w:rPr>
        <w:t>.</w:t>
      </w:r>
    </w:p>
    <w:p w:rsidR="009D010D" w:rsidRPr="00447F69" w:rsidRDefault="00C3429A" w:rsidP="009D010D">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47F69">
        <w:rPr>
          <w:rFonts w:ascii="Times New Roman" w:hAnsi="Times New Roman"/>
          <w:sz w:val="24"/>
          <w:szCs w:val="24"/>
          <w:lang w:eastAsia="ru-RU"/>
        </w:rPr>
        <w:t>Основанием для начала выполнения данной административной процедуры является подписание главой администрации выписки из похозяйственной книги</w:t>
      </w:r>
      <w:r w:rsidR="009D010D">
        <w:rPr>
          <w:rFonts w:ascii="Times New Roman" w:hAnsi="Times New Roman"/>
          <w:sz w:val="24"/>
          <w:szCs w:val="24"/>
          <w:lang w:eastAsia="ru-RU"/>
        </w:rPr>
        <w:t>,</w:t>
      </w:r>
      <w:r w:rsidR="00C35B49" w:rsidRPr="00C35B49">
        <w:rPr>
          <w:rFonts w:ascii="Times New Roman" w:hAnsi="Times New Roman"/>
          <w:sz w:val="24"/>
          <w:szCs w:val="24"/>
          <w:lang w:eastAsia="ru-RU"/>
        </w:rPr>
        <w:t xml:space="preserve"> </w:t>
      </w:r>
      <w:r w:rsidR="009D010D">
        <w:rPr>
          <w:rFonts w:ascii="Times New Roman" w:hAnsi="Times New Roman"/>
          <w:sz w:val="24"/>
          <w:szCs w:val="24"/>
          <w:lang w:eastAsia="ru-RU"/>
        </w:rPr>
        <w:t xml:space="preserve">уведомления об отсутствии запрашиваемых сведений, </w:t>
      </w:r>
      <w:r w:rsidR="00046C5B">
        <w:rPr>
          <w:rFonts w:ascii="Times New Roman" w:hAnsi="Times New Roman"/>
          <w:sz w:val="24"/>
          <w:szCs w:val="24"/>
          <w:lang w:eastAsia="ru-RU"/>
        </w:rPr>
        <w:t xml:space="preserve">об </w:t>
      </w:r>
      <w:r w:rsidR="009D010D">
        <w:rPr>
          <w:rFonts w:ascii="Times New Roman" w:hAnsi="Times New Roman"/>
          <w:sz w:val="24"/>
          <w:szCs w:val="24"/>
          <w:lang w:eastAsia="ru-RU"/>
        </w:rPr>
        <w:t>отказ</w:t>
      </w:r>
      <w:r w:rsidR="00046C5B">
        <w:rPr>
          <w:rFonts w:ascii="Times New Roman" w:hAnsi="Times New Roman"/>
          <w:sz w:val="24"/>
          <w:szCs w:val="24"/>
          <w:lang w:eastAsia="ru-RU"/>
        </w:rPr>
        <w:t>е</w:t>
      </w:r>
      <w:r w:rsidR="009D010D">
        <w:rPr>
          <w:rFonts w:ascii="Times New Roman" w:hAnsi="Times New Roman"/>
          <w:sz w:val="24"/>
          <w:szCs w:val="24"/>
          <w:lang w:eastAsia="ru-RU"/>
        </w:rPr>
        <w:t xml:space="preserve"> в предоставлении муниципальной услуги</w:t>
      </w:r>
      <w:r w:rsidR="009D010D" w:rsidRPr="00447F69">
        <w:rPr>
          <w:rFonts w:ascii="Times New Roman" w:hAnsi="Times New Roman"/>
          <w:sz w:val="24"/>
          <w:szCs w:val="24"/>
          <w:lang w:eastAsia="ru-RU"/>
        </w:rPr>
        <w:t>.</w:t>
      </w:r>
    </w:p>
    <w:p w:rsidR="00C3429A" w:rsidRPr="00447F69" w:rsidRDefault="00C3429A" w:rsidP="009D010D">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47F69">
        <w:rPr>
          <w:rFonts w:ascii="Times New Roman" w:hAnsi="Times New Roman"/>
          <w:sz w:val="24"/>
          <w:szCs w:val="24"/>
          <w:lang w:eastAsia="ru-RU"/>
        </w:rPr>
        <w:t>Ответственным за исполнение данной административной процедуры является должностное лицо администрации, ответственное за предоставление муниципальной услуги.</w:t>
      </w:r>
    </w:p>
    <w:p w:rsidR="009D010D" w:rsidRPr="00447F69" w:rsidRDefault="00C3429A" w:rsidP="009D010D">
      <w:pPr>
        <w:widowControl w:val="0"/>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lang w:eastAsia="ru-RU"/>
        </w:rPr>
        <w:t>Должностное лицо администрации, ответственное за предоставление муниципальной услуги, регистрирует выписку из похозяйственной книги в журнале регистрации исходящих документов, уведомляет заявителя о времени и месте получения результата предоставления муниципальной услуги, удостоверяет личность заявителя и выдает выписки из похозяйственной книги в двух экземплярах под личную подпись.</w:t>
      </w:r>
      <w:r w:rsidR="00B57EE0">
        <w:rPr>
          <w:rFonts w:ascii="Times New Roman" w:hAnsi="Times New Roman"/>
          <w:sz w:val="24"/>
          <w:szCs w:val="24"/>
          <w:lang w:eastAsia="ru-RU"/>
        </w:rPr>
        <w:t xml:space="preserve"> </w:t>
      </w:r>
      <w:r w:rsidR="00C35B49">
        <w:rPr>
          <w:rFonts w:ascii="Times New Roman" w:hAnsi="Times New Roman"/>
          <w:sz w:val="24"/>
          <w:szCs w:val="24"/>
          <w:lang w:eastAsia="ru-RU"/>
        </w:rPr>
        <w:t xml:space="preserve">В случае отсутствия запрашиваемой информации должностное лицо администрации направляет заявителю </w:t>
      </w:r>
      <w:r w:rsidR="00C35B49">
        <w:rPr>
          <w:rFonts w:ascii="Times New Roman" w:hAnsi="Times New Roman"/>
          <w:sz w:val="24"/>
          <w:szCs w:val="24"/>
        </w:rPr>
        <w:t>уведомление об отсутствии запрашиваемых сведений</w:t>
      </w:r>
      <w:r w:rsidR="00C35B49" w:rsidRPr="00447F69">
        <w:rPr>
          <w:rFonts w:ascii="Times New Roman" w:hAnsi="Times New Roman"/>
          <w:sz w:val="24"/>
          <w:szCs w:val="24"/>
        </w:rPr>
        <w:t>.</w:t>
      </w:r>
      <w:r w:rsidR="009D010D" w:rsidRPr="009D010D">
        <w:rPr>
          <w:rFonts w:ascii="Times New Roman" w:hAnsi="Times New Roman"/>
          <w:sz w:val="24"/>
          <w:szCs w:val="24"/>
        </w:rPr>
        <w:t xml:space="preserve"> </w:t>
      </w:r>
      <w:r w:rsidR="009D010D">
        <w:rPr>
          <w:rFonts w:ascii="Times New Roman" w:hAnsi="Times New Roman"/>
          <w:sz w:val="24"/>
          <w:szCs w:val="24"/>
        </w:rPr>
        <w:t xml:space="preserve">При несоответствии заявителя требованиям, указанным в пункте 1.2 административного регламента направляет заявителю </w:t>
      </w:r>
      <w:r w:rsidR="00046C5B">
        <w:rPr>
          <w:rFonts w:ascii="Times New Roman" w:hAnsi="Times New Roman"/>
          <w:sz w:val="24"/>
          <w:szCs w:val="24"/>
        </w:rPr>
        <w:t>уведомление об</w:t>
      </w:r>
      <w:r w:rsidR="009D010D">
        <w:rPr>
          <w:rFonts w:ascii="Times New Roman" w:hAnsi="Times New Roman"/>
          <w:sz w:val="24"/>
          <w:szCs w:val="24"/>
        </w:rPr>
        <w:t xml:space="preserve"> отказ</w:t>
      </w:r>
      <w:r w:rsidR="00046C5B">
        <w:rPr>
          <w:rFonts w:ascii="Times New Roman" w:hAnsi="Times New Roman"/>
          <w:sz w:val="24"/>
          <w:szCs w:val="24"/>
        </w:rPr>
        <w:t>е</w:t>
      </w:r>
      <w:r w:rsidR="009D010D">
        <w:rPr>
          <w:rFonts w:ascii="Times New Roman" w:hAnsi="Times New Roman"/>
          <w:sz w:val="24"/>
          <w:szCs w:val="24"/>
        </w:rPr>
        <w:t xml:space="preserve"> в предоставлении услуги.</w:t>
      </w:r>
    </w:p>
    <w:p w:rsidR="009D010D" w:rsidRPr="00447F69" w:rsidRDefault="00052E6C" w:rsidP="009D010D">
      <w:pPr>
        <w:widowControl w:val="0"/>
        <w:autoSpaceDE w:val="0"/>
        <w:autoSpaceDN w:val="0"/>
        <w:adjustRightInd w:val="0"/>
        <w:spacing w:after="0" w:line="240" w:lineRule="auto"/>
        <w:ind w:firstLine="709"/>
        <w:jc w:val="both"/>
        <w:rPr>
          <w:rFonts w:ascii="Times New Roman" w:hAnsi="Times New Roman"/>
          <w:sz w:val="24"/>
          <w:szCs w:val="24"/>
        </w:rPr>
      </w:pPr>
      <w:r w:rsidRPr="00447F69">
        <w:rPr>
          <w:rFonts w:ascii="Times New Roman" w:hAnsi="Times New Roman"/>
          <w:sz w:val="24"/>
          <w:szCs w:val="24"/>
        </w:rPr>
        <w:t>Результатом исполнения данной административной процедуры является выдача заявителю в</w:t>
      </w:r>
      <w:r w:rsidR="00644EA5">
        <w:rPr>
          <w:rFonts w:ascii="Times New Roman" w:hAnsi="Times New Roman"/>
          <w:sz w:val="24"/>
          <w:szCs w:val="24"/>
        </w:rPr>
        <w:t>ыписки из похозяйственной книги</w:t>
      </w:r>
      <w:r w:rsidR="00C65506">
        <w:rPr>
          <w:rFonts w:ascii="Times New Roman" w:hAnsi="Times New Roman"/>
          <w:sz w:val="24"/>
          <w:szCs w:val="24"/>
        </w:rPr>
        <w:t xml:space="preserve"> по форме, утвержденной Приказом Федеральной службы государственной регистрации, кадастра и картографии 07.03.2012 № П/103 «Об утверждении формы выписки из похозяйственной книги о наличии у гражданина права на земельный участок»</w:t>
      </w:r>
      <w:r w:rsidR="00644EA5">
        <w:rPr>
          <w:rFonts w:ascii="Times New Roman" w:hAnsi="Times New Roman"/>
          <w:sz w:val="24"/>
          <w:szCs w:val="24"/>
        </w:rPr>
        <w:t xml:space="preserve"> направление уведомления об отсутствии запрашиваемых сведений</w:t>
      </w:r>
      <w:r w:rsidR="00046C5B">
        <w:rPr>
          <w:rFonts w:ascii="Times New Roman" w:hAnsi="Times New Roman"/>
          <w:sz w:val="24"/>
          <w:szCs w:val="24"/>
        </w:rPr>
        <w:t>,</w:t>
      </w:r>
      <w:r w:rsidR="009D010D">
        <w:rPr>
          <w:rFonts w:ascii="Times New Roman" w:hAnsi="Times New Roman"/>
          <w:sz w:val="24"/>
          <w:szCs w:val="24"/>
        </w:rPr>
        <w:t xml:space="preserve"> </w:t>
      </w:r>
      <w:r w:rsidR="00046C5B">
        <w:rPr>
          <w:rFonts w:ascii="Times New Roman" w:hAnsi="Times New Roman"/>
          <w:sz w:val="24"/>
          <w:szCs w:val="24"/>
        </w:rPr>
        <w:t xml:space="preserve">об </w:t>
      </w:r>
      <w:r w:rsidR="009D010D">
        <w:rPr>
          <w:rFonts w:ascii="Times New Roman" w:hAnsi="Times New Roman"/>
          <w:sz w:val="24"/>
          <w:szCs w:val="24"/>
        </w:rPr>
        <w:t>отказ</w:t>
      </w:r>
      <w:r w:rsidR="00046C5B">
        <w:rPr>
          <w:rFonts w:ascii="Times New Roman" w:hAnsi="Times New Roman"/>
          <w:sz w:val="24"/>
          <w:szCs w:val="24"/>
        </w:rPr>
        <w:t>е</w:t>
      </w:r>
      <w:r w:rsidR="009D010D">
        <w:rPr>
          <w:rFonts w:ascii="Times New Roman" w:hAnsi="Times New Roman"/>
          <w:sz w:val="24"/>
          <w:szCs w:val="24"/>
        </w:rPr>
        <w:t xml:space="preserve"> в предоставлении услуги.</w:t>
      </w:r>
    </w:p>
    <w:p w:rsidR="003E0346" w:rsidRDefault="002E6F33" w:rsidP="007B436E">
      <w:pPr>
        <w:pStyle w:val="ConsPlusNormal"/>
        <w:widowControl/>
        <w:ind w:firstLine="709"/>
        <w:jc w:val="both"/>
        <w:outlineLvl w:val="1"/>
        <w:rPr>
          <w:rFonts w:ascii="Times New Roman" w:hAnsi="Times New Roman"/>
          <w:sz w:val="24"/>
          <w:szCs w:val="24"/>
        </w:rPr>
      </w:pPr>
      <w:r w:rsidRPr="00B57EE0">
        <w:rPr>
          <w:rFonts w:ascii="Times New Roman" w:hAnsi="Times New Roman" w:cs="Times New Roman"/>
          <w:spacing w:val="2"/>
          <w:sz w:val="24"/>
          <w:szCs w:val="24"/>
          <w:lang w:eastAsia="ar-SA"/>
        </w:rPr>
        <w:t>Срок выдачи заявителю</w:t>
      </w:r>
      <w:r w:rsidR="00107DC0" w:rsidRPr="00B57EE0">
        <w:rPr>
          <w:rFonts w:ascii="Times New Roman" w:hAnsi="Times New Roman" w:cs="Times New Roman"/>
          <w:spacing w:val="2"/>
          <w:sz w:val="24"/>
          <w:szCs w:val="24"/>
          <w:lang w:eastAsia="ar-SA"/>
        </w:rPr>
        <w:t xml:space="preserve"> </w:t>
      </w:r>
      <w:r w:rsidR="00C65506">
        <w:rPr>
          <w:rFonts w:ascii="Times New Roman" w:hAnsi="Times New Roman" w:cs="Times New Roman"/>
          <w:spacing w:val="2"/>
          <w:sz w:val="24"/>
          <w:szCs w:val="24"/>
          <w:lang w:eastAsia="ar-SA"/>
        </w:rPr>
        <w:t>выписки из похозяйственной книги</w:t>
      </w:r>
      <w:r w:rsidR="009D010D">
        <w:rPr>
          <w:rFonts w:ascii="Times New Roman" w:hAnsi="Times New Roman" w:cs="Times New Roman"/>
          <w:spacing w:val="2"/>
          <w:sz w:val="24"/>
          <w:szCs w:val="24"/>
          <w:lang w:eastAsia="ar-SA"/>
        </w:rPr>
        <w:t>,</w:t>
      </w:r>
      <w:r w:rsidR="00C65506">
        <w:rPr>
          <w:rFonts w:ascii="Times New Roman" w:hAnsi="Times New Roman" w:cs="Times New Roman"/>
          <w:spacing w:val="2"/>
          <w:sz w:val="24"/>
          <w:szCs w:val="24"/>
          <w:lang w:eastAsia="ar-SA"/>
        </w:rPr>
        <w:t xml:space="preserve"> уведомления об отсутствии запрашиваемых сведений</w:t>
      </w:r>
      <w:r w:rsidR="009D010D">
        <w:rPr>
          <w:rFonts w:ascii="Times New Roman" w:hAnsi="Times New Roman" w:cs="Times New Roman"/>
          <w:spacing w:val="2"/>
          <w:sz w:val="24"/>
          <w:szCs w:val="24"/>
          <w:lang w:eastAsia="ar-SA"/>
        </w:rPr>
        <w:t xml:space="preserve">, </w:t>
      </w:r>
      <w:r w:rsidR="00046C5B">
        <w:rPr>
          <w:rFonts w:ascii="Times New Roman" w:hAnsi="Times New Roman" w:cs="Times New Roman"/>
          <w:spacing w:val="2"/>
          <w:sz w:val="24"/>
          <w:szCs w:val="24"/>
          <w:lang w:eastAsia="ar-SA"/>
        </w:rPr>
        <w:t xml:space="preserve">об </w:t>
      </w:r>
      <w:r w:rsidR="009D010D">
        <w:rPr>
          <w:rFonts w:ascii="Times New Roman" w:hAnsi="Times New Roman" w:cs="Times New Roman"/>
          <w:spacing w:val="2"/>
          <w:sz w:val="24"/>
          <w:szCs w:val="24"/>
          <w:lang w:eastAsia="ar-SA"/>
        </w:rPr>
        <w:t>отказ</w:t>
      </w:r>
      <w:r w:rsidR="00046C5B">
        <w:rPr>
          <w:rFonts w:ascii="Times New Roman" w:hAnsi="Times New Roman" w:cs="Times New Roman"/>
          <w:spacing w:val="2"/>
          <w:sz w:val="24"/>
          <w:szCs w:val="24"/>
          <w:lang w:eastAsia="ar-SA"/>
        </w:rPr>
        <w:t>е</w:t>
      </w:r>
      <w:r w:rsidR="009D010D">
        <w:rPr>
          <w:rFonts w:ascii="Times New Roman" w:hAnsi="Times New Roman" w:cs="Times New Roman"/>
          <w:spacing w:val="2"/>
          <w:sz w:val="24"/>
          <w:szCs w:val="24"/>
          <w:lang w:eastAsia="ar-SA"/>
        </w:rPr>
        <w:t xml:space="preserve"> в предоставлении услуги</w:t>
      </w:r>
      <w:r w:rsidR="00107DC0" w:rsidRPr="00B57EE0">
        <w:rPr>
          <w:rFonts w:ascii="Times New Roman" w:hAnsi="Times New Roman" w:cs="Times New Roman"/>
          <w:spacing w:val="2"/>
          <w:sz w:val="24"/>
          <w:szCs w:val="24"/>
          <w:lang w:eastAsia="ar-SA"/>
        </w:rPr>
        <w:t xml:space="preserve"> – </w:t>
      </w:r>
      <w:r w:rsidR="00644EA5">
        <w:rPr>
          <w:rFonts w:ascii="Times New Roman" w:hAnsi="Times New Roman" w:cs="Times New Roman"/>
          <w:spacing w:val="2"/>
          <w:sz w:val="24"/>
          <w:szCs w:val="24"/>
          <w:lang w:eastAsia="ar-SA"/>
        </w:rPr>
        <w:t>1</w:t>
      </w:r>
      <w:r w:rsidR="009D010D">
        <w:rPr>
          <w:rFonts w:ascii="Times New Roman" w:hAnsi="Times New Roman" w:cs="Times New Roman"/>
          <w:spacing w:val="2"/>
          <w:sz w:val="24"/>
          <w:szCs w:val="24"/>
          <w:lang w:eastAsia="ar-SA"/>
        </w:rPr>
        <w:t xml:space="preserve"> рабочий день</w:t>
      </w:r>
      <w:r w:rsidR="003E0346">
        <w:rPr>
          <w:rFonts w:ascii="Times New Roman" w:hAnsi="Times New Roman" w:cs="Times New Roman"/>
          <w:spacing w:val="2"/>
          <w:sz w:val="24"/>
          <w:szCs w:val="24"/>
          <w:lang w:eastAsia="ar-SA"/>
        </w:rPr>
        <w:t>.</w:t>
      </w:r>
    </w:p>
    <w:p w:rsidR="002E6F33" w:rsidRPr="00447F69" w:rsidRDefault="002E6F33" w:rsidP="007B436E">
      <w:pPr>
        <w:pStyle w:val="lst"/>
        <w:suppressAutoHyphens/>
        <w:spacing w:line="240" w:lineRule="auto"/>
        <w:ind w:firstLine="709"/>
        <w:rPr>
          <w:bCs/>
          <w:sz w:val="24"/>
          <w:szCs w:val="24"/>
        </w:rPr>
      </w:pPr>
    </w:p>
    <w:p w:rsidR="00CA35C1" w:rsidRPr="00447F69" w:rsidRDefault="00DF795D" w:rsidP="007B436E">
      <w:pPr>
        <w:autoSpaceDE w:val="0"/>
        <w:autoSpaceDN w:val="0"/>
        <w:adjustRightInd w:val="0"/>
        <w:spacing w:after="0" w:line="240" w:lineRule="auto"/>
        <w:ind w:firstLine="709"/>
        <w:jc w:val="center"/>
        <w:outlineLvl w:val="1"/>
        <w:rPr>
          <w:rFonts w:ascii="Times New Roman" w:eastAsia="Times New Roman" w:hAnsi="Times New Roman"/>
          <w:sz w:val="24"/>
          <w:szCs w:val="24"/>
          <w:lang w:eastAsia="ru-RU"/>
        </w:rPr>
      </w:pPr>
      <w:r w:rsidRPr="00447F69">
        <w:rPr>
          <w:rFonts w:ascii="Times New Roman" w:eastAsia="Times New Roman" w:hAnsi="Times New Roman"/>
          <w:sz w:val="24"/>
          <w:szCs w:val="24"/>
          <w:lang w:eastAsia="ru-RU"/>
        </w:rPr>
        <w:t xml:space="preserve">4. Формы контроля </w:t>
      </w:r>
      <w:r w:rsidR="00CA35C1" w:rsidRPr="00447F69">
        <w:rPr>
          <w:rFonts w:ascii="Times New Roman" w:eastAsia="Times New Roman" w:hAnsi="Times New Roman"/>
          <w:sz w:val="24"/>
          <w:szCs w:val="24"/>
          <w:lang w:eastAsia="ru-RU"/>
        </w:rPr>
        <w:t>за исполнением административного регламента</w:t>
      </w:r>
    </w:p>
    <w:p w:rsidR="00CA35C1" w:rsidRPr="00447F69" w:rsidRDefault="00CA35C1" w:rsidP="007B436E">
      <w:pPr>
        <w:autoSpaceDE w:val="0"/>
        <w:autoSpaceDN w:val="0"/>
        <w:adjustRightInd w:val="0"/>
        <w:spacing w:after="0" w:line="240" w:lineRule="auto"/>
        <w:ind w:firstLine="709"/>
        <w:jc w:val="center"/>
        <w:outlineLvl w:val="1"/>
        <w:rPr>
          <w:rFonts w:ascii="Times New Roman" w:eastAsia="Times New Roman" w:hAnsi="Times New Roman"/>
          <w:sz w:val="24"/>
          <w:szCs w:val="24"/>
          <w:lang w:eastAsia="ru-RU"/>
        </w:rPr>
      </w:pPr>
    </w:p>
    <w:p w:rsidR="00CA35C1" w:rsidRPr="00447F69" w:rsidRDefault="00CA35C1" w:rsidP="007B436E">
      <w:pPr>
        <w:spacing w:after="0" w:line="240" w:lineRule="auto"/>
        <w:ind w:firstLine="709"/>
        <w:jc w:val="both"/>
        <w:rPr>
          <w:rFonts w:ascii="Times New Roman" w:eastAsia="Times New Roman" w:hAnsi="Times New Roman"/>
          <w:sz w:val="24"/>
          <w:szCs w:val="24"/>
          <w:lang w:eastAsia="ar-SA"/>
        </w:rPr>
      </w:pPr>
      <w:r w:rsidRPr="00447F69">
        <w:rPr>
          <w:rFonts w:ascii="Times New Roman" w:eastAsia="Times New Roman" w:hAnsi="Times New Roman"/>
          <w:sz w:val="24"/>
          <w:szCs w:val="24"/>
          <w:lang w:eastAsia="ar-SA"/>
        </w:rPr>
        <w:t>4.1. Текущий контроль за соблюдением последовательности действий, определенных административными процедурами, при предоставлении муниципальной услуги осуществляется главой администрации</w:t>
      </w:r>
      <w:r w:rsidR="00137F90">
        <w:rPr>
          <w:rFonts w:ascii="Times New Roman" w:eastAsia="Times New Roman" w:hAnsi="Times New Roman"/>
          <w:sz w:val="24"/>
          <w:szCs w:val="24"/>
          <w:lang w:eastAsia="ar-SA"/>
        </w:rPr>
        <w:t xml:space="preserve"> и директором МФЦ</w:t>
      </w:r>
      <w:r w:rsidRPr="00447F69">
        <w:rPr>
          <w:rFonts w:ascii="Times New Roman" w:eastAsia="Times New Roman" w:hAnsi="Times New Roman"/>
          <w:sz w:val="24"/>
          <w:szCs w:val="24"/>
          <w:lang w:eastAsia="ar-SA"/>
        </w:rPr>
        <w:t>.</w:t>
      </w:r>
    </w:p>
    <w:p w:rsidR="006B1E1F" w:rsidRPr="00447F69" w:rsidRDefault="006B1E1F" w:rsidP="007B436E">
      <w:pPr>
        <w:spacing w:after="0" w:line="240" w:lineRule="auto"/>
        <w:ind w:firstLine="709"/>
        <w:jc w:val="both"/>
        <w:rPr>
          <w:rFonts w:ascii="Times New Roman" w:eastAsia="Times New Roman" w:hAnsi="Times New Roman"/>
          <w:sz w:val="24"/>
          <w:szCs w:val="24"/>
          <w:lang w:eastAsia="ar-SA"/>
        </w:rPr>
      </w:pPr>
      <w:r w:rsidRPr="00447F69">
        <w:rPr>
          <w:rFonts w:ascii="Times New Roman" w:eastAsia="Times New Roman" w:hAnsi="Times New Roman"/>
          <w:sz w:val="24"/>
          <w:szCs w:val="24"/>
          <w:lang w:eastAsia="ar-SA"/>
        </w:rPr>
        <w:t>Ответственность должностных лиц администрации</w:t>
      </w:r>
      <w:r w:rsidR="00137F90">
        <w:rPr>
          <w:rFonts w:ascii="Times New Roman" w:eastAsia="Times New Roman" w:hAnsi="Times New Roman"/>
          <w:sz w:val="24"/>
          <w:szCs w:val="24"/>
          <w:lang w:eastAsia="ar-SA"/>
        </w:rPr>
        <w:t>, сотрудников МФЦ</w:t>
      </w:r>
      <w:r w:rsidR="0080531A" w:rsidRPr="00447F69">
        <w:rPr>
          <w:rFonts w:ascii="Times New Roman" w:eastAsia="Times New Roman" w:hAnsi="Times New Roman"/>
          <w:sz w:val="24"/>
          <w:szCs w:val="24"/>
          <w:lang w:eastAsia="ar-SA"/>
        </w:rPr>
        <w:t xml:space="preserve"> </w:t>
      </w:r>
      <w:r w:rsidRPr="00447F69">
        <w:rPr>
          <w:rFonts w:ascii="Times New Roman" w:eastAsia="Times New Roman" w:hAnsi="Times New Roman"/>
          <w:sz w:val="24"/>
          <w:szCs w:val="24"/>
          <w:lang w:eastAsia="ar-SA"/>
        </w:rPr>
        <w:t>за административные действия, предусмотренные разделом 3 административного регламента, закрепляется в их должностных инструкциях в соответствии с требованиями законодательства Российской Федерации</w:t>
      </w:r>
    </w:p>
    <w:p w:rsidR="00CA35C1" w:rsidRPr="00447F69" w:rsidRDefault="00CA35C1" w:rsidP="007B436E">
      <w:pPr>
        <w:spacing w:after="0" w:line="240" w:lineRule="auto"/>
        <w:ind w:firstLine="709"/>
        <w:jc w:val="both"/>
        <w:rPr>
          <w:rFonts w:ascii="Times New Roman" w:eastAsia="Times New Roman" w:hAnsi="Times New Roman"/>
          <w:sz w:val="24"/>
          <w:szCs w:val="24"/>
          <w:lang w:eastAsia="ar-SA"/>
        </w:rPr>
      </w:pPr>
      <w:r w:rsidRPr="00447F69">
        <w:rPr>
          <w:rFonts w:ascii="Times New Roman" w:eastAsia="Times New Roman" w:hAnsi="Times New Roman"/>
          <w:sz w:val="24"/>
          <w:szCs w:val="24"/>
          <w:lang w:eastAsia="ar-SA"/>
        </w:rPr>
        <w:t>4.2. Текущий контроль осуществляется путем проведения соблюдения и исполнения должностными лицами администрации, ответственными за предоставление муниципальной услуги, положений настоящего административного регламента.</w:t>
      </w:r>
    </w:p>
    <w:p w:rsidR="00CA35C1" w:rsidRPr="00447F69" w:rsidRDefault="00CA35C1" w:rsidP="007B436E">
      <w:pPr>
        <w:spacing w:after="0" w:line="240" w:lineRule="auto"/>
        <w:ind w:firstLine="709"/>
        <w:jc w:val="both"/>
        <w:rPr>
          <w:rFonts w:ascii="Times New Roman" w:eastAsia="Times New Roman" w:hAnsi="Times New Roman"/>
          <w:sz w:val="24"/>
          <w:szCs w:val="24"/>
          <w:lang w:eastAsia="ar-SA"/>
        </w:rPr>
      </w:pPr>
      <w:r w:rsidRPr="00447F69">
        <w:rPr>
          <w:rFonts w:ascii="Times New Roman" w:eastAsia="Times New Roman" w:hAnsi="Times New Roman"/>
          <w:sz w:val="24"/>
          <w:szCs w:val="24"/>
          <w:lang w:eastAsia="ar-SA"/>
        </w:rPr>
        <w:t>4.3. Контроль полноты и качества предоставления муниципальной услуги осуществляется главой администрации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 администрации.</w:t>
      </w:r>
    </w:p>
    <w:p w:rsidR="00CA35C1" w:rsidRPr="00447F69" w:rsidRDefault="00CA35C1" w:rsidP="007B436E">
      <w:pPr>
        <w:spacing w:after="0" w:line="240" w:lineRule="auto"/>
        <w:ind w:firstLine="709"/>
        <w:jc w:val="both"/>
        <w:rPr>
          <w:rFonts w:ascii="Times New Roman" w:eastAsia="Times New Roman" w:hAnsi="Times New Roman"/>
          <w:sz w:val="24"/>
          <w:szCs w:val="24"/>
          <w:lang w:eastAsia="ar-SA"/>
        </w:rPr>
      </w:pPr>
      <w:r w:rsidRPr="00447F69">
        <w:rPr>
          <w:rFonts w:ascii="Times New Roman" w:eastAsia="Times New Roman" w:hAnsi="Times New Roman"/>
          <w:sz w:val="24"/>
          <w:szCs w:val="24"/>
          <w:lang w:eastAsia="ar-SA"/>
        </w:rPr>
        <w:t>Периодичность проведения проверок носит плановый характер (осуществляется на основании полугодовых или годовых планов работы), тематический характер (проверка предоставления государственной услуги отдельным категориям заявителей) и внеплановый характер (по конкретному обращению заявителя).</w:t>
      </w:r>
    </w:p>
    <w:p w:rsidR="00CA35C1" w:rsidRPr="00447F69" w:rsidRDefault="00CA35C1" w:rsidP="007B436E">
      <w:pPr>
        <w:spacing w:after="0" w:line="240" w:lineRule="auto"/>
        <w:ind w:firstLine="709"/>
        <w:jc w:val="both"/>
        <w:rPr>
          <w:rFonts w:ascii="Times New Roman" w:eastAsia="Times New Roman" w:hAnsi="Times New Roman"/>
          <w:sz w:val="24"/>
          <w:szCs w:val="24"/>
          <w:lang w:eastAsia="ar-SA"/>
        </w:rPr>
      </w:pPr>
      <w:r w:rsidRPr="00447F69">
        <w:rPr>
          <w:rFonts w:ascii="Times New Roman" w:eastAsia="Times New Roman" w:hAnsi="Times New Roman"/>
          <w:sz w:val="24"/>
          <w:szCs w:val="24"/>
          <w:lang w:eastAsia="ar-SA"/>
        </w:rPr>
        <w:lastRenderedPageBreak/>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CA35C1" w:rsidRPr="00447F69" w:rsidRDefault="00CA35C1" w:rsidP="007B436E">
      <w:pPr>
        <w:spacing w:after="0" w:line="240" w:lineRule="auto"/>
        <w:ind w:firstLine="709"/>
        <w:jc w:val="both"/>
        <w:rPr>
          <w:rFonts w:ascii="Times New Roman" w:eastAsia="Times New Roman" w:hAnsi="Times New Roman"/>
          <w:sz w:val="24"/>
          <w:szCs w:val="24"/>
          <w:lang w:eastAsia="ar-SA"/>
        </w:rPr>
      </w:pPr>
      <w:r w:rsidRPr="00447F69">
        <w:rPr>
          <w:rFonts w:ascii="Times New Roman" w:eastAsia="Times New Roman" w:hAnsi="Times New Roman"/>
          <w:sz w:val="24"/>
          <w:szCs w:val="24"/>
          <w:lang w:eastAsia="ar-SA"/>
        </w:rPr>
        <w:t>4.5. В целях контроля за предоставлением муниципальной услуги граждане, их объединения и организации имеют право запросить и получить, а должностные лица администрации обязаны им предоставить возможность ознакомления с документами и материалами, относящимися к предоставлению муниципальной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CA35C1" w:rsidRPr="00447F69" w:rsidRDefault="0080531A" w:rsidP="007B436E">
      <w:pPr>
        <w:spacing w:after="0" w:line="240" w:lineRule="auto"/>
        <w:ind w:firstLine="709"/>
        <w:jc w:val="both"/>
        <w:rPr>
          <w:rFonts w:ascii="Times New Roman" w:eastAsia="Times New Roman" w:hAnsi="Times New Roman"/>
          <w:sz w:val="24"/>
          <w:szCs w:val="24"/>
          <w:lang w:eastAsia="ar-SA"/>
        </w:rPr>
      </w:pPr>
      <w:r w:rsidRPr="00447F69">
        <w:rPr>
          <w:rFonts w:ascii="Times New Roman" w:eastAsia="Times New Roman" w:hAnsi="Times New Roman"/>
          <w:sz w:val="24"/>
          <w:szCs w:val="24"/>
          <w:lang w:eastAsia="ar-SA"/>
        </w:rPr>
        <w:t>4.6. </w:t>
      </w:r>
      <w:r w:rsidR="00CA35C1" w:rsidRPr="00447F69">
        <w:rPr>
          <w:rFonts w:ascii="Times New Roman" w:eastAsia="Times New Roman" w:hAnsi="Times New Roman"/>
          <w:sz w:val="24"/>
          <w:szCs w:val="24"/>
          <w:lang w:eastAsia="ar-SA"/>
        </w:rPr>
        <w:t xml:space="preserve">По результатам рассмотрения документов и материалов граждане, их объединения и организации </w:t>
      </w:r>
      <w:r w:rsidRPr="00447F69">
        <w:rPr>
          <w:rFonts w:ascii="Times New Roman" w:eastAsia="Times New Roman" w:hAnsi="Times New Roman"/>
          <w:sz w:val="24"/>
          <w:szCs w:val="24"/>
          <w:lang w:eastAsia="ar-SA"/>
        </w:rPr>
        <w:t xml:space="preserve">вправе </w:t>
      </w:r>
      <w:r w:rsidR="00CA35C1" w:rsidRPr="00447F69">
        <w:rPr>
          <w:rFonts w:ascii="Times New Roman" w:eastAsia="Times New Roman" w:hAnsi="Times New Roman"/>
          <w:sz w:val="24"/>
          <w:szCs w:val="24"/>
          <w:lang w:eastAsia="ar-SA"/>
        </w:rPr>
        <w:t>направ</w:t>
      </w:r>
      <w:r w:rsidRPr="00447F69">
        <w:rPr>
          <w:rFonts w:ascii="Times New Roman" w:eastAsia="Times New Roman" w:hAnsi="Times New Roman"/>
          <w:sz w:val="24"/>
          <w:szCs w:val="24"/>
          <w:lang w:eastAsia="ar-SA"/>
        </w:rPr>
        <w:t>ить</w:t>
      </w:r>
      <w:r w:rsidR="00CA35C1" w:rsidRPr="00447F69">
        <w:rPr>
          <w:rFonts w:ascii="Times New Roman" w:eastAsia="Times New Roman" w:hAnsi="Times New Roman"/>
          <w:sz w:val="24"/>
          <w:szCs w:val="24"/>
          <w:lang w:eastAsia="ar-SA"/>
        </w:rPr>
        <w:t xml:space="preserve"> в администрацию рекомендации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ответственными за предоставление муниципальной услуги, положений административного регламента, которые подлежат рассмотрению в установленном порядке.</w:t>
      </w:r>
    </w:p>
    <w:p w:rsidR="00CA35C1" w:rsidRPr="00447F69" w:rsidRDefault="00CA35C1" w:rsidP="007B436E">
      <w:pPr>
        <w:spacing w:after="0" w:line="240" w:lineRule="auto"/>
        <w:ind w:firstLine="709"/>
        <w:jc w:val="center"/>
        <w:rPr>
          <w:rFonts w:ascii="Times New Roman" w:eastAsia="Times New Roman" w:hAnsi="Times New Roman"/>
          <w:sz w:val="24"/>
          <w:szCs w:val="24"/>
          <w:lang w:eastAsia="ar-SA"/>
        </w:rPr>
      </w:pPr>
    </w:p>
    <w:p w:rsidR="00086F1F" w:rsidRPr="00447F69" w:rsidRDefault="00086F1F" w:rsidP="007B436E">
      <w:pPr>
        <w:spacing w:after="0" w:line="240" w:lineRule="auto"/>
        <w:ind w:firstLine="709"/>
        <w:jc w:val="center"/>
        <w:rPr>
          <w:rFonts w:ascii="Times New Roman" w:eastAsia="Times New Roman" w:hAnsi="Times New Roman"/>
          <w:sz w:val="24"/>
          <w:szCs w:val="24"/>
          <w:lang w:eastAsia="ar-SA"/>
        </w:rPr>
      </w:pPr>
      <w:r w:rsidRPr="00447F69">
        <w:rPr>
          <w:rFonts w:ascii="Times New Roman" w:eastAsia="Times New Roman" w:hAnsi="Times New Roman"/>
          <w:sz w:val="24"/>
          <w:szCs w:val="24"/>
          <w:lang w:eastAsia="ar-SA"/>
        </w:rPr>
        <w:t>5. Досудебный (внесудебный) порядок  обжалования решений и действий</w:t>
      </w:r>
    </w:p>
    <w:p w:rsidR="00086F1F" w:rsidRPr="00447F69" w:rsidRDefault="00FB509B" w:rsidP="007B436E">
      <w:pPr>
        <w:spacing w:after="0" w:line="240" w:lineRule="auto"/>
        <w:ind w:firstLine="709"/>
        <w:jc w:val="center"/>
        <w:rPr>
          <w:rFonts w:ascii="Times New Roman" w:eastAsia="Times New Roman" w:hAnsi="Times New Roman"/>
          <w:sz w:val="24"/>
          <w:szCs w:val="24"/>
          <w:lang w:eastAsia="ar-SA"/>
        </w:rPr>
      </w:pPr>
      <w:r w:rsidRPr="00447F69">
        <w:rPr>
          <w:rFonts w:ascii="Times New Roman" w:eastAsia="Times New Roman" w:hAnsi="Times New Roman"/>
          <w:sz w:val="24"/>
          <w:szCs w:val="24"/>
          <w:lang w:eastAsia="ar-SA"/>
        </w:rPr>
        <w:t xml:space="preserve"> (бездействия) администрации, </w:t>
      </w:r>
      <w:r w:rsidR="00086F1F" w:rsidRPr="00447F69">
        <w:rPr>
          <w:rFonts w:ascii="Times New Roman" w:eastAsia="Times New Roman" w:hAnsi="Times New Roman"/>
          <w:sz w:val="24"/>
          <w:szCs w:val="24"/>
          <w:lang w:eastAsia="ar-SA"/>
        </w:rPr>
        <w:t>должностных лиц</w:t>
      </w:r>
      <w:r w:rsidR="00554DD0" w:rsidRPr="00447F69">
        <w:rPr>
          <w:rFonts w:ascii="Times New Roman" w:eastAsia="Times New Roman" w:hAnsi="Times New Roman"/>
          <w:sz w:val="24"/>
          <w:szCs w:val="24"/>
          <w:lang w:eastAsia="ar-SA"/>
        </w:rPr>
        <w:t xml:space="preserve"> администрации</w:t>
      </w:r>
    </w:p>
    <w:p w:rsidR="00086F1F" w:rsidRPr="00447F69" w:rsidRDefault="00086F1F" w:rsidP="007B436E">
      <w:pPr>
        <w:spacing w:after="0" w:line="240" w:lineRule="auto"/>
        <w:ind w:firstLine="709"/>
        <w:jc w:val="both"/>
        <w:rPr>
          <w:rFonts w:ascii="Times New Roman" w:eastAsia="Times New Roman" w:hAnsi="Times New Roman"/>
          <w:sz w:val="24"/>
          <w:szCs w:val="24"/>
          <w:lang w:eastAsia="ar-SA"/>
        </w:rPr>
      </w:pP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xml:space="preserve">5.1. Информация для заявителя о его праве подать жалобу на решение и (или) действие (бездействие) администрации и (или) ее должностных лиц при предоставлении </w:t>
      </w:r>
      <w:r w:rsidR="003E0346">
        <w:rPr>
          <w:rFonts w:ascii="Times New Roman" w:hAnsi="Times New Roman"/>
          <w:sz w:val="24"/>
          <w:szCs w:val="24"/>
        </w:rPr>
        <w:t xml:space="preserve">муниципальной </w:t>
      </w:r>
      <w:r w:rsidRPr="00447F69">
        <w:rPr>
          <w:rFonts w:ascii="Times New Roman" w:hAnsi="Times New Roman"/>
          <w:sz w:val="24"/>
          <w:szCs w:val="24"/>
        </w:rPr>
        <w:t>услуги.</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Заявитель имеет право подать жалобу на решение и (или) действие (бездействие) администрации и (или) должностных лиц</w:t>
      </w:r>
      <w:r w:rsidR="00554DD0" w:rsidRPr="00447F69">
        <w:rPr>
          <w:rFonts w:ascii="Times New Roman" w:hAnsi="Times New Roman"/>
          <w:sz w:val="24"/>
          <w:szCs w:val="24"/>
        </w:rPr>
        <w:t xml:space="preserve"> администрации</w:t>
      </w:r>
      <w:r w:rsidRPr="00447F69">
        <w:rPr>
          <w:rFonts w:ascii="Times New Roman" w:hAnsi="Times New Roman"/>
          <w:sz w:val="24"/>
          <w:szCs w:val="24"/>
        </w:rPr>
        <w:t xml:space="preserve"> при предоставлении муниципальной услуги (далее - жалоба).</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5.2. Способы информирования заявителей о порядке подачи и рассмотрения жалобы.</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Информирование заявителей о порядке подачи и рассмотрения жалобы осуществляется следующими способами:</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xml:space="preserve">- путем непосредственного общения заявителя (при личном обращении либо по телефону) с должностным лицом </w:t>
      </w:r>
      <w:r w:rsidRPr="00447F69">
        <w:rPr>
          <w:rFonts w:ascii="Times New Roman" w:eastAsia="Times New Roman" w:hAnsi="Times New Roman"/>
          <w:sz w:val="24"/>
          <w:szCs w:val="24"/>
          <w:lang w:eastAsia="ar-SA"/>
        </w:rPr>
        <w:t>администрации</w:t>
      </w:r>
      <w:r w:rsidRPr="00447F69">
        <w:rPr>
          <w:rFonts w:ascii="Times New Roman" w:hAnsi="Times New Roman"/>
          <w:sz w:val="24"/>
          <w:szCs w:val="24"/>
        </w:rPr>
        <w:t>, наделенным полномочиями по рассмотрению жалоб;</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путем взаимодействия должностных лиц</w:t>
      </w:r>
      <w:r w:rsidR="00F0554E" w:rsidRPr="00447F69">
        <w:rPr>
          <w:rFonts w:ascii="Times New Roman" w:hAnsi="Times New Roman"/>
          <w:sz w:val="24"/>
          <w:szCs w:val="24"/>
        </w:rPr>
        <w:t xml:space="preserve"> администрации</w:t>
      </w:r>
      <w:r w:rsidRPr="00447F69">
        <w:rPr>
          <w:rFonts w:ascii="Times New Roman" w:hAnsi="Times New Roman"/>
          <w:sz w:val="24"/>
          <w:szCs w:val="24"/>
        </w:rPr>
        <w:t>, наделенных полномочиями по рассмотрению жалоб, с заявителями по почте, по электронной почте;</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посредством информационных материалов, которые размещаются в сети «</w:t>
      </w:r>
      <w:r w:rsidR="00554DD0" w:rsidRPr="00447F69">
        <w:rPr>
          <w:rFonts w:ascii="Times New Roman" w:hAnsi="Times New Roman"/>
          <w:sz w:val="24"/>
          <w:szCs w:val="24"/>
        </w:rPr>
        <w:t>Интернет» на официальном сайте муниципального образования «</w:t>
      </w:r>
      <w:r w:rsidR="00DE5C7E">
        <w:rPr>
          <w:rFonts w:ascii="Times New Roman" w:hAnsi="Times New Roman"/>
          <w:sz w:val="24"/>
          <w:szCs w:val="24"/>
        </w:rPr>
        <w:t>Раздорский сельсовет</w:t>
      </w:r>
      <w:r w:rsidR="00554DD0" w:rsidRPr="00447F69">
        <w:rPr>
          <w:rFonts w:ascii="Times New Roman" w:hAnsi="Times New Roman"/>
          <w:sz w:val="24"/>
          <w:szCs w:val="24"/>
        </w:rPr>
        <w:t>»</w:t>
      </w:r>
      <w:r w:rsidRPr="00447F69">
        <w:rPr>
          <w:rFonts w:ascii="Times New Roman" w:hAnsi="Times New Roman"/>
          <w:sz w:val="24"/>
          <w:szCs w:val="24"/>
        </w:rPr>
        <w:t>, на региональном портале, на едином портале;</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посредством информационных материалов, которые размещаются на информационных стендах в помещении администрации.</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5.3. Предмет жалобы.</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Заявитель может обратиться с жалобой, в том числе в следующих случаях:</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xml:space="preserve">- нарушение срока регистрации заявления о предоставлении </w:t>
      </w:r>
      <w:r w:rsidR="003E0346">
        <w:rPr>
          <w:rFonts w:ascii="Times New Roman" w:hAnsi="Times New Roman"/>
          <w:sz w:val="24"/>
          <w:szCs w:val="24"/>
        </w:rPr>
        <w:t xml:space="preserve">муниципальной </w:t>
      </w:r>
      <w:r w:rsidRPr="00447F69">
        <w:rPr>
          <w:rFonts w:ascii="Times New Roman" w:hAnsi="Times New Roman"/>
          <w:sz w:val="24"/>
          <w:szCs w:val="24"/>
        </w:rPr>
        <w:t>услуги;</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xml:space="preserve">- нарушение срока предоставления </w:t>
      </w:r>
      <w:r w:rsidR="003E0346">
        <w:rPr>
          <w:rFonts w:ascii="Times New Roman" w:hAnsi="Times New Roman"/>
          <w:sz w:val="24"/>
          <w:szCs w:val="24"/>
        </w:rPr>
        <w:t xml:space="preserve">муниципальной </w:t>
      </w:r>
      <w:r w:rsidRPr="00447F69">
        <w:rPr>
          <w:rFonts w:ascii="Times New Roman" w:hAnsi="Times New Roman"/>
          <w:sz w:val="24"/>
          <w:szCs w:val="24"/>
        </w:rPr>
        <w:t>услуги;</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требование представления заявителем документов, не предусмотренных нормативными правовыми актами Российской Федерации;</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отказ в приеме документов, представление которых предусмотрено нормативными правовыми актами Российской Федерации;</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086F1F" w:rsidRPr="00ED0602"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ED0602">
        <w:rPr>
          <w:rFonts w:ascii="Times New Roman" w:hAnsi="Times New Roman"/>
          <w:sz w:val="24"/>
          <w:szCs w:val="24"/>
        </w:rPr>
        <w:t>- требование внесения заявителем при предоставлении услуги платы, не предусмотренной нормативными правовыми актами Российской Федерации;</w:t>
      </w:r>
    </w:p>
    <w:p w:rsidR="00086F1F" w:rsidRPr="00ED0602"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ED0602">
        <w:rPr>
          <w:rFonts w:ascii="Times New Roman" w:hAnsi="Times New Roman"/>
          <w:sz w:val="24"/>
          <w:szCs w:val="24"/>
        </w:rPr>
        <w:t>- отказ администрации, должностного лица администрации в исправлении допущенных опечаток и ошибок в выданных в результате предоставления</w:t>
      </w:r>
      <w:r w:rsidR="00DF2E35" w:rsidRPr="00ED0602">
        <w:rPr>
          <w:rFonts w:ascii="Times New Roman" w:hAnsi="Times New Roman"/>
          <w:sz w:val="24"/>
          <w:szCs w:val="24"/>
        </w:rPr>
        <w:t xml:space="preserve"> муниципальной</w:t>
      </w:r>
      <w:r w:rsidRPr="00ED0602">
        <w:rPr>
          <w:rFonts w:ascii="Times New Roman" w:hAnsi="Times New Roman"/>
          <w:sz w:val="24"/>
          <w:szCs w:val="24"/>
        </w:rPr>
        <w:t xml:space="preserve"> услуги </w:t>
      </w:r>
      <w:r w:rsidRPr="00ED0602">
        <w:rPr>
          <w:rFonts w:ascii="Times New Roman" w:hAnsi="Times New Roman"/>
          <w:sz w:val="24"/>
          <w:szCs w:val="24"/>
        </w:rPr>
        <w:lastRenderedPageBreak/>
        <w:t>документах либо нарушение установленного срока таких исправлений.</w:t>
      </w:r>
    </w:p>
    <w:p w:rsidR="00086F1F" w:rsidRPr="00ED0602"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ED0602">
        <w:rPr>
          <w:rFonts w:ascii="Times New Roman" w:hAnsi="Times New Roman"/>
          <w:sz w:val="24"/>
          <w:szCs w:val="24"/>
        </w:rPr>
        <w:t xml:space="preserve">5.4. Органы, в которые подается жалоба, и должностные лица </w:t>
      </w:r>
      <w:r w:rsidRPr="00ED0602">
        <w:rPr>
          <w:rFonts w:ascii="Times New Roman" w:eastAsia="Times New Roman" w:hAnsi="Times New Roman"/>
          <w:sz w:val="24"/>
          <w:szCs w:val="24"/>
          <w:lang w:eastAsia="ar-SA"/>
        </w:rPr>
        <w:t>администрации</w:t>
      </w:r>
      <w:r w:rsidRPr="00ED0602">
        <w:rPr>
          <w:rFonts w:ascii="Times New Roman" w:hAnsi="Times New Roman"/>
          <w:sz w:val="24"/>
          <w:szCs w:val="24"/>
        </w:rPr>
        <w:t>, наделенные полномочиями по рассмотрению жалоб.</w:t>
      </w:r>
    </w:p>
    <w:p w:rsidR="00924FF8" w:rsidRPr="00ED0602" w:rsidRDefault="00ED0602" w:rsidP="007B436E">
      <w:pPr>
        <w:widowControl w:val="0"/>
        <w:autoSpaceDE w:val="0"/>
        <w:autoSpaceDN w:val="0"/>
        <w:adjustRightInd w:val="0"/>
        <w:spacing w:after="0" w:line="240" w:lineRule="auto"/>
        <w:ind w:firstLine="540"/>
        <w:jc w:val="both"/>
        <w:rPr>
          <w:rFonts w:ascii="Times New Roman" w:hAnsi="Times New Roman"/>
          <w:sz w:val="24"/>
          <w:szCs w:val="24"/>
        </w:rPr>
      </w:pPr>
      <w:r w:rsidRPr="00ED0602">
        <w:rPr>
          <w:rFonts w:ascii="Times New Roman" w:hAnsi="Times New Roman"/>
          <w:sz w:val="24"/>
          <w:szCs w:val="24"/>
        </w:rPr>
        <w:t xml:space="preserve">5.4.1 </w:t>
      </w:r>
      <w:r w:rsidR="00DF2E35" w:rsidRPr="00ED0602">
        <w:rPr>
          <w:rFonts w:ascii="Times New Roman" w:hAnsi="Times New Roman"/>
          <w:sz w:val="24"/>
          <w:szCs w:val="24"/>
        </w:rPr>
        <w:t xml:space="preserve">Жалоба рассматривается администрацией. </w:t>
      </w:r>
    </w:p>
    <w:p w:rsidR="00DF2E35" w:rsidRPr="00ED0602" w:rsidRDefault="00DF2E35" w:rsidP="007B436E">
      <w:pPr>
        <w:widowControl w:val="0"/>
        <w:autoSpaceDE w:val="0"/>
        <w:autoSpaceDN w:val="0"/>
        <w:adjustRightInd w:val="0"/>
        <w:spacing w:after="0" w:line="240" w:lineRule="auto"/>
        <w:ind w:firstLine="540"/>
        <w:jc w:val="both"/>
        <w:rPr>
          <w:rFonts w:ascii="Times New Roman" w:hAnsi="Times New Roman"/>
          <w:sz w:val="24"/>
          <w:szCs w:val="24"/>
        </w:rPr>
      </w:pPr>
      <w:r w:rsidRPr="00ED0602">
        <w:rPr>
          <w:rFonts w:ascii="Times New Roman" w:hAnsi="Times New Roman"/>
          <w:sz w:val="24"/>
          <w:szCs w:val="24"/>
        </w:rPr>
        <w:t>В случае если обжалуются решения главы администрации, жалоба подается непосредственно главе администрации и рассматривается им в соответствии с настоящим административным регламентом.</w:t>
      </w:r>
    </w:p>
    <w:p w:rsidR="00ED0602" w:rsidRPr="00ED0602" w:rsidRDefault="00ED0602" w:rsidP="00ED0602">
      <w:pPr>
        <w:widowControl w:val="0"/>
        <w:autoSpaceDE w:val="0"/>
        <w:autoSpaceDN w:val="0"/>
        <w:adjustRightInd w:val="0"/>
        <w:spacing w:after="0" w:line="240" w:lineRule="auto"/>
        <w:ind w:firstLine="540"/>
        <w:jc w:val="both"/>
        <w:rPr>
          <w:rFonts w:ascii="Times New Roman" w:hAnsi="Times New Roman"/>
          <w:sz w:val="24"/>
          <w:szCs w:val="24"/>
        </w:rPr>
      </w:pPr>
      <w:r w:rsidRPr="00ED0602">
        <w:rPr>
          <w:rFonts w:ascii="Times New Roman" w:hAnsi="Times New Roman"/>
          <w:sz w:val="24"/>
          <w:szCs w:val="24"/>
        </w:rPr>
        <w:t>5.4.2 Жалоба может быть подана заявителем через автономное учреждение Астраханской области «Многофункциональный центр предоставления государ</w:t>
      </w:r>
      <w:r w:rsidR="00137F90">
        <w:rPr>
          <w:rFonts w:ascii="Times New Roman" w:hAnsi="Times New Roman"/>
          <w:sz w:val="24"/>
          <w:szCs w:val="24"/>
        </w:rPr>
        <w:t>ственных и муниципальных услуг».</w:t>
      </w:r>
      <w:r w:rsidRPr="00ED0602">
        <w:rPr>
          <w:rFonts w:ascii="Times New Roman" w:hAnsi="Times New Roman"/>
          <w:sz w:val="24"/>
          <w:szCs w:val="24"/>
        </w:rPr>
        <w:t xml:space="preserve"> При поступлении жалобы многофункциональный центр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ED0602" w:rsidRDefault="00ED0602" w:rsidP="00ED0602">
      <w:pPr>
        <w:widowControl w:val="0"/>
        <w:autoSpaceDE w:val="0"/>
        <w:autoSpaceDN w:val="0"/>
        <w:adjustRightInd w:val="0"/>
        <w:spacing w:after="0" w:line="240" w:lineRule="auto"/>
        <w:ind w:firstLine="540"/>
        <w:jc w:val="both"/>
        <w:rPr>
          <w:rFonts w:ascii="Times New Roman" w:hAnsi="Times New Roman"/>
          <w:sz w:val="24"/>
          <w:szCs w:val="24"/>
        </w:rPr>
      </w:pPr>
      <w:r w:rsidRPr="00ED0602">
        <w:rPr>
          <w:rFonts w:ascii="Times New Roman" w:hAnsi="Times New Roman"/>
          <w:sz w:val="24"/>
          <w:szCs w:val="24"/>
        </w:rPr>
        <w:t>При этом срок рассмотрения жалобы исчисляется со дня регистрации жалобы в администрации.</w:t>
      </w:r>
    </w:p>
    <w:p w:rsidR="00ED0602" w:rsidRPr="00447F69" w:rsidRDefault="00ED0602" w:rsidP="00ED0602">
      <w:pPr>
        <w:widowControl w:val="0"/>
        <w:autoSpaceDE w:val="0"/>
        <w:autoSpaceDN w:val="0"/>
        <w:adjustRightInd w:val="0"/>
        <w:spacing w:after="0" w:line="240" w:lineRule="auto"/>
        <w:ind w:firstLine="540"/>
        <w:jc w:val="both"/>
        <w:rPr>
          <w:rFonts w:ascii="Times New Roman" w:hAnsi="Times New Roman"/>
          <w:sz w:val="24"/>
          <w:szCs w:val="24"/>
        </w:rPr>
      </w:pPr>
      <w:r w:rsidRPr="00ED0602">
        <w:rPr>
          <w:rFonts w:ascii="Times New Roman" w:hAnsi="Times New Roman"/>
          <w:sz w:val="24"/>
          <w:szCs w:val="24"/>
        </w:rPr>
        <w:t>5.4.3. Уполномоченные на рассмотрение жалоб должностные лица администрации, обеспечивают прием и рассмотрение жалоб в соответствии с требованиями настоящего раздела административного регламента.</w:t>
      </w:r>
    </w:p>
    <w:p w:rsidR="00ED0602" w:rsidRPr="00ED0602" w:rsidRDefault="00ED0602" w:rsidP="00ED0602">
      <w:pPr>
        <w:widowControl w:val="0"/>
        <w:autoSpaceDE w:val="0"/>
        <w:autoSpaceDN w:val="0"/>
        <w:adjustRightInd w:val="0"/>
        <w:spacing w:after="0" w:line="240" w:lineRule="auto"/>
        <w:ind w:firstLine="540"/>
        <w:jc w:val="both"/>
        <w:rPr>
          <w:rFonts w:ascii="Times New Roman" w:hAnsi="Times New Roman"/>
          <w:sz w:val="24"/>
          <w:szCs w:val="24"/>
        </w:rPr>
      </w:pPr>
    </w:p>
    <w:p w:rsidR="00086F1F" w:rsidRPr="005D624E"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5D624E">
        <w:rPr>
          <w:rFonts w:ascii="Times New Roman" w:hAnsi="Times New Roman"/>
          <w:sz w:val="24"/>
          <w:szCs w:val="24"/>
        </w:rPr>
        <w:t>5.5. Порядок подачи и рассмотрения жалобы.</w:t>
      </w:r>
    </w:p>
    <w:p w:rsidR="00086F1F" w:rsidRPr="00DF609D" w:rsidRDefault="00086F1F" w:rsidP="00DF609D">
      <w:pPr>
        <w:widowControl w:val="0"/>
        <w:autoSpaceDE w:val="0"/>
        <w:autoSpaceDN w:val="0"/>
        <w:adjustRightInd w:val="0"/>
        <w:spacing w:after="0" w:line="240" w:lineRule="auto"/>
        <w:ind w:firstLine="709"/>
        <w:jc w:val="both"/>
        <w:rPr>
          <w:rFonts w:ascii="Times New Roman" w:hAnsi="Times New Roman"/>
          <w:sz w:val="24"/>
          <w:szCs w:val="24"/>
        </w:rPr>
      </w:pPr>
      <w:r w:rsidRPr="005D624E">
        <w:rPr>
          <w:rFonts w:ascii="Times New Roman" w:hAnsi="Times New Roman"/>
          <w:sz w:val="24"/>
          <w:szCs w:val="24"/>
        </w:rPr>
        <w:t>5</w:t>
      </w:r>
      <w:r w:rsidRPr="00DF609D">
        <w:rPr>
          <w:rFonts w:ascii="Times New Roman" w:hAnsi="Times New Roman"/>
          <w:sz w:val="24"/>
          <w:szCs w:val="24"/>
        </w:rPr>
        <w:t>.5.1. Жалоба подается в администрацию в письменной форме, в том числе при личном приеме заявителя, или в электронной форме.</w:t>
      </w:r>
    </w:p>
    <w:p w:rsidR="00086F1F" w:rsidRPr="00DF609D" w:rsidRDefault="00086F1F" w:rsidP="00DF609D">
      <w:pPr>
        <w:widowControl w:val="0"/>
        <w:autoSpaceDE w:val="0"/>
        <w:autoSpaceDN w:val="0"/>
        <w:adjustRightInd w:val="0"/>
        <w:spacing w:after="0" w:line="240" w:lineRule="auto"/>
        <w:ind w:firstLine="709"/>
        <w:jc w:val="both"/>
        <w:rPr>
          <w:rFonts w:ascii="Times New Roman" w:hAnsi="Times New Roman"/>
          <w:sz w:val="24"/>
          <w:szCs w:val="24"/>
        </w:rPr>
      </w:pPr>
      <w:r w:rsidRPr="00DF609D">
        <w:rPr>
          <w:rFonts w:ascii="Times New Roman" w:hAnsi="Times New Roman"/>
          <w:sz w:val="24"/>
          <w:szCs w:val="24"/>
        </w:rPr>
        <w:t>5.5.2. Почтовый адрес администрации муниципального образования «</w:t>
      </w:r>
      <w:r w:rsidR="00605A1D" w:rsidRPr="0087299D">
        <w:rPr>
          <w:rFonts w:ascii="Times New Roman" w:hAnsi="Times New Roman"/>
          <w:sz w:val="24"/>
          <w:szCs w:val="24"/>
        </w:rPr>
        <w:t>Раздорский  сельсовет</w:t>
      </w:r>
      <w:r w:rsidRPr="00DF609D">
        <w:rPr>
          <w:rFonts w:ascii="Times New Roman" w:hAnsi="Times New Roman"/>
          <w:sz w:val="24"/>
          <w:szCs w:val="24"/>
        </w:rPr>
        <w:t xml:space="preserve">»: </w:t>
      </w:r>
    </w:p>
    <w:p w:rsidR="00DF609D" w:rsidRPr="00DF609D" w:rsidRDefault="00DF609D" w:rsidP="00DF609D">
      <w:pPr>
        <w:suppressAutoHyphens/>
        <w:spacing w:after="0" w:line="240" w:lineRule="auto"/>
        <w:ind w:firstLine="709"/>
        <w:jc w:val="both"/>
        <w:rPr>
          <w:rFonts w:ascii="Times New Roman" w:hAnsi="Times New Roman"/>
          <w:sz w:val="24"/>
          <w:szCs w:val="24"/>
          <w:lang w:eastAsia="ar-SA"/>
        </w:rPr>
      </w:pPr>
      <w:r w:rsidRPr="00DF609D">
        <w:rPr>
          <w:rFonts w:ascii="Times New Roman" w:hAnsi="Times New Roman"/>
          <w:sz w:val="24"/>
          <w:szCs w:val="24"/>
        </w:rPr>
        <w:t xml:space="preserve">416340, Астраханская область, Камызякский район, </w:t>
      </w:r>
      <w:r w:rsidR="00605A1D">
        <w:rPr>
          <w:rFonts w:ascii="Times New Roman" w:hAnsi="Times New Roman"/>
          <w:sz w:val="24"/>
          <w:szCs w:val="24"/>
        </w:rPr>
        <w:t>с. Раздор, ул. Молодежная, 43 литер А</w:t>
      </w:r>
    </w:p>
    <w:p w:rsidR="00DF609D" w:rsidRPr="00DF609D" w:rsidRDefault="00DF609D" w:rsidP="00DF609D">
      <w:pPr>
        <w:suppressAutoHyphens/>
        <w:spacing w:after="0" w:line="240" w:lineRule="auto"/>
        <w:ind w:firstLine="709"/>
        <w:jc w:val="both"/>
        <w:rPr>
          <w:rFonts w:ascii="Times New Roman" w:hAnsi="Times New Roman"/>
          <w:sz w:val="24"/>
          <w:szCs w:val="24"/>
          <w:lang w:eastAsia="ar-SA"/>
        </w:rPr>
      </w:pPr>
      <w:r w:rsidRPr="00DF609D">
        <w:rPr>
          <w:rFonts w:ascii="Times New Roman" w:hAnsi="Times New Roman"/>
          <w:sz w:val="24"/>
          <w:szCs w:val="24"/>
          <w:lang w:eastAsia="ar-SA"/>
        </w:rPr>
        <w:t xml:space="preserve">Адрес электронной почты администрации района: </w:t>
      </w:r>
      <w:r w:rsidR="00605A1D">
        <w:rPr>
          <w:rFonts w:ascii="Times New Roman" w:hAnsi="Times New Roman"/>
          <w:sz w:val="24"/>
          <w:szCs w:val="24"/>
          <w:lang w:val="en-US"/>
        </w:rPr>
        <w:t>razdor</w:t>
      </w:r>
      <w:r w:rsidR="00605A1D" w:rsidRPr="00605A1D">
        <w:rPr>
          <w:rFonts w:ascii="Times New Roman" w:hAnsi="Times New Roman"/>
          <w:sz w:val="24"/>
          <w:szCs w:val="24"/>
        </w:rPr>
        <w:t>_</w:t>
      </w:r>
      <w:r w:rsidR="00605A1D">
        <w:rPr>
          <w:rFonts w:ascii="Times New Roman" w:hAnsi="Times New Roman"/>
          <w:sz w:val="24"/>
          <w:szCs w:val="24"/>
          <w:lang w:val="en-US"/>
        </w:rPr>
        <w:t>mo</w:t>
      </w:r>
      <w:r w:rsidR="00605A1D" w:rsidRPr="00605A1D">
        <w:rPr>
          <w:rFonts w:ascii="Times New Roman" w:hAnsi="Times New Roman"/>
          <w:sz w:val="24"/>
          <w:szCs w:val="24"/>
        </w:rPr>
        <w:t>@</w:t>
      </w:r>
      <w:r w:rsidR="00605A1D">
        <w:rPr>
          <w:rFonts w:ascii="Times New Roman" w:hAnsi="Times New Roman"/>
          <w:sz w:val="24"/>
          <w:szCs w:val="24"/>
          <w:lang w:val="en-US"/>
        </w:rPr>
        <w:t>mail</w:t>
      </w:r>
      <w:r w:rsidR="00605A1D" w:rsidRPr="00605A1D">
        <w:rPr>
          <w:rFonts w:ascii="Times New Roman" w:hAnsi="Times New Roman"/>
          <w:sz w:val="24"/>
          <w:szCs w:val="24"/>
        </w:rPr>
        <w:t>.</w:t>
      </w:r>
      <w:r w:rsidR="00605A1D">
        <w:rPr>
          <w:rFonts w:ascii="Times New Roman" w:hAnsi="Times New Roman"/>
          <w:sz w:val="24"/>
          <w:szCs w:val="24"/>
          <w:lang w:val="en-US"/>
        </w:rPr>
        <w:t>ru</w:t>
      </w:r>
      <w:r w:rsidRPr="00DF609D">
        <w:rPr>
          <w:rFonts w:ascii="Times New Roman" w:hAnsi="Times New Roman"/>
          <w:sz w:val="24"/>
          <w:szCs w:val="24"/>
          <w:lang w:eastAsia="ar-SA"/>
        </w:rPr>
        <w:t xml:space="preserve"> </w:t>
      </w:r>
    </w:p>
    <w:p w:rsidR="00DF609D" w:rsidRPr="00DF609D" w:rsidRDefault="00DF609D" w:rsidP="00DF609D">
      <w:pPr>
        <w:tabs>
          <w:tab w:val="left" w:pos="0"/>
        </w:tabs>
        <w:suppressAutoHyphens/>
        <w:spacing w:after="0" w:line="240" w:lineRule="auto"/>
        <w:ind w:firstLine="709"/>
        <w:jc w:val="both"/>
        <w:rPr>
          <w:rFonts w:ascii="Times New Roman" w:hAnsi="Times New Roman"/>
          <w:sz w:val="24"/>
          <w:szCs w:val="24"/>
          <w:lang w:eastAsia="ar-SA"/>
        </w:rPr>
      </w:pPr>
      <w:r w:rsidRPr="00DF609D">
        <w:rPr>
          <w:rFonts w:ascii="Times New Roman" w:hAnsi="Times New Roman"/>
          <w:sz w:val="24"/>
          <w:szCs w:val="24"/>
          <w:lang w:eastAsia="ar-SA"/>
        </w:rPr>
        <w:t>Телефоны для справок:</w:t>
      </w:r>
    </w:p>
    <w:p w:rsidR="00DF609D" w:rsidRPr="00DF609D" w:rsidRDefault="00DF609D" w:rsidP="00DF609D">
      <w:pPr>
        <w:suppressAutoHyphens/>
        <w:spacing w:after="0" w:line="240" w:lineRule="auto"/>
        <w:ind w:firstLine="709"/>
        <w:jc w:val="both"/>
        <w:rPr>
          <w:rFonts w:ascii="Times New Roman" w:hAnsi="Times New Roman"/>
          <w:sz w:val="24"/>
          <w:szCs w:val="24"/>
          <w:lang w:eastAsia="ar-SA"/>
        </w:rPr>
      </w:pPr>
      <w:r w:rsidRPr="00DF609D">
        <w:rPr>
          <w:rFonts w:ascii="Times New Roman" w:hAnsi="Times New Roman"/>
          <w:sz w:val="24"/>
          <w:szCs w:val="24"/>
          <w:lang w:eastAsia="ar-SA"/>
        </w:rPr>
        <w:t xml:space="preserve">8(85145) </w:t>
      </w:r>
      <w:r w:rsidR="00605A1D" w:rsidRPr="00605A1D">
        <w:rPr>
          <w:rFonts w:ascii="Times New Roman" w:hAnsi="Times New Roman"/>
          <w:sz w:val="24"/>
          <w:szCs w:val="24"/>
          <w:lang w:eastAsia="ar-SA"/>
        </w:rPr>
        <w:t>93343</w:t>
      </w:r>
      <w:r w:rsidRPr="00DF609D">
        <w:rPr>
          <w:rFonts w:ascii="Times New Roman" w:hAnsi="Times New Roman"/>
          <w:sz w:val="24"/>
          <w:szCs w:val="24"/>
          <w:lang w:eastAsia="ar-SA"/>
        </w:rPr>
        <w:t xml:space="preserve"> – телефон/факс администрации;</w:t>
      </w:r>
    </w:p>
    <w:p w:rsidR="00DF609D" w:rsidRPr="00DF609D" w:rsidRDefault="00DF609D" w:rsidP="00DF609D">
      <w:pPr>
        <w:suppressAutoHyphens/>
        <w:spacing w:after="0" w:line="240" w:lineRule="auto"/>
        <w:ind w:firstLine="709"/>
        <w:jc w:val="both"/>
        <w:rPr>
          <w:rFonts w:ascii="Times New Roman" w:hAnsi="Times New Roman"/>
          <w:sz w:val="24"/>
          <w:szCs w:val="24"/>
          <w:lang w:eastAsia="ar-SA"/>
        </w:rPr>
      </w:pPr>
      <w:r w:rsidRPr="00DF609D">
        <w:rPr>
          <w:rFonts w:ascii="Times New Roman" w:hAnsi="Times New Roman"/>
          <w:sz w:val="24"/>
          <w:szCs w:val="24"/>
          <w:lang w:eastAsia="ar-SA"/>
        </w:rPr>
        <w:t xml:space="preserve">8(85145) </w:t>
      </w:r>
      <w:r w:rsidR="00605A1D" w:rsidRPr="00605A1D">
        <w:rPr>
          <w:rFonts w:ascii="Times New Roman" w:hAnsi="Times New Roman"/>
          <w:sz w:val="24"/>
          <w:szCs w:val="24"/>
          <w:lang w:eastAsia="ar-SA"/>
        </w:rPr>
        <w:t>93343</w:t>
      </w:r>
      <w:r w:rsidRPr="00DF609D">
        <w:rPr>
          <w:rFonts w:ascii="Times New Roman" w:hAnsi="Times New Roman"/>
          <w:sz w:val="24"/>
          <w:szCs w:val="24"/>
          <w:lang w:eastAsia="ar-SA"/>
        </w:rPr>
        <w:t>– специалисты Администрации.</w:t>
      </w:r>
    </w:p>
    <w:p w:rsidR="00DF609D" w:rsidRPr="00DF609D" w:rsidRDefault="00DF609D" w:rsidP="00DF609D">
      <w:pPr>
        <w:suppressAutoHyphens/>
        <w:spacing w:after="0" w:line="240" w:lineRule="auto"/>
        <w:ind w:firstLine="709"/>
        <w:contextualSpacing/>
        <w:jc w:val="both"/>
        <w:rPr>
          <w:rFonts w:ascii="Times New Roman" w:hAnsi="Times New Roman"/>
          <w:sz w:val="24"/>
          <w:szCs w:val="24"/>
        </w:rPr>
      </w:pPr>
      <w:r w:rsidRPr="00DF609D">
        <w:rPr>
          <w:rFonts w:ascii="Times New Roman" w:hAnsi="Times New Roman"/>
          <w:sz w:val="24"/>
          <w:szCs w:val="24"/>
          <w:lang w:eastAsia="ar-SA"/>
        </w:rPr>
        <w:t xml:space="preserve">Адрес официального сайта администрации: </w:t>
      </w:r>
      <w:r w:rsidR="00DE5C7E" w:rsidRPr="00947610">
        <w:rPr>
          <w:rFonts w:ascii="Times New Roman" w:hAnsi="Times New Roman"/>
          <w:sz w:val="24"/>
          <w:szCs w:val="24"/>
        </w:rPr>
        <w:t>http://mo.astrobl.ru/</w:t>
      </w:r>
      <w:r w:rsidR="00DE5C7E" w:rsidRPr="00947610">
        <w:rPr>
          <w:rFonts w:ascii="Times New Roman" w:hAnsi="Times New Roman"/>
          <w:sz w:val="24"/>
          <w:szCs w:val="24"/>
          <w:lang w:val="en-US"/>
        </w:rPr>
        <w:t>razdorskij</w:t>
      </w:r>
      <w:r w:rsidR="00DE5C7E" w:rsidRPr="00947610">
        <w:rPr>
          <w:rFonts w:ascii="Times New Roman" w:hAnsi="Times New Roman"/>
          <w:sz w:val="24"/>
          <w:szCs w:val="24"/>
        </w:rPr>
        <w:t>selsovet/.</w:t>
      </w:r>
    </w:p>
    <w:p w:rsidR="00DF609D" w:rsidRPr="00DF609D" w:rsidRDefault="00DF609D" w:rsidP="00DF609D">
      <w:pPr>
        <w:tabs>
          <w:tab w:val="left" w:pos="0"/>
        </w:tabs>
        <w:suppressAutoHyphens/>
        <w:spacing w:after="0" w:line="240" w:lineRule="auto"/>
        <w:ind w:firstLine="709"/>
        <w:jc w:val="both"/>
        <w:rPr>
          <w:rFonts w:ascii="Times New Roman" w:hAnsi="Times New Roman"/>
          <w:sz w:val="24"/>
          <w:szCs w:val="24"/>
        </w:rPr>
      </w:pPr>
      <w:r w:rsidRPr="00DF609D">
        <w:rPr>
          <w:rFonts w:ascii="Times New Roman" w:hAnsi="Times New Roman"/>
          <w:sz w:val="24"/>
          <w:szCs w:val="24"/>
        </w:rPr>
        <w:t>Адрес единого портала: www.gosuslugi.ru;</w:t>
      </w:r>
    </w:p>
    <w:p w:rsidR="00DF609D" w:rsidRPr="00DF609D" w:rsidRDefault="00DF609D" w:rsidP="00DF609D">
      <w:pPr>
        <w:suppressAutoHyphens/>
        <w:spacing w:after="0" w:line="240" w:lineRule="auto"/>
        <w:ind w:firstLine="709"/>
        <w:jc w:val="both"/>
        <w:rPr>
          <w:rFonts w:ascii="Times New Roman" w:hAnsi="Times New Roman"/>
          <w:sz w:val="24"/>
          <w:szCs w:val="24"/>
        </w:rPr>
      </w:pPr>
      <w:r w:rsidRPr="00DF609D">
        <w:rPr>
          <w:rFonts w:ascii="Times New Roman" w:hAnsi="Times New Roman"/>
          <w:sz w:val="24"/>
          <w:szCs w:val="24"/>
        </w:rPr>
        <w:t>Адрес регионального портала: http://gosuslugi.astrobl.ru;</w:t>
      </w:r>
    </w:p>
    <w:p w:rsidR="008E71DE" w:rsidRPr="00DF609D" w:rsidRDefault="008E71DE" w:rsidP="00DF609D">
      <w:pPr>
        <w:widowControl w:val="0"/>
        <w:autoSpaceDE w:val="0"/>
        <w:autoSpaceDN w:val="0"/>
        <w:adjustRightInd w:val="0"/>
        <w:spacing w:after="0" w:line="240" w:lineRule="auto"/>
        <w:ind w:firstLine="709"/>
        <w:jc w:val="both"/>
        <w:rPr>
          <w:rFonts w:ascii="Times New Roman" w:hAnsi="Times New Roman"/>
          <w:sz w:val="24"/>
          <w:szCs w:val="24"/>
        </w:rPr>
      </w:pPr>
      <w:r w:rsidRPr="00DF609D">
        <w:rPr>
          <w:rFonts w:ascii="Times New Roman" w:hAnsi="Times New Roman"/>
          <w:sz w:val="24"/>
          <w:szCs w:val="24"/>
        </w:rPr>
        <w:t xml:space="preserve">Адрес </w:t>
      </w:r>
      <w:r w:rsidR="006D3839" w:rsidRPr="00DF609D">
        <w:rPr>
          <w:rFonts w:ascii="Times New Roman" w:hAnsi="Times New Roman"/>
          <w:sz w:val="24"/>
          <w:szCs w:val="24"/>
        </w:rPr>
        <w:t xml:space="preserve">официального </w:t>
      </w:r>
      <w:r w:rsidRPr="00DF609D">
        <w:rPr>
          <w:rFonts w:ascii="Times New Roman" w:hAnsi="Times New Roman"/>
          <w:sz w:val="24"/>
          <w:szCs w:val="24"/>
        </w:rPr>
        <w:t xml:space="preserve">сайта </w:t>
      </w:r>
      <w:r w:rsidR="00ED0602" w:rsidRPr="00DF609D">
        <w:rPr>
          <w:rFonts w:ascii="Times New Roman" w:hAnsi="Times New Roman"/>
          <w:sz w:val="24"/>
          <w:szCs w:val="24"/>
        </w:rPr>
        <w:t>МФЦ</w:t>
      </w:r>
      <w:r w:rsidR="006D3839" w:rsidRPr="00DF609D">
        <w:rPr>
          <w:rFonts w:ascii="Times New Roman" w:hAnsi="Times New Roman"/>
          <w:sz w:val="24"/>
          <w:szCs w:val="24"/>
        </w:rPr>
        <w:t xml:space="preserve"> в сети «Интернет»</w:t>
      </w:r>
      <w:r w:rsidRPr="00DF609D">
        <w:rPr>
          <w:rFonts w:ascii="Times New Roman" w:hAnsi="Times New Roman"/>
          <w:sz w:val="24"/>
          <w:szCs w:val="24"/>
        </w:rPr>
        <w:t>: www.mfc.astrobl.ru.</w:t>
      </w:r>
    </w:p>
    <w:p w:rsidR="008E71DE" w:rsidRPr="005D624E" w:rsidRDefault="008E71DE" w:rsidP="00DF609D">
      <w:pPr>
        <w:widowControl w:val="0"/>
        <w:autoSpaceDE w:val="0"/>
        <w:autoSpaceDN w:val="0"/>
        <w:adjustRightInd w:val="0"/>
        <w:spacing w:after="0" w:line="240" w:lineRule="auto"/>
        <w:ind w:firstLine="709"/>
        <w:jc w:val="both"/>
        <w:rPr>
          <w:rFonts w:ascii="Times New Roman" w:hAnsi="Times New Roman"/>
          <w:sz w:val="24"/>
          <w:szCs w:val="24"/>
        </w:rPr>
      </w:pPr>
      <w:r w:rsidRPr="00DF609D">
        <w:rPr>
          <w:rFonts w:ascii="Times New Roman" w:hAnsi="Times New Roman"/>
          <w:sz w:val="24"/>
          <w:szCs w:val="24"/>
        </w:rPr>
        <w:t>Адрес электронной</w:t>
      </w:r>
      <w:r w:rsidRPr="005D624E">
        <w:rPr>
          <w:rFonts w:ascii="Times New Roman" w:hAnsi="Times New Roman"/>
          <w:sz w:val="24"/>
          <w:szCs w:val="24"/>
        </w:rPr>
        <w:t xml:space="preserve"> почты МФЦ: mfc.astrakhan@astrobl.ru.</w:t>
      </w:r>
    </w:p>
    <w:p w:rsidR="00924FF8" w:rsidRPr="005D624E" w:rsidRDefault="008E71DE" w:rsidP="007B436E">
      <w:pPr>
        <w:widowControl w:val="0"/>
        <w:autoSpaceDE w:val="0"/>
        <w:autoSpaceDN w:val="0"/>
        <w:adjustRightInd w:val="0"/>
        <w:spacing w:after="0" w:line="240" w:lineRule="auto"/>
        <w:ind w:firstLine="540"/>
        <w:jc w:val="both"/>
        <w:rPr>
          <w:rFonts w:ascii="Times New Roman" w:hAnsi="Times New Roman"/>
          <w:sz w:val="24"/>
          <w:szCs w:val="24"/>
        </w:rPr>
      </w:pPr>
      <w:r w:rsidRPr="005D624E">
        <w:rPr>
          <w:rFonts w:ascii="Times New Roman" w:hAnsi="Times New Roman"/>
          <w:sz w:val="24"/>
          <w:szCs w:val="24"/>
        </w:rPr>
        <w:t xml:space="preserve">Почтовый адрес и номера телефонов филиалов МФЦ указаны в приложении </w:t>
      </w:r>
      <w:r w:rsidR="00561E7C" w:rsidRPr="005D624E">
        <w:rPr>
          <w:rFonts w:ascii="Times New Roman" w:hAnsi="Times New Roman"/>
          <w:sz w:val="24"/>
          <w:szCs w:val="24"/>
        </w:rPr>
        <w:t>№ 3</w:t>
      </w:r>
      <w:r w:rsidRPr="005D624E">
        <w:rPr>
          <w:rFonts w:ascii="Times New Roman" w:hAnsi="Times New Roman"/>
          <w:sz w:val="24"/>
          <w:szCs w:val="24"/>
        </w:rPr>
        <w:t xml:space="preserve"> к административному регламенту.</w:t>
      </w:r>
    </w:p>
    <w:p w:rsidR="00086F1F" w:rsidRPr="00447F69" w:rsidRDefault="005D624E" w:rsidP="007B436E">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00086F1F" w:rsidRPr="00447F69">
        <w:rPr>
          <w:rFonts w:ascii="Times New Roman" w:hAnsi="Times New Roman"/>
          <w:sz w:val="24"/>
          <w:szCs w:val="24"/>
        </w:rPr>
        <w:t>5.5.</w:t>
      </w:r>
      <w:r>
        <w:rPr>
          <w:rFonts w:ascii="Times New Roman" w:hAnsi="Times New Roman"/>
          <w:sz w:val="24"/>
          <w:szCs w:val="24"/>
        </w:rPr>
        <w:t>3</w:t>
      </w:r>
      <w:r w:rsidR="00086F1F" w:rsidRPr="00447F69">
        <w:rPr>
          <w:rFonts w:ascii="Times New Roman" w:hAnsi="Times New Roman"/>
          <w:sz w:val="24"/>
          <w:szCs w:val="24"/>
        </w:rPr>
        <w:t>. Жалоба должна содержать:</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наименование администрации, должностного лица администрации, решения и действия (бездействие) которых обжалуются;</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F37151">
        <w:rPr>
          <w:rFonts w:ascii="Times New Roman" w:hAnsi="Times New Roman"/>
          <w:sz w:val="24"/>
          <w:szCs w:val="24"/>
        </w:rPr>
        <w:t xml:space="preserve"> (за исключением случая, когда жалоба направляется способом, указанным в абзаце четвертом пункта 5.5.</w:t>
      </w:r>
      <w:r w:rsidR="00C65506">
        <w:rPr>
          <w:rFonts w:ascii="Times New Roman" w:hAnsi="Times New Roman"/>
          <w:sz w:val="24"/>
          <w:szCs w:val="24"/>
        </w:rPr>
        <w:t>6</w:t>
      </w:r>
      <w:r w:rsidR="00F37151">
        <w:rPr>
          <w:rFonts w:ascii="Times New Roman" w:hAnsi="Times New Roman"/>
          <w:sz w:val="24"/>
          <w:szCs w:val="24"/>
        </w:rPr>
        <w:t xml:space="preserve"> подраздела 5.5 раздела 5 административного регламента)</w:t>
      </w:r>
      <w:r w:rsidRPr="00447F69">
        <w:rPr>
          <w:rFonts w:ascii="Times New Roman" w:hAnsi="Times New Roman"/>
          <w:sz w:val="24"/>
          <w:szCs w:val="24"/>
        </w:rPr>
        <w:t>;</w:t>
      </w:r>
    </w:p>
    <w:p w:rsidR="00086F1F" w:rsidRPr="00447F69" w:rsidRDefault="00086F1F" w:rsidP="007B436E">
      <w:pPr>
        <w:spacing w:after="0" w:line="240" w:lineRule="auto"/>
        <w:ind w:firstLine="567"/>
        <w:jc w:val="both"/>
        <w:outlineLvl w:val="0"/>
        <w:rPr>
          <w:rFonts w:ascii="Times New Roman" w:hAnsi="Times New Roman"/>
          <w:sz w:val="24"/>
          <w:szCs w:val="24"/>
        </w:rPr>
      </w:pPr>
      <w:r w:rsidRPr="00447F69">
        <w:rPr>
          <w:rFonts w:ascii="Times New Roman" w:hAnsi="Times New Roman"/>
          <w:sz w:val="24"/>
          <w:szCs w:val="24"/>
        </w:rPr>
        <w:t>- сведения об обжалуемых решениях и действиях (бездействии) администрации, должностного лица администрации</w:t>
      </w:r>
      <w:r w:rsidR="008E71DE" w:rsidRPr="00447F69">
        <w:rPr>
          <w:rFonts w:ascii="Times New Roman" w:hAnsi="Times New Roman"/>
          <w:sz w:val="24"/>
          <w:szCs w:val="24"/>
        </w:rPr>
        <w:t>, решениях главы администрации</w:t>
      </w:r>
      <w:r w:rsidRPr="00447F69">
        <w:rPr>
          <w:rFonts w:ascii="Times New Roman" w:hAnsi="Times New Roman"/>
          <w:sz w:val="24"/>
          <w:szCs w:val="24"/>
        </w:rPr>
        <w:t>;</w:t>
      </w:r>
    </w:p>
    <w:p w:rsidR="00086F1F" w:rsidRPr="00447F69" w:rsidRDefault="00086F1F" w:rsidP="007B436E">
      <w:pPr>
        <w:spacing w:after="0" w:line="240" w:lineRule="auto"/>
        <w:ind w:firstLine="567"/>
        <w:jc w:val="both"/>
        <w:outlineLvl w:val="0"/>
        <w:rPr>
          <w:rFonts w:ascii="Times New Roman" w:hAnsi="Times New Roman"/>
          <w:sz w:val="24"/>
          <w:szCs w:val="24"/>
        </w:rPr>
      </w:pPr>
      <w:r w:rsidRPr="00447F69">
        <w:rPr>
          <w:rFonts w:ascii="Times New Roman" w:hAnsi="Times New Roman"/>
          <w:sz w:val="24"/>
          <w:szCs w:val="24"/>
        </w:rPr>
        <w:t>- доводы, на основании которых заявитель не согласен с решением и действием (бездействием) администрации, должностного лица администрации</w:t>
      </w:r>
      <w:r w:rsidR="007C78FC" w:rsidRPr="00447F69">
        <w:rPr>
          <w:rFonts w:ascii="Times New Roman" w:hAnsi="Times New Roman"/>
          <w:sz w:val="24"/>
          <w:szCs w:val="24"/>
        </w:rPr>
        <w:t>, решениями главы администрации.</w:t>
      </w:r>
    </w:p>
    <w:p w:rsidR="00086F1F" w:rsidRPr="00447F69" w:rsidRDefault="00086F1F" w:rsidP="007B436E">
      <w:pPr>
        <w:spacing w:after="0" w:line="240" w:lineRule="auto"/>
        <w:ind w:firstLine="567"/>
        <w:jc w:val="both"/>
        <w:outlineLvl w:val="0"/>
        <w:rPr>
          <w:rFonts w:ascii="Times New Roman" w:hAnsi="Times New Roman"/>
          <w:sz w:val="24"/>
          <w:szCs w:val="24"/>
        </w:rPr>
      </w:pPr>
      <w:r w:rsidRPr="00447F69">
        <w:rPr>
          <w:rFonts w:ascii="Times New Roman" w:hAnsi="Times New Roman"/>
          <w:sz w:val="24"/>
          <w:szCs w:val="24"/>
        </w:rPr>
        <w:t>Заявителем могут быть представлены документы (при наличии), подтверждающие доводы заявителя, либо их копии.</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5.5.</w:t>
      </w:r>
      <w:r w:rsidR="005D624E">
        <w:rPr>
          <w:rFonts w:ascii="Times New Roman" w:hAnsi="Times New Roman"/>
          <w:sz w:val="24"/>
          <w:szCs w:val="24"/>
        </w:rPr>
        <w:t>4</w:t>
      </w:r>
      <w:r w:rsidRPr="00447F69">
        <w:rPr>
          <w:rFonts w:ascii="Times New Roman" w:hAnsi="Times New Roman"/>
          <w:sz w:val="24"/>
          <w:szCs w:val="24"/>
        </w:rPr>
        <w:t xml:space="preserve">. В случае если жалоба подается через представителя заявителя, также </w:t>
      </w:r>
      <w:r w:rsidRPr="00447F69">
        <w:rPr>
          <w:rFonts w:ascii="Times New Roman" w:hAnsi="Times New Roman"/>
          <w:sz w:val="24"/>
          <w:szCs w:val="24"/>
        </w:rPr>
        <w:lastRenderedPageBreak/>
        <w:t>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5.5.</w:t>
      </w:r>
      <w:r w:rsidR="005D624E">
        <w:rPr>
          <w:rFonts w:ascii="Times New Roman" w:hAnsi="Times New Roman"/>
          <w:sz w:val="24"/>
          <w:szCs w:val="24"/>
        </w:rPr>
        <w:t>5</w:t>
      </w:r>
      <w:r w:rsidRPr="00447F69">
        <w:rPr>
          <w:rFonts w:ascii="Times New Roman" w:hAnsi="Times New Roman"/>
          <w:sz w:val="24"/>
          <w:szCs w:val="24"/>
        </w:rPr>
        <w:t xml:space="preserve">. Прием жалоб в письменной форме осуществляется администрацией, в месте предоставления </w:t>
      </w:r>
      <w:r w:rsidR="007C78FC" w:rsidRPr="00447F69">
        <w:rPr>
          <w:rFonts w:ascii="Times New Roman" w:hAnsi="Times New Roman"/>
          <w:sz w:val="24"/>
          <w:szCs w:val="24"/>
        </w:rPr>
        <w:t xml:space="preserve">муниципальной </w:t>
      </w:r>
      <w:r w:rsidRPr="00447F69">
        <w:rPr>
          <w:rFonts w:ascii="Times New Roman" w:hAnsi="Times New Roman"/>
          <w:sz w:val="24"/>
          <w:szCs w:val="24"/>
        </w:rPr>
        <w:t xml:space="preserve">услуги (в месте, где заявитель подавал заявление о предоставлении </w:t>
      </w:r>
      <w:r w:rsidR="007C78FC" w:rsidRPr="00447F69">
        <w:rPr>
          <w:rFonts w:ascii="Times New Roman" w:hAnsi="Times New Roman"/>
          <w:sz w:val="24"/>
          <w:szCs w:val="24"/>
        </w:rPr>
        <w:t xml:space="preserve">муниципальной </w:t>
      </w:r>
      <w:r w:rsidRPr="00447F69">
        <w:rPr>
          <w:rFonts w:ascii="Times New Roman" w:hAnsi="Times New Roman"/>
          <w:sz w:val="24"/>
          <w:szCs w:val="24"/>
        </w:rPr>
        <w:t xml:space="preserve">услуги, нарушение порядка предоставления которой обжалуется, либо в месте, где заявителем получен результат указанной </w:t>
      </w:r>
      <w:r w:rsidR="007C78FC" w:rsidRPr="00447F69">
        <w:rPr>
          <w:rFonts w:ascii="Times New Roman" w:hAnsi="Times New Roman"/>
          <w:sz w:val="24"/>
          <w:szCs w:val="24"/>
        </w:rPr>
        <w:t xml:space="preserve">муниципальной </w:t>
      </w:r>
      <w:r w:rsidRPr="00447F69">
        <w:rPr>
          <w:rFonts w:ascii="Times New Roman" w:hAnsi="Times New Roman"/>
          <w:sz w:val="24"/>
          <w:szCs w:val="24"/>
        </w:rPr>
        <w:t>услуги).</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Жалобы принимаются в соответствии с графиком работы администрации, указанным в подпункте 1.3.1 пункта 1.3 административного регламента.</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Жалоба в письменной форме может быть также направлена по почте.</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C78FC" w:rsidRPr="00447F69" w:rsidRDefault="007C78FC"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xml:space="preserve">В случае если обжалуются решения </w:t>
      </w:r>
      <w:r w:rsidR="003B5C66" w:rsidRPr="00447F69">
        <w:rPr>
          <w:rFonts w:ascii="Times New Roman" w:hAnsi="Times New Roman"/>
          <w:sz w:val="24"/>
          <w:szCs w:val="24"/>
        </w:rPr>
        <w:t>главы администрации</w:t>
      </w:r>
      <w:r w:rsidRPr="00447F69">
        <w:rPr>
          <w:rFonts w:ascii="Times New Roman" w:hAnsi="Times New Roman"/>
          <w:sz w:val="24"/>
          <w:szCs w:val="24"/>
        </w:rPr>
        <w:t xml:space="preserve">, жалоба принимается в соответствии с графиком работы </w:t>
      </w:r>
      <w:r w:rsidR="003B5C66" w:rsidRPr="00447F69">
        <w:rPr>
          <w:rFonts w:ascii="Times New Roman" w:hAnsi="Times New Roman"/>
          <w:sz w:val="24"/>
          <w:szCs w:val="24"/>
        </w:rPr>
        <w:t>администрации</w:t>
      </w:r>
      <w:r w:rsidRPr="00447F69">
        <w:rPr>
          <w:rFonts w:ascii="Times New Roman" w:hAnsi="Times New Roman"/>
          <w:sz w:val="24"/>
          <w:szCs w:val="24"/>
        </w:rPr>
        <w:t>, указанным в подпункте 1.</w:t>
      </w:r>
      <w:r w:rsidR="003B5C66" w:rsidRPr="00447F69">
        <w:rPr>
          <w:rFonts w:ascii="Times New Roman" w:hAnsi="Times New Roman"/>
          <w:sz w:val="24"/>
          <w:szCs w:val="24"/>
        </w:rPr>
        <w:t>3</w:t>
      </w:r>
      <w:r w:rsidRPr="00447F69">
        <w:rPr>
          <w:rFonts w:ascii="Times New Roman" w:hAnsi="Times New Roman"/>
          <w:sz w:val="24"/>
          <w:szCs w:val="24"/>
        </w:rPr>
        <w:t>.</w:t>
      </w:r>
      <w:r w:rsidR="003B5C66" w:rsidRPr="00447F69">
        <w:rPr>
          <w:rFonts w:ascii="Times New Roman" w:hAnsi="Times New Roman"/>
          <w:sz w:val="24"/>
          <w:szCs w:val="24"/>
        </w:rPr>
        <w:t>1</w:t>
      </w:r>
      <w:r w:rsidRPr="00447F69">
        <w:rPr>
          <w:rFonts w:ascii="Times New Roman" w:hAnsi="Times New Roman"/>
          <w:sz w:val="24"/>
          <w:szCs w:val="24"/>
        </w:rPr>
        <w:t xml:space="preserve"> пункта 1.</w:t>
      </w:r>
      <w:r w:rsidR="003B5C66" w:rsidRPr="00447F69">
        <w:rPr>
          <w:rFonts w:ascii="Times New Roman" w:hAnsi="Times New Roman"/>
          <w:sz w:val="24"/>
          <w:szCs w:val="24"/>
        </w:rPr>
        <w:t>3</w:t>
      </w:r>
      <w:r w:rsidRPr="00447F69">
        <w:rPr>
          <w:rFonts w:ascii="Times New Roman" w:hAnsi="Times New Roman"/>
          <w:sz w:val="24"/>
          <w:szCs w:val="24"/>
        </w:rPr>
        <w:t xml:space="preserve"> административного регламента.</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5.5.</w:t>
      </w:r>
      <w:r w:rsidR="005D624E">
        <w:rPr>
          <w:rFonts w:ascii="Times New Roman" w:hAnsi="Times New Roman"/>
          <w:sz w:val="24"/>
          <w:szCs w:val="24"/>
        </w:rPr>
        <w:t>6</w:t>
      </w:r>
      <w:r w:rsidRPr="00447F69">
        <w:rPr>
          <w:rFonts w:ascii="Times New Roman" w:hAnsi="Times New Roman"/>
          <w:sz w:val="24"/>
          <w:szCs w:val="24"/>
        </w:rPr>
        <w:t>. В электронной форме жалоба может быть подана заявителем посредством:</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xml:space="preserve">- официального сайта </w:t>
      </w:r>
      <w:r w:rsidR="003B5C66" w:rsidRPr="00447F69">
        <w:rPr>
          <w:rFonts w:ascii="Times New Roman" w:hAnsi="Times New Roman"/>
          <w:sz w:val="24"/>
          <w:szCs w:val="24"/>
        </w:rPr>
        <w:t>муниципального образования «</w:t>
      </w:r>
      <w:r w:rsidR="00605A1D" w:rsidRPr="0087299D">
        <w:rPr>
          <w:rFonts w:ascii="Times New Roman" w:hAnsi="Times New Roman"/>
          <w:sz w:val="24"/>
          <w:szCs w:val="24"/>
        </w:rPr>
        <w:t>Раздорский  сельсовет</w:t>
      </w:r>
      <w:r w:rsidR="003B5C66" w:rsidRPr="00447F69">
        <w:rPr>
          <w:rFonts w:ascii="Times New Roman" w:hAnsi="Times New Roman"/>
          <w:sz w:val="24"/>
          <w:szCs w:val="24"/>
        </w:rPr>
        <w:t>»</w:t>
      </w:r>
      <w:r w:rsidRPr="00447F69">
        <w:rPr>
          <w:rFonts w:ascii="Times New Roman" w:hAnsi="Times New Roman"/>
          <w:sz w:val="24"/>
          <w:szCs w:val="24"/>
        </w:rPr>
        <w:t xml:space="preserve"> в сети «Интернет»;</w:t>
      </w:r>
    </w:p>
    <w:p w:rsidR="00086F1F"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единого портала либо регионального портала.</w:t>
      </w:r>
    </w:p>
    <w:p w:rsidR="00F37151" w:rsidRPr="00447F69" w:rsidRDefault="00F37151" w:rsidP="007B436E">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«Интернет» (при использовании администрацией системы досудебного обжалования).</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5.5.</w:t>
      </w:r>
      <w:r w:rsidR="005D624E">
        <w:rPr>
          <w:rFonts w:ascii="Times New Roman" w:hAnsi="Times New Roman"/>
          <w:sz w:val="24"/>
          <w:szCs w:val="24"/>
        </w:rPr>
        <w:t>7</w:t>
      </w:r>
      <w:r w:rsidRPr="00447F69">
        <w:rPr>
          <w:rFonts w:ascii="Times New Roman" w:hAnsi="Times New Roman"/>
          <w:sz w:val="24"/>
          <w:szCs w:val="24"/>
        </w:rPr>
        <w:t>. При подаче жалобы в электронной форме документ, указанны</w:t>
      </w:r>
      <w:r w:rsidR="00F37151">
        <w:rPr>
          <w:rFonts w:ascii="Times New Roman" w:hAnsi="Times New Roman"/>
          <w:sz w:val="24"/>
          <w:szCs w:val="24"/>
        </w:rPr>
        <w:t xml:space="preserve">й в </w:t>
      </w:r>
      <w:hyperlink r:id="rId18" w:anchor="Par411" w:history="1">
        <w:r w:rsidRPr="00447F69">
          <w:rPr>
            <w:rStyle w:val="a3"/>
            <w:rFonts w:ascii="Times New Roman" w:hAnsi="Times New Roman"/>
            <w:color w:val="auto"/>
            <w:sz w:val="24"/>
            <w:szCs w:val="24"/>
            <w:u w:val="none"/>
          </w:rPr>
          <w:t>подпункт</w:t>
        </w:r>
        <w:r w:rsidR="0054751D" w:rsidRPr="00447F69">
          <w:rPr>
            <w:rStyle w:val="a3"/>
            <w:rFonts w:ascii="Times New Roman" w:hAnsi="Times New Roman"/>
            <w:color w:val="auto"/>
            <w:sz w:val="24"/>
            <w:szCs w:val="24"/>
            <w:u w:val="none"/>
          </w:rPr>
          <w:t>е</w:t>
        </w:r>
        <w:r w:rsidRPr="00447F69">
          <w:rPr>
            <w:rStyle w:val="a3"/>
            <w:rFonts w:ascii="Times New Roman" w:hAnsi="Times New Roman"/>
            <w:color w:val="auto"/>
            <w:sz w:val="24"/>
            <w:szCs w:val="24"/>
            <w:u w:val="none"/>
          </w:rPr>
          <w:t xml:space="preserve"> 5.5.</w:t>
        </w:r>
        <w:r w:rsidR="00C65506">
          <w:rPr>
            <w:rStyle w:val="a3"/>
            <w:rFonts w:ascii="Times New Roman" w:hAnsi="Times New Roman"/>
            <w:color w:val="auto"/>
            <w:sz w:val="24"/>
            <w:szCs w:val="24"/>
            <w:u w:val="none"/>
          </w:rPr>
          <w:t>4</w:t>
        </w:r>
        <w:r w:rsidRPr="00447F69">
          <w:rPr>
            <w:rStyle w:val="a3"/>
            <w:rFonts w:ascii="Times New Roman" w:hAnsi="Times New Roman"/>
            <w:color w:val="auto"/>
            <w:sz w:val="24"/>
            <w:szCs w:val="24"/>
            <w:u w:val="none"/>
          </w:rPr>
          <w:t xml:space="preserve"> пункта 5.</w:t>
        </w:r>
      </w:hyperlink>
      <w:r w:rsidR="0054751D" w:rsidRPr="00447F69">
        <w:rPr>
          <w:rFonts w:ascii="Times New Roman" w:hAnsi="Times New Roman"/>
          <w:sz w:val="24"/>
          <w:szCs w:val="24"/>
        </w:rPr>
        <w:t>5</w:t>
      </w:r>
      <w:r w:rsidRPr="00447F69">
        <w:rPr>
          <w:rFonts w:ascii="Times New Roman" w:hAnsi="Times New Roman"/>
          <w:sz w:val="24"/>
          <w:szCs w:val="24"/>
        </w:rPr>
        <w:t xml:space="preserve"> административного регламента, мо</w:t>
      </w:r>
      <w:r w:rsidR="00F37151">
        <w:rPr>
          <w:rFonts w:ascii="Times New Roman" w:hAnsi="Times New Roman"/>
          <w:sz w:val="24"/>
          <w:szCs w:val="24"/>
        </w:rPr>
        <w:t>жет быть представлен</w:t>
      </w:r>
      <w:r w:rsidRPr="00447F69">
        <w:rPr>
          <w:rFonts w:ascii="Times New Roman" w:hAnsi="Times New Roman"/>
          <w:sz w:val="24"/>
          <w:szCs w:val="24"/>
        </w:rPr>
        <w:t xml:space="preserve">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5.5.</w:t>
      </w:r>
      <w:r w:rsidR="005D624E">
        <w:rPr>
          <w:rFonts w:ascii="Times New Roman" w:hAnsi="Times New Roman"/>
          <w:sz w:val="24"/>
          <w:szCs w:val="24"/>
        </w:rPr>
        <w:t>8</w:t>
      </w:r>
      <w:r w:rsidRPr="00447F69">
        <w:rPr>
          <w:rFonts w:ascii="Times New Roman" w:hAnsi="Times New Roman"/>
          <w:sz w:val="24"/>
          <w:szCs w:val="24"/>
        </w:rPr>
        <w:t xml:space="preserve">. </w:t>
      </w:r>
      <w:r w:rsidR="0054751D" w:rsidRPr="00447F69">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должностные лица, наделенные полномочиями по рассмотрению жалоб, незамедлительно направляют имеющиеся материалы в органы прокуратуры.</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5.6. Сроки рассмотрения жалобы.</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Жалоба, поступившая в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В случае обжалования отказа администрации</w:t>
      </w:r>
      <w:r w:rsidR="00F37151">
        <w:rPr>
          <w:rFonts w:ascii="Times New Roman" w:hAnsi="Times New Roman"/>
          <w:sz w:val="24"/>
          <w:szCs w:val="24"/>
        </w:rPr>
        <w:t>, ее должностного лица</w:t>
      </w:r>
      <w:r w:rsidRPr="00447F69">
        <w:rPr>
          <w:rFonts w:ascii="Times New Roman" w:hAnsi="Times New Roman"/>
          <w:sz w:val="24"/>
          <w:szCs w:val="24"/>
        </w:rPr>
        <w:t xml:space="preserve">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F73F5A"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xml:space="preserve">5.7. </w:t>
      </w:r>
      <w:r w:rsidR="00F73F5A" w:rsidRPr="00447F69">
        <w:rPr>
          <w:rFonts w:ascii="Times New Roman" w:hAnsi="Times New Roman"/>
          <w:sz w:val="24"/>
          <w:szCs w:val="24"/>
        </w:rPr>
        <w:t>Результат рассмотрения жалобы.</w:t>
      </w:r>
    </w:p>
    <w:p w:rsidR="00F73F5A" w:rsidRPr="00447F69" w:rsidRDefault="00F73F5A"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xml:space="preserve">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администрация принимает решение об удовлетворении жалобы либо об отказе в ее удовлетворении. </w:t>
      </w:r>
    </w:p>
    <w:p w:rsidR="00F73F5A" w:rsidRPr="00447F69" w:rsidRDefault="00F73F5A"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xml:space="preserve">При удовлетворении жалобы администрация принимает исчерпывающие меры по устранению выявленных нарушений, в том числе по выдаче заявителю результата </w:t>
      </w:r>
      <w:r w:rsidRPr="00447F69">
        <w:rPr>
          <w:rFonts w:ascii="Times New Roman" w:hAnsi="Times New Roman"/>
          <w:sz w:val="24"/>
          <w:szCs w:val="24"/>
        </w:rPr>
        <w:lastRenderedPageBreak/>
        <w:t>муниципальной услуги, не позднее 5 рабочих дней со дня принятия решения, если иное не установлено законодательством Российской Федерации.</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5.</w:t>
      </w:r>
      <w:r w:rsidR="00F73F5A" w:rsidRPr="00447F69">
        <w:rPr>
          <w:rFonts w:ascii="Times New Roman" w:hAnsi="Times New Roman"/>
          <w:sz w:val="24"/>
          <w:szCs w:val="24"/>
        </w:rPr>
        <w:t>8</w:t>
      </w:r>
      <w:r w:rsidRPr="00447F69">
        <w:rPr>
          <w:rFonts w:ascii="Times New Roman" w:hAnsi="Times New Roman"/>
          <w:sz w:val="24"/>
          <w:szCs w:val="24"/>
        </w:rPr>
        <w:t>. Порядок информирования заявителя о результатах рассмотрения жалобы.</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5.</w:t>
      </w:r>
      <w:r w:rsidR="00F73F5A" w:rsidRPr="00447F69">
        <w:rPr>
          <w:rFonts w:ascii="Times New Roman" w:hAnsi="Times New Roman"/>
          <w:sz w:val="24"/>
          <w:szCs w:val="24"/>
        </w:rPr>
        <w:t>8</w:t>
      </w:r>
      <w:r w:rsidRPr="00447F69">
        <w:rPr>
          <w:rFonts w:ascii="Times New Roman" w:hAnsi="Times New Roman"/>
          <w:sz w:val="24"/>
          <w:szCs w:val="24"/>
        </w:rPr>
        <w:t>.1. Ответ по результатам рассмотрения жалобы направляется заявителю не позднее дня, следующего за днем принятия решения, в письменной форме.</w:t>
      </w:r>
      <w:r w:rsidR="003637C5">
        <w:rPr>
          <w:rFonts w:ascii="Times New Roman" w:hAnsi="Times New Roman"/>
          <w:sz w:val="24"/>
          <w:szCs w:val="24"/>
        </w:rPr>
        <w:t xml:space="preserve"> В случае если жалоба была направлена способом, указанным</w:t>
      </w:r>
      <w:r w:rsidR="00C65506">
        <w:rPr>
          <w:rFonts w:ascii="Times New Roman" w:hAnsi="Times New Roman"/>
          <w:sz w:val="24"/>
          <w:szCs w:val="24"/>
        </w:rPr>
        <w:t xml:space="preserve"> в абзаце четвертом пункта 5.5.6</w:t>
      </w:r>
      <w:r w:rsidR="003637C5">
        <w:rPr>
          <w:rFonts w:ascii="Times New Roman" w:hAnsi="Times New Roman"/>
          <w:sz w:val="24"/>
          <w:szCs w:val="24"/>
        </w:rPr>
        <w:t xml:space="preserve"> подраздела 5.5 раздела 5 административного регламента, ответ заявителю направляется посредством системы досудебного обжалования.</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5.</w:t>
      </w:r>
      <w:r w:rsidR="00F73F5A" w:rsidRPr="00447F69">
        <w:rPr>
          <w:rFonts w:ascii="Times New Roman" w:hAnsi="Times New Roman"/>
          <w:sz w:val="24"/>
          <w:szCs w:val="24"/>
        </w:rPr>
        <w:t>8</w:t>
      </w:r>
      <w:r w:rsidRPr="00447F69">
        <w:rPr>
          <w:rFonts w:ascii="Times New Roman" w:hAnsi="Times New Roman"/>
          <w:sz w:val="24"/>
          <w:szCs w:val="24"/>
        </w:rPr>
        <w:t>.2. В ответе по результатам рассмотрения жалобы указываются:</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xml:space="preserve">- наименование </w:t>
      </w:r>
      <w:r w:rsidR="00F73F5A" w:rsidRPr="00447F69">
        <w:rPr>
          <w:rFonts w:ascii="Times New Roman" w:hAnsi="Times New Roman"/>
          <w:sz w:val="24"/>
          <w:szCs w:val="24"/>
        </w:rPr>
        <w:t>администрации</w:t>
      </w:r>
      <w:r w:rsidRPr="00447F69">
        <w:rPr>
          <w:rFonts w:ascii="Times New Roman" w:hAnsi="Times New Roman"/>
          <w:sz w:val="24"/>
          <w:szCs w:val="24"/>
        </w:rPr>
        <w:t>, предоставляюще</w:t>
      </w:r>
      <w:r w:rsidR="00F73F5A" w:rsidRPr="00447F69">
        <w:rPr>
          <w:rFonts w:ascii="Times New Roman" w:hAnsi="Times New Roman"/>
          <w:sz w:val="24"/>
          <w:szCs w:val="24"/>
        </w:rPr>
        <w:t>й</w:t>
      </w:r>
      <w:r w:rsidRPr="00447F69">
        <w:rPr>
          <w:rFonts w:ascii="Times New Roman" w:hAnsi="Times New Roman"/>
          <w:sz w:val="24"/>
          <w:szCs w:val="24"/>
        </w:rPr>
        <w:t xml:space="preserve"> муниципальную услугу,</w:t>
      </w:r>
      <w:r w:rsidR="00F73F5A" w:rsidRPr="00447F69">
        <w:rPr>
          <w:rFonts w:ascii="Times New Roman" w:hAnsi="Times New Roman"/>
          <w:sz w:val="24"/>
          <w:szCs w:val="24"/>
        </w:rPr>
        <w:t xml:space="preserve"> рассмотревшей жалобу,</w:t>
      </w:r>
      <w:r w:rsidRPr="00447F69">
        <w:rPr>
          <w:rFonts w:ascii="Times New Roman" w:hAnsi="Times New Roman"/>
          <w:sz w:val="24"/>
          <w:szCs w:val="24"/>
        </w:rPr>
        <w:t xml:space="preserve"> должность, фамилия, имя, отчество (при наличии) должностного лица </w:t>
      </w:r>
      <w:r w:rsidRPr="00447F69">
        <w:rPr>
          <w:rFonts w:ascii="Times New Roman" w:eastAsia="Times New Roman" w:hAnsi="Times New Roman"/>
          <w:sz w:val="24"/>
          <w:szCs w:val="24"/>
          <w:lang w:eastAsia="ar-SA"/>
        </w:rPr>
        <w:t>администрации</w:t>
      </w:r>
      <w:r w:rsidRPr="00447F69">
        <w:rPr>
          <w:rFonts w:ascii="Times New Roman" w:hAnsi="Times New Roman"/>
          <w:sz w:val="24"/>
          <w:szCs w:val="24"/>
        </w:rPr>
        <w:t>, принявшего решение по жалобе;</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xml:space="preserve">- номер, дата, место принятия решения, включая сведения о должностном лице </w:t>
      </w:r>
      <w:r w:rsidRPr="00447F69">
        <w:rPr>
          <w:rFonts w:ascii="Times New Roman" w:eastAsia="Times New Roman" w:hAnsi="Times New Roman"/>
          <w:sz w:val="24"/>
          <w:szCs w:val="24"/>
          <w:lang w:eastAsia="ar-SA"/>
        </w:rPr>
        <w:t>администрации</w:t>
      </w:r>
      <w:r w:rsidRPr="00447F69">
        <w:rPr>
          <w:rFonts w:ascii="Times New Roman" w:hAnsi="Times New Roman"/>
          <w:sz w:val="24"/>
          <w:szCs w:val="24"/>
        </w:rPr>
        <w:t>, решение или действие (бездействие) которого обжалуется;</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фамилия, имя, отчество (при наличии) заявителя;</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основания для принятия решения по жалобе;</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принятое по жалобе решение;</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xml:space="preserve">- в случае если жалоба признана обоснованной - сроки устранения выявленных нарушений, в том числе срок предоставления результата </w:t>
      </w:r>
      <w:r w:rsidR="003637C5">
        <w:rPr>
          <w:rFonts w:ascii="Times New Roman" w:hAnsi="Times New Roman"/>
          <w:sz w:val="24"/>
          <w:szCs w:val="24"/>
        </w:rPr>
        <w:t>муниципальной услуги</w:t>
      </w:r>
      <w:r w:rsidRPr="00447F69">
        <w:rPr>
          <w:rFonts w:ascii="Times New Roman" w:hAnsi="Times New Roman"/>
          <w:sz w:val="24"/>
          <w:szCs w:val="24"/>
        </w:rPr>
        <w:t>;</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сведения о порядке обжалования принятого по жалобе решения.</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5.</w:t>
      </w:r>
      <w:r w:rsidR="005F581E" w:rsidRPr="00447F69">
        <w:rPr>
          <w:rFonts w:ascii="Times New Roman" w:hAnsi="Times New Roman"/>
          <w:sz w:val="24"/>
          <w:szCs w:val="24"/>
        </w:rPr>
        <w:t>8</w:t>
      </w:r>
      <w:r w:rsidRPr="00447F69">
        <w:rPr>
          <w:rFonts w:ascii="Times New Roman" w:hAnsi="Times New Roman"/>
          <w:sz w:val="24"/>
          <w:szCs w:val="24"/>
        </w:rPr>
        <w:t xml:space="preserve">.3. Ответ по результатам рассмотрения жалобы подписывается должностным лицом </w:t>
      </w:r>
      <w:r w:rsidRPr="00447F69">
        <w:rPr>
          <w:rFonts w:ascii="Times New Roman" w:eastAsia="Times New Roman" w:hAnsi="Times New Roman"/>
          <w:sz w:val="24"/>
          <w:szCs w:val="24"/>
          <w:lang w:eastAsia="ar-SA"/>
        </w:rPr>
        <w:t>администрации</w:t>
      </w:r>
      <w:r w:rsidRPr="00447F69">
        <w:rPr>
          <w:rFonts w:ascii="Times New Roman" w:hAnsi="Times New Roman"/>
          <w:sz w:val="24"/>
          <w:szCs w:val="24"/>
        </w:rPr>
        <w:t>, наделенным полномочиями по рассмотрению жалоб</w:t>
      </w:r>
      <w:r w:rsidR="005F581E" w:rsidRPr="00447F69">
        <w:rPr>
          <w:rFonts w:ascii="Times New Roman" w:hAnsi="Times New Roman"/>
          <w:sz w:val="24"/>
          <w:szCs w:val="24"/>
        </w:rPr>
        <w:t>,</w:t>
      </w:r>
      <w:r w:rsidRPr="00447F69">
        <w:rPr>
          <w:rFonts w:ascii="Times New Roman" w:hAnsi="Times New Roman"/>
          <w:sz w:val="24"/>
          <w:szCs w:val="24"/>
        </w:rPr>
        <w:t xml:space="preserve"> или главой администрации муниципального образования.</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усиленной квалифицированной электронной подписью должностного лица </w:t>
      </w:r>
      <w:r w:rsidRPr="00447F69">
        <w:rPr>
          <w:rFonts w:ascii="Times New Roman" w:eastAsia="Times New Roman" w:hAnsi="Times New Roman"/>
          <w:sz w:val="24"/>
          <w:szCs w:val="24"/>
          <w:lang w:eastAsia="ar-SA"/>
        </w:rPr>
        <w:t>администрации</w:t>
      </w:r>
      <w:r w:rsidRPr="00447F69">
        <w:rPr>
          <w:rFonts w:ascii="Times New Roman" w:hAnsi="Times New Roman"/>
          <w:sz w:val="24"/>
          <w:szCs w:val="24"/>
        </w:rPr>
        <w:t>, наделенного полномочиями по рассмотрению жалоб.</w:t>
      </w:r>
    </w:p>
    <w:p w:rsidR="00086F1F" w:rsidRPr="00447F69" w:rsidRDefault="005F581E"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5.9</w:t>
      </w:r>
      <w:r w:rsidR="00086F1F" w:rsidRPr="00447F69">
        <w:rPr>
          <w:rFonts w:ascii="Times New Roman" w:hAnsi="Times New Roman"/>
          <w:sz w:val="24"/>
          <w:szCs w:val="24"/>
        </w:rPr>
        <w:t>. Право заявителя на получение информации и документов, необходимых для обоснования и рассмотрения жалобы.</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 в том числе в электронной форме.</w:t>
      </w:r>
    </w:p>
    <w:p w:rsidR="00086F1F" w:rsidRPr="00447F69" w:rsidRDefault="00086F1F" w:rsidP="007B436E">
      <w:pPr>
        <w:widowControl w:val="0"/>
        <w:autoSpaceDE w:val="0"/>
        <w:autoSpaceDN w:val="0"/>
        <w:adjustRightInd w:val="0"/>
        <w:spacing w:after="0" w:line="240" w:lineRule="auto"/>
        <w:ind w:firstLine="540"/>
        <w:jc w:val="both"/>
        <w:rPr>
          <w:rFonts w:ascii="Times New Roman" w:hAnsi="Times New Roman"/>
          <w:sz w:val="24"/>
          <w:szCs w:val="24"/>
        </w:rPr>
      </w:pPr>
      <w:r w:rsidRPr="00447F69">
        <w:rPr>
          <w:rFonts w:ascii="Times New Roman" w:hAnsi="Times New Roman"/>
          <w:sz w:val="24"/>
          <w:szCs w:val="24"/>
        </w:rPr>
        <w:t>Администрация или должностное лицо администрации по направленному в установленном порядке запросу заявителя рассматривающего жалобу, обязаны в течение 15 рабочих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086F1F" w:rsidRPr="00447F69" w:rsidRDefault="00086F1F" w:rsidP="007B436E">
      <w:pPr>
        <w:spacing w:after="0" w:line="240" w:lineRule="auto"/>
        <w:ind w:firstLine="540"/>
        <w:jc w:val="both"/>
        <w:rPr>
          <w:rFonts w:ascii="Times New Roman" w:hAnsi="Times New Roman"/>
          <w:sz w:val="24"/>
          <w:szCs w:val="24"/>
        </w:rPr>
      </w:pPr>
      <w:r w:rsidRPr="00447F69">
        <w:rPr>
          <w:rFonts w:ascii="Times New Roman" w:hAnsi="Times New Roman"/>
          <w:sz w:val="24"/>
          <w:szCs w:val="24"/>
        </w:rPr>
        <w:t>5.1</w:t>
      </w:r>
      <w:r w:rsidR="005F581E" w:rsidRPr="00447F69">
        <w:rPr>
          <w:rFonts w:ascii="Times New Roman" w:hAnsi="Times New Roman"/>
          <w:sz w:val="24"/>
          <w:szCs w:val="24"/>
        </w:rPr>
        <w:t>0</w:t>
      </w:r>
      <w:r w:rsidRPr="00447F69">
        <w:rPr>
          <w:rFonts w:ascii="Times New Roman" w:hAnsi="Times New Roman"/>
          <w:sz w:val="24"/>
          <w:szCs w:val="24"/>
        </w:rPr>
        <w:t>. Перечень случаев, в которых ответ на жалобу не дается.</w:t>
      </w:r>
    </w:p>
    <w:p w:rsidR="00086F1F" w:rsidRPr="00447F69" w:rsidRDefault="00086F1F" w:rsidP="007B436E">
      <w:pPr>
        <w:spacing w:after="0" w:line="240" w:lineRule="auto"/>
        <w:ind w:firstLine="540"/>
        <w:jc w:val="both"/>
        <w:rPr>
          <w:rFonts w:ascii="Times New Roman" w:hAnsi="Times New Roman"/>
          <w:spacing w:val="-2"/>
          <w:sz w:val="24"/>
          <w:szCs w:val="24"/>
        </w:rPr>
      </w:pPr>
      <w:r w:rsidRPr="00447F69">
        <w:rPr>
          <w:rFonts w:ascii="Times New Roman" w:hAnsi="Times New Roman"/>
          <w:spacing w:val="-2"/>
          <w:sz w:val="24"/>
          <w:szCs w:val="24"/>
        </w:rPr>
        <w:t>Администрация вправе оставить жалобу без ответа в следующих случаях:</w:t>
      </w:r>
    </w:p>
    <w:p w:rsidR="00086F1F" w:rsidRPr="00447F69" w:rsidRDefault="00086F1F" w:rsidP="007B436E">
      <w:pPr>
        <w:spacing w:after="0" w:line="240" w:lineRule="auto"/>
        <w:ind w:firstLine="540"/>
        <w:jc w:val="both"/>
        <w:rPr>
          <w:rFonts w:ascii="Times New Roman" w:hAnsi="Times New Roman"/>
          <w:spacing w:val="-4"/>
          <w:sz w:val="24"/>
          <w:szCs w:val="24"/>
        </w:rPr>
      </w:pPr>
      <w:r w:rsidRPr="00447F69">
        <w:rPr>
          <w:rFonts w:ascii="Times New Roman" w:hAnsi="Times New Roman"/>
          <w:spacing w:val="-4"/>
          <w:sz w:val="24"/>
          <w:szCs w:val="24"/>
        </w:rPr>
        <w:t xml:space="preserve">- наличие в жалобе нецензурных либо оскорбительных выражений, угроз жизни, здоровью и имуществу должностного лица </w:t>
      </w:r>
      <w:r w:rsidRPr="00447F69">
        <w:rPr>
          <w:rFonts w:ascii="Times New Roman" w:eastAsia="Times New Roman" w:hAnsi="Times New Roman"/>
          <w:sz w:val="24"/>
          <w:szCs w:val="24"/>
          <w:lang w:eastAsia="ar-SA"/>
        </w:rPr>
        <w:t>администрации</w:t>
      </w:r>
      <w:r w:rsidRPr="00447F69">
        <w:rPr>
          <w:rFonts w:ascii="Times New Roman" w:hAnsi="Times New Roman"/>
          <w:spacing w:val="-4"/>
          <w:sz w:val="24"/>
          <w:szCs w:val="24"/>
        </w:rPr>
        <w:t>, а также членов его семьи;</w:t>
      </w:r>
    </w:p>
    <w:p w:rsidR="00086F1F" w:rsidRPr="00447F69" w:rsidRDefault="00086F1F" w:rsidP="007B436E">
      <w:pPr>
        <w:spacing w:after="0" w:line="240" w:lineRule="auto"/>
        <w:ind w:firstLine="540"/>
        <w:jc w:val="both"/>
        <w:rPr>
          <w:rFonts w:ascii="Times New Roman" w:hAnsi="Times New Roman"/>
          <w:sz w:val="24"/>
          <w:szCs w:val="24"/>
        </w:rPr>
      </w:pPr>
      <w:r w:rsidRPr="00447F69">
        <w:rPr>
          <w:rFonts w:ascii="Times New Roman" w:hAnsi="Times New Roman"/>
          <w:sz w:val="24"/>
          <w:szCs w:val="24"/>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F581E" w:rsidRPr="00447F69" w:rsidRDefault="005F581E" w:rsidP="007B436E">
      <w:pPr>
        <w:spacing w:after="0" w:line="240" w:lineRule="auto"/>
        <w:ind w:firstLine="540"/>
        <w:jc w:val="both"/>
        <w:rPr>
          <w:rFonts w:ascii="Times New Roman" w:hAnsi="Times New Roman"/>
          <w:sz w:val="24"/>
          <w:szCs w:val="24"/>
        </w:rPr>
      </w:pPr>
      <w:r w:rsidRPr="00447F69">
        <w:rPr>
          <w:rFonts w:ascii="Times New Roman" w:hAnsi="Times New Roman"/>
          <w:sz w:val="24"/>
          <w:szCs w:val="24"/>
        </w:rPr>
        <w:t>Администрация в течение 7 дней со дня регистрации жалобы сообщает заявителю, направившему жалобу, об оставлении ее без ответа, если фамилия и почтовый адрес поддаются прочтению, а в случае, предусмотренном абзацем третьим настоящего пункта, - с указанием о недопустимости злоупотребления правом.</w:t>
      </w:r>
    </w:p>
    <w:p w:rsidR="00086F1F" w:rsidRPr="00447F69" w:rsidRDefault="00086F1F" w:rsidP="007B436E">
      <w:pPr>
        <w:spacing w:after="0" w:line="240" w:lineRule="auto"/>
        <w:ind w:firstLine="540"/>
        <w:jc w:val="both"/>
        <w:rPr>
          <w:rFonts w:ascii="Times New Roman" w:hAnsi="Times New Roman"/>
          <w:sz w:val="24"/>
          <w:szCs w:val="24"/>
        </w:rPr>
      </w:pPr>
      <w:r w:rsidRPr="00447F69">
        <w:rPr>
          <w:rFonts w:ascii="Times New Roman" w:hAnsi="Times New Roman"/>
          <w:sz w:val="24"/>
          <w:szCs w:val="24"/>
        </w:rPr>
        <w:t>5.1</w:t>
      </w:r>
      <w:r w:rsidR="005F581E" w:rsidRPr="00447F69">
        <w:rPr>
          <w:rFonts w:ascii="Times New Roman" w:hAnsi="Times New Roman"/>
          <w:sz w:val="24"/>
          <w:szCs w:val="24"/>
        </w:rPr>
        <w:t>1</w:t>
      </w:r>
      <w:r w:rsidRPr="00447F69">
        <w:rPr>
          <w:rFonts w:ascii="Times New Roman" w:hAnsi="Times New Roman"/>
          <w:sz w:val="24"/>
          <w:szCs w:val="24"/>
        </w:rPr>
        <w:t>. Перечень случаев, в которых администрация отказывает в удовлетворении жалобы.</w:t>
      </w:r>
    </w:p>
    <w:p w:rsidR="00086F1F" w:rsidRPr="00447F69" w:rsidRDefault="00086F1F" w:rsidP="007B436E">
      <w:pPr>
        <w:spacing w:after="0" w:line="240" w:lineRule="auto"/>
        <w:ind w:firstLine="540"/>
        <w:jc w:val="both"/>
        <w:rPr>
          <w:rFonts w:ascii="Times New Roman" w:hAnsi="Times New Roman"/>
          <w:sz w:val="24"/>
          <w:szCs w:val="24"/>
        </w:rPr>
      </w:pPr>
      <w:r w:rsidRPr="00447F69">
        <w:rPr>
          <w:rFonts w:ascii="Times New Roman" w:hAnsi="Times New Roman"/>
          <w:sz w:val="24"/>
          <w:szCs w:val="24"/>
        </w:rPr>
        <w:t>Администрация отказывает в удовлетворении жалобы в следующих случаях:</w:t>
      </w:r>
    </w:p>
    <w:p w:rsidR="00086F1F" w:rsidRPr="00447F69" w:rsidRDefault="00086F1F" w:rsidP="007B436E">
      <w:pPr>
        <w:spacing w:after="0" w:line="240" w:lineRule="auto"/>
        <w:ind w:firstLine="540"/>
        <w:jc w:val="both"/>
        <w:rPr>
          <w:rFonts w:ascii="Times New Roman" w:hAnsi="Times New Roman"/>
          <w:sz w:val="24"/>
          <w:szCs w:val="24"/>
        </w:rPr>
      </w:pPr>
      <w:r w:rsidRPr="00447F69">
        <w:rPr>
          <w:rFonts w:ascii="Times New Roman" w:hAnsi="Times New Roman"/>
          <w:sz w:val="24"/>
          <w:szCs w:val="24"/>
        </w:rPr>
        <w:t>- наличие вступившего в законную силу решения суда, арбитражного суда по жалобе о том же предмете и по тем же основаниям;</w:t>
      </w:r>
    </w:p>
    <w:p w:rsidR="00086F1F" w:rsidRPr="00447F69" w:rsidRDefault="00086F1F" w:rsidP="007B436E">
      <w:pPr>
        <w:spacing w:after="0" w:line="240" w:lineRule="auto"/>
        <w:ind w:firstLine="540"/>
        <w:jc w:val="both"/>
        <w:rPr>
          <w:rFonts w:ascii="Times New Roman" w:hAnsi="Times New Roman"/>
          <w:sz w:val="24"/>
          <w:szCs w:val="24"/>
        </w:rPr>
      </w:pPr>
      <w:r w:rsidRPr="00447F69">
        <w:rPr>
          <w:rFonts w:ascii="Times New Roman" w:hAnsi="Times New Roman"/>
          <w:sz w:val="24"/>
          <w:szCs w:val="24"/>
        </w:rPr>
        <w:lastRenderedPageBreak/>
        <w:t>- подача жалобы лицом, полномочия которого не подтверждены в порядке, установленном законодательством Российской Федерации;</w:t>
      </w:r>
    </w:p>
    <w:p w:rsidR="00086F1F" w:rsidRPr="00447F69" w:rsidRDefault="00086F1F" w:rsidP="007B436E">
      <w:pPr>
        <w:spacing w:after="0" w:line="240" w:lineRule="auto"/>
        <w:ind w:firstLine="720"/>
        <w:jc w:val="both"/>
        <w:rPr>
          <w:rFonts w:ascii="Times New Roman" w:hAnsi="Times New Roman"/>
          <w:sz w:val="24"/>
          <w:szCs w:val="24"/>
        </w:rPr>
      </w:pPr>
      <w:r w:rsidRPr="00447F69">
        <w:rPr>
          <w:rFonts w:ascii="Times New Roman" w:hAnsi="Times New Roman"/>
          <w:sz w:val="24"/>
          <w:szCs w:val="24"/>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086F1F" w:rsidRPr="00447F69" w:rsidRDefault="00086F1F" w:rsidP="00086F1F">
      <w:pPr>
        <w:suppressAutoHyphens/>
        <w:spacing w:after="0" w:line="240" w:lineRule="auto"/>
        <w:ind w:firstLine="709"/>
        <w:jc w:val="both"/>
        <w:rPr>
          <w:rFonts w:ascii="Times New Roman" w:eastAsia="Times New Roman" w:hAnsi="Times New Roman"/>
          <w:i/>
          <w:sz w:val="24"/>
          <w:szCs w:val="24"/>
          <w:lang w:eastAsia="ar-SA"/>
        </w:rPr>
      </w:pPr>
    </w:p>
    <w:p w:rsidR="00086F1F" w:rsidRPr="00447F69" w:rsidRDefault="00086F1F" w:rsidP="00086F1F">
      <w:pPr>
        <w:suppressAutoHyphens/>
        <w:spacing w:after="0" w:line="240" w:lineRule="auto"/>
        <w:ind w:firstLine="709"/>
        <w:jc w:val="both"/>
        <w:rPr>
          <w:rFonts w:ascii="Times New Roman" w:eastAsia="Times New Roman" w:hAnsi="Times New Roman"/>
          <w:i/>
          <w:sz w:val="24"/>
          <w:szCs w:val="24"/>
          <w:lang w:eastAsia="ar-SA"/>
        </w:rPr>
      </w:pPr>
    </w:p>
    <w:p w:rsidR="00130F90" w:rsidRPr="00DF609D" w:rsidRDefault="00130F90" w:rsidP="00DF609D">
      <w:pPr>
        <w:pageBreakBefore/>
        <w:suppressAutoHyphens/>
        <w:spacing w:after="0" w:line="240" w:lineRule="auto"/>
        <w:ind w:right="-142"/>
        <w:jc w:val="right"/>
        <w:rPr>
          <w:rFonts w:ascii="Times New Roman" w:hAnsi="Times New Roman"/>
          <w:sz w:val="24"/>
          <w:szCs w:val="24"/>
        </w:rPr>
      </w:pPr>
      <w:r w:rsidRPr="00DF609D">
        <w:rPr>
          <w:rFonts w:ascii="Times New Roman" w:hAnsi="Times New Roman"/>
          <w:sz w:val="24"/>
          <w:szCs w:val="24"/>
        </w:rPr>
        <w:lastRenderedPageBreak/>
        <w:t xml:space="preserve">Приложение  № 1 </w:t>
      </w:r>
    </w:p>
    <w:p w:rsidR="00DF609D" w:rsidRPr="00DF609D" w:rsidRDefault="00DF609D" w:rsidP="00DF609D">
      <w:pPr>
        <w:tabs>
          <w:tab w:val="left" w:pos="3420"/>
        </w:tabs>
        <w:suppressAutoHyphens/>
        <w:spacing w:after="0" w:line="240" w:lineRule="auto"/>
        <w:ind w:right="-2" w:firstLine="709"/>
        <w:jc w:val="right"/>
        <w:rPr>
          <w:rFonts w:ascii="Times New Roman" w:hAnsi="Times New Roman"/>
          <w:bCs/>
          <w:sz w:val="24"/>
          <w:szCs w:val="24"/>
        </w:rPr>
      </w:pPr>
      <w:r w:rsidRPr="00DF609D">
        <w:rPr>
          <w:rFonts w:ascii="Times New Roman" w:hAnsi="Times New Roman"/>
          <w:bCs/>
          <w:sz w:val="24"/>
          <w:szCs w:val="24"/>
        </w:rPr>
        <w:t xml:space="preserve">к административному регламенту </w:t>
      </w:r>
    </w:p>
    <w:p w:rsidR="00DF609D" w:rsidRPr="00DF609D" w:rsidRDefault="00DF609D" w:rsidP="00DF609D">
      <w:pPr>
        <w:tabs>
          <w:tab w:val="left" w:pos="3420"/>
        </w:tabs>
        <w:suppressAutoHyphens/>
        <w:spacing w:after="0" w:line="240" w:lineRule="auto"/>
        <w:ind w:right="-2" w:firstLine="709"/>
        <w:jc w:val="right"/>
        <w:rPr>
          <w:rFonts w:ascii="Times New Roman" w:hAnsi="Times New Roman"/>
          <w:sz w:val="24"/>
          <w:szCs w:val="24"/>
        </w:rPr>
      </w:pPr>
      <w:r w:rsidRPr="00DF609D">
        <w:rPr>
          <w:rFonts w:ascii="Times New Roman" w:hAnsi="Times New Roman"/>
          <w:sz w:val="24"/>
          <w:szCs w:val="24"/>
        </w:rPr>
        <w:t>администрации МО «</w:t>
      </w:r>
      <w:r w:rsidR="00DE5C7E" w:rsidRPr="0087299D">
        <w:rPr>
          <w:rFonts w:ascii="Times New Roman" w:hAnsi="Times New Roman"/>
          <w:sz w:val="24"/>
          <w:szCs w:val="24"/>
        </w:rPr>
        <w:t>Раздорский  сельсовет</w:t>
      </w:r>
      <w:r w:rsidRPr="00DF609D">
        <w:rPr>
          <w:rFonts w:ascii="Times New Roman" w:hAnsi="Times New Roman"/>
          <w:sz w:val="24"/>
          <w:szCs w:val="24"/>
        </w:rPr>
        <w:t xml:space="preserve">» </w:t>
      </w:r>
    </w:p>
    <w:p w:rsidR="00DF609D" w:rsidRDefault="00DF609D" w:rsidP="00DF609D">
      <w:pPr>
        <w:tabs>
          <w:tab w:val="left" w:pos="3420"/>
        </w:tabs>
        <w:suppressAutoHyphens/>
        <w:spacing w:after="0" w:line="240" w:lineRule="auto"/>
        <w:ind w:right="-2" w:firstLine="709"/>
        <w:jc w:val="right"/>
        <w:rPr>
          <w:rFonts w:ascii="Times New Roman" w:hAnsi="Times New Roman"/>
          <w:sz w:val="24"/>
          <w:szCs w:val="24"/>
        </w:rPr>
      </w:pPr>
      <w:r w:rsidRPr="00DF609D">
        <w:rPr>
          <w:rFonts w:ascii="Times New Roman" w:hAnsi="Times New Roman"/>
          <w:sz w:val="24"/>
          <w:szCs w:val="24"/>
        </w:rPr>
        <w:t xml:space="preserve">предоставления муниципальной услуги </w:t>
      </w:r>
    </w:p>
    <w:p w:rsidR="002105F5" w:rsidRDefault="00DF609D" w:rsidP="00DF609D">
      <w:pPr>
        <w:tabs>
          <w:tab w:val="left" w:pos="3420"/>
        </w:tabs>
        <w:suppressAutoHyphens/>
        <w:spacing w:after="0" w:line="240" w:lineRule="auto"/>
        <w:ind w:right="-2" w:firstLine="709"/>
        <w:jc w:val="right"/>
        <w:rPr>
          <w:rFonts w:ascii="Times New Roman" w:hAnsi="Times New Roman"/>
          <w:sz w:val="24"/>
          <w:szCs w:val="24"/>
        </w:rPr>
      </w:pPr>
      <w:r w:rsidRPr="00DF609D">
        <w:rPr>
          <w:rFonts w:ascii="Times New Roman" w:hAnsi="Times New Roman"/>
          <w:sz w:val="24"/>
          <w:szCs w:val="24"/>
        </w:rPr>
        <w:t>«Выдача выписки из похозяйственной книги</w:t>
      </w:r>
      <w:r w:rsidR="002105F5">
        <w:rPr>
          <w:rFonts w:ascii="Times New Roman" w:hAnsi="Times New Roman"/>
          <w:sz w:val="24"/>
          <w:szCs w:val="24"/>
        </w:rPr>
        <w:t xml:space="preserve"> </w:t>
      </w:r>
    </w:p>
    <w:p w:rsidR="002105F5" w:rsidRDefault="002105F5" w:rsidP="00DF609D">
      <w:pPr>
        <w:tabs>
          <w:tab w:val="left" w:pos="3420"/>
        </w:tabs>
        <w:suppressAutoHyphens/>
        <w:spacing w:after="0" w:line="240" w:lineRule="auto"/>
        <w:ind w:right="-2" w:firstLine="709"/>
        <w:jc w:val="right"/>
        <w:rPr>
          <w:rFonts w:ascii="Times New Roman" w:hAnsi="Times New Roman"/>
          <w:sz w:val="24"/>
          <w:szCs w:val="24"/>
        </w:rPr>
      </w:pPr>
      <w:r>
        <w:rPr>
          <w:rFonts w:ascii="Times New Roman" w:hAnsi="Times New Roman"/>
          <w:sz w:val="24"/>
          <w:szCs w:val="24"/>
        </w:rPr>
        <w:t xml:space="preserve">на территории муниципального образования </w:t>
      </w:r>
    </w:p>
    <w:p w:rsidR="00DF609D" w:rsidRDefault="002105F5" w:rsidP="00DF609D">
      <w:pPr>
        <w:tabs>
          <w:tab w:val="left" w:pos="3420"/>
        </w:tabs>
        <w:suppressAutoHyphens/>
        <w:spacing w:after="0" w:line="240" w:lineRule="auto"/>
        <w:ind w:right="-2" w:firstLine="709"/>
        <w:jc w:val="right"/>
        <w:rPr>
          <w:sz w:val="24"/>
          <w:szCs w:val="24"/>
        </w:rPr>
      </w:pPr>
      <w:r w:rsidRPr="00E30F0C">
        <w:rPr>
          <w:rFonts w:ascii="Times New Roman" w:hAnsi="Times New Roman"/>
          <w:sz w:val="24"/>
          <w:szCs w:val="24"/>
        </w:rPr>
        <w:t>«</w:t>
      </w:r>
      <w:r w:rsidR="00DE5C7E" w:rsidRPr="0087299D">
        <w:rPr>
          <w:rFonts w:ascii="Times New Roman" w:hAnsi="Times New Roman"/>
          <w:sz w:val="24"/>
          <w:szCs w:val="24"/>
        </w:rPr>
        <w:t>Раздорский  сельсовет</w:t>
      </w:r>
      <w:r w:rsidRPr="00E30F0C">
        <w:rPr>
          <w:rFonts w:ascii="Times New Roman" w:hAnsi="Times New Roman"/>
          <w:sz w:val="24"/>
          <w:szCs w:val="24"/>
        </w:rPr>
        <w:t>»</w:t>
      </w:r>
    </w:p>
    <w:p w:rsidR="00130F90" w:rsidRPr="00447F69" w:rsidRDefault="00130F90" w:rsidP="00130F90">
      <w:pPr>
        <w:autoSpaceDE w:val="0"/>
        <w:autoSpaceDN w:val="0"/>
        <w:adjustRightInd w:val="0"/>
        <w:spacing w:after="0" w:line="240" w:lineRule="auto"/>
        <w:jc w:val="right"/>
        <w:rPr>
          <w:rFonts w:ascii="Times New Roman" w:hAnsi="Times New Roman"/>
          <w:sz w:val="24"/>
          <w:szCs w:val="24"/>
        </w:rPr>
      </w:pPr>
    </w:p>
    <w:p w:rsidR="00130F90" w:rsidRPr="00447F69" w:rsidRDefault="00130F90" w:rsidP="00130F90">
      <w:pPr>
        <w:autoSpaceDE w:val="0"/>
        <w:autoSpaceDN w:val="0"/>
        <w:adjustRightInd w:val="0"/>
        <w:spacing w:after="0" w:line="240" w:lineRule="auto"/>
        <w:jc w:val="right"/>
        <w:rPr>
          <w:rFonts w:ascii="Times New Roman" w:hAnsi="Times New Roman"/>
          <w:sz w:val="24"/>
          <w:szCs w:val="24"/>
        </w:rPr>
      </w:pPr>
    </w:p>
    <w:p w:rsidR="00130F90" w:rsidRPr="00447F69" w:rsidRDefault="00130F90" w:rsidP="00130F90">
      <w:pPr>
        <w:suppressAutoHyphens/>
        <w:autoSpaceDE w:val="0"/>
        <w:autoSpaceDN w:val="0"/>
        <w:adjustRightInd w:val="0"/>
        <w:spacing w:after="0" w:line="240" w:lineRule="auto"/>
        <w:jc w:val="center"/>
        <w:rPr>
          <w:rFonts w:ascii="Times New Roman" w:hAnsi="Times New Roman"/>
          <w:sz w:val="24"/>
          <w:szCs w:val="24"/>
        </w:rPr>
      </w:pPr>
      <w:r w:rsidRPr="00447F69">
        <w:rPr>
          <w:rFonts w:ascii="Times New Roman" w:hAnsi="Times New Roman"/>
          <w:sz w:val="24"/>
          <w:szCs w:val="24"/>
        </w:rPr>
        <w:t>БЛОК-СХЕМА</w:t>
      </w:r>
    </w:p>
    <w:p w:rsidR="00130F90" w:rsidRPr="00447F69" w:rsidRDefault="00130F90" w:rsidP="00130F90">
      <w:pPr>
        <w:suppressAutoHyphens/>
        <w:autoSpaceDE w:val="0"/>
        <w:autoSpaceDN w:val="0"/>
        <w:adjustRightInd w:val="0"/>
        <w:spacing w:after="0" w:line="240" w:lineRule="auto"/>
        <w:jc w:val="center"/>
        <w:rPr>
          <w:rFonts w:ascii="Times New Roman" w:hAnsi="Times New Roman"/>
          <w:sz w:val="24"/>
          <w:szCs w:val="24"/>
        </w:rPr>
      </w:pPr>
      <w:r w:rsidRPr="00447F69">
        <w:rPr>
          <w:rFonts w:ascii="Times New Roman" w:hAnsi="Times New Roman"/>
          <w:sz w:val="24"/>
          <w:szCs w:val="24"/>
        </w:rPr>
        <w:t>административных процедур</w:t>
      </w:r>
    </w:p>
    <w:p w:rsidR="00130F90" w:rsidRPr="00447F69" w:rsidRDefault="00130F90" w:rsidP="00130F90">
      <w:pPr>
        <w:suppressAutoHyphens/>
        <w:autoSpaceDE w:val="0"/>
        <w:autoSpaceDN w:val="0"/>
        <w:adjustRightInd w:val="0"/>
        <w:spacing w:after="0" w:line="240" w:lineRule="auto"/>
        <w:jc w:val="center"/>
        <w:rPr>
          <w:rFonts w:ascii="Times New Roman" w:hAnsi="Times New Roman"/>
          <w:sz w:val="24"/>
          <w:szCs w:val="24"/>
        </w:rPr>
      </w:pPr>
      <w:r w:rsidRPr="00447F69">
        <w:rPr>
          <w:rFonts w:ascii="Times New Roman" w:hAnsi="Times New Roman"/>
          <w:sz w:val="24"/>
          <w:szCs w:val="24"/>
        </w:rPr>
        <w:t>для получения результата муниципальной услуги</w:t>
      </w:r>
    </w:p>
    <w:p w:rsidR="00130F90" w:rsidRPr="00447F69" w:rsidRDefault="00130F90" w:rsidP="00130F90">
      <w:pPr>
        <w:suppressAutoHyphens/>
        <w:autoSpaceDE w:val="0"/>
        <w:autoSpaceDN w:val="0"/>
        <w:adjustRightInd w:val="0"/>
        <w:spacing w:after="0" w:line="240" w:lineRule="auto"/>
        <w:jc w:val="center"/>
        <w:rPr>
          <w:rFonts w:ascii="Times New Roman" w:hAnsi="Times New Roman"/>
          <w:sz w:val="24"/>
          <w:szCs w:val="24"/>
        </w:rPr>
      </w:pPr>
    </w:p>
    <w:tbl>
      <w:tblPr>
        <w:tblpPr w:leftFromText="180" w:rightFromText="180" w:vertAnchor="text" w:horzAnchor="margin" w:tblpXSpec="center"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tblGrid>
      <w:tr w:rsidR="008E07F3" w:rsidRPr="00447F69" w:rsidTr="00561E7C">
        <w:trPr>
          <w:trHeight w:val="557"/>
        </w:trPr>
        <w:tc>
          <w:tcPr>
            <w:tcW w:w="4503" w:type="dxa"/>
            <w:tcBorders>
              <w:top w:val="single" w:sz="4" w:space="0" w:color="auto"/>
              <w:left w:val="single" w:sz="4" w:space="0" w:color="auto"/>
              <w:bottom w:val="single" w:sz="4" w:space="0" w:color="auto"/>
              <w:right w:val="single" w:sz="4" w:space="0" w:color="auto"/>
            </w:tcBorders>
          </w:tcPr>
          <w:p w:rsidR="008E07F3" w:rsidRPr="00447F69" w:rsidRDefault="008E07F3" w:rsidP="00F903A9">
            <w:pPr>
              <w:spacing w:after="0" w:line="240" w:lineRule="auto"/>
              <w:contextualSpacing/>
              <w:jc w:val="center"/>
              <w:rPr>
                <w:rFonts w:ascii="Times New Roman" w:eastAsia="Times New Roman" w:hAnsi="Times New Roman"/>
                <w:sz w:val="18"/>
                <w:szCs w:val="18"/>
                <w:lang w:eastAsia="ar-SA"/>
              </w:rPr>
            </w:pPr>
            <w:r w:rsidRPr="00447F69">
              <w:rPr>
                <w:rFonts w:ascii="Times New Roman" w:hAnsi="Times New Roman"/>
                <w:sz w:val="18"/>
                <w:szCs w:val="18"/>
              </w:rPr>
              <w:t>Прием и регистрация заявления</w:t>
            </w:r>
            <w:r w:rsidR="00561E7C" w:rsidRPr="00447F69">
              <w:rPr>
                <w:rFonts w:ascii="Times New Roman" w:hAnsi="Times New Roman"/>
                <w:sz w:val="18"/>
                <w:szCs w:val="18"/>
              </w:rPr>
              <w:t xml:space="preserve"> </w:t>
            </w:r>
            <w:r w:rsidRPr="00447F69">
              <w:rPr>
                <w:rFonts w:ascii="Times New Roman" w:eastAsia="Times New Roman" w:hAnsi="Times New Roman"/>
                <w:sz w:val="18"/>
                <w:szCs w:val="18"/>
                <w:lang w:eastAsia="ar-SA"/>
              </w:rPr>
              <w:t xml:space="preserve">– не более 1 </w:t>
            </w:r>
            <w:r w:rsidR="00F903A9">
              <w:rPr>
                <w:rFonts w:ascii="Times New Roman" w:eastAsia="Times New Roman" w:hAnsi="Times New Roman"/>
                <w:sz w:val="18"/>
                <w:szCs w:val="18"/>
                <w:lang w:eastAsia="ar-SA"/>
              </w:rPr>
              <w:t xml:space="preserve"> рабочего</w:t>
            </w:r>
            <w:r w:rsidR="00F903A9" w:rsidRPr="00447F69">
              <w:rPr>
                <w:rFonts w:ascii="Times New Roman" w:eastAsia="Times New Roman" w:hAnsi="Times New Roman"/>
                <w:sz w:val="18"/>
                <w:szCs w:val="18"/>
                <w:lang w:eastAsia="ar-SA"/>
              </w:rPr>
              <w:t xml:space="preserve"> </w:t>
            </w:r>
            <w:r w:rsidRPr="00447F69">
              <w:rPr>
                <w:rFonts w:ascii="Times New Roman" w:eastAsia="Times New Roman" w:hAnsi="Times New Roman"/>
                <w:sz w:val="18"/>
                <w:szCs w:val="18"/>
                <w:lang w:eastAsia="ar-SA"/>
              </w:rPr>
              <w:t>дня</w:t>
            </w:r>
          </w:p>
        </w:tc>
      </w:tr>
    </w:tbl>
    <w:p w:rsidR="00130F90" w:rsidRPr="00447F69" w:rsidRDefault="00130F90" w:rsidP="00561E7C">
      <w:pPr>
        <w:autoSpaceDE w:val="0"/>
        <w:autoSpaceDN w:val="0"/>
        <w:adjustRightInd w:val="0"/>
        <w:spacing w:after="0" w:line="240" w:lineRule="auto"/>
        <w:jc w:val="center"/>
        <w:rPr>
          <w:rFonts w:ascii="Times New Roman" w:eastAsia="Times New Roman" w:hAnsi="Times New Roman"/>
          <w:sz w:val="24"/>
          <w:szCs w:val="24"/>
          <w:lang w:eastAsia="ru-RU"/>
        </w:rPr>
      </w:pPr>
    </w:p>
    <w:p w:rsidR="00130F90" w:rsidRPr="00447F69" w:rsidRDefault="00130F90" w:rsidP="00561E7C">
      <w:pPr>
        <w:autoSpaceDE w:val="0"/>
        <w:autoSpaceDN w:val="0"/>
        <w:adjustRightInd w:val="0"/>
        <w:spacing w:after="0" w:line="240" w:lineRule="auto"/>
        <w:jc w:val="center"/>
        <w:rPr>
          <w:rFonts w:ascii="Times New Roman" w:eastAsia="Times New Roman" w:hAnsi="Times New Roman"/>
          <w:sz w:val="24"/>
          <w:szCs w:val="24"/>
          <w:lang w:eastAsia="ru-RU"/>
        </w:rPr>
      </w:pPr>
    </w:p>
    <w:p w:rsidR="00130F90" w:rsidRPr="00447F69" w:rsidRDefault="008E07F3" w:rsidP="00561E7C">
      <w:pPr>
        <w:autoSpaceDE w:val="0"/>
        <w:autoSpaceDN w:val="0"/>
        <w:adjustRightInd w:val="0"/>
        <w:spacing w:after="0" w:line="240" w:lineRule="auto"/>
        <w:jc w:val="center"/>
        <w:rPr>
          <w:rFonts w:ascii="Times New Roman" w:eastAsia="Times New Roman" w:hAnsi="Times New Roman"/>
          <w:sz w:val="24"/>
          <w:szCs w:val="24"/>
          <w:lang w:eastAsia="ru-RU"/>
        </w:rPr>
      </w:pPr>
      <w:r w:rsidRPr="00447F69">
        <w:pict>
          <v:shapetype id="_x0000_t32" coordsize="21600,21600" o:spt="32" o:oned="t" path="m,l21600,21600e" filled="f">
            <v:path arrowok="t" fillok="f" o:connecttype="none"/>
            <o:lock v:ext="edit" shapetype="t"/>
          </v:shapetype>
          <v:shape id="_x0000_s1098" type="#_x0000_t32" style="position:absolute;left:0;text-align:left;margin-left:-140.65pt;margin-top:4.85pt;width:0;height:16.9pt;z-index:251657728" o:connectortype="straight">
            <v:stroke endarrow="block"/>
          </v:shape>
        </w:pict>
      </w:r>
      <w:r w:rsidR="00130F90" w:rsidRPr="00447F69">
        <w:pict>
          <v:shape id="AutoShape 81" o:spid="_x0000_s1096" type="#_x0000_t32" style="position:absolute;left:0;text-align:left;margin-left:-378.1pt;margin-top:16.05pt;width:0;height:15.1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">
            <v:stroke endarrow="block"/>
          </v:shape>
        </w:pict>
      </w:r>
    </w:p>
    <w:tbl>
      <w:tblPr>
        <w:tblpPr w:leftFromText="180" w:rightFromText="180" w:vertAnchor="text" w:horzAnchor="margin" w:tblpXSpec="center" w:tblpY="4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1"/>
      </w:tblGrid>
      <w:tr w:rsidR="00561E7C" w:rsidRPr="00447F69" w:rsidTr="00561E7C">
        <w:trPr>
          <w:trHeight w:val="583"/>
        </w:trPr>
        <w:tc>
          <w:tcPr>
            <w:tcW w:w="4591" w:type="dxa"/>
            <w:tcBorders>
              <w:top w:val="single" w:sz="4" w:space="0" w:color="auto"/>
              <w:left w:val="single" w:sz="4" w:space="0" w:color="auto"/>
              <w:bottom w:val="single" w:sz="4" w:space="0" w:color="auto"/>
              <w:right w:val="single" w:sz="4" w:space="0" w:color="auto"/>
            </w:tcBorders>
          </w:tcPr>
          <w:p w:rsidR="00561E7C" w:rsidRPr="00447F69" w:rsidRDefault="00561E7C" w:rsidP="00561E7C">
            <w:pPr>
              <w:widowControl w:val="0"/>
              <w:autoSpaceDE w:val="0"/>
              <w:autoSpaceDN w:val="0"/>
              <w:adjustRightInd w:val="0"/>
              <w:spacing w:after="0" w:line="240" w:lineRule="auto"/>
              <w:jc w:val="center"/>
              <w:rPr>
                <w:rFonts w:ascii="Times New Roman" w:hAnsi="Times New Roman"/>
                <w:sz w:val="18"/>
                <w:szCs w:val="18"/>
              </w:rPr>
            </w:pPr>
            <w:r w:rsidRPr="00447F69">
              <w:rPr>
                <w:rFonts w:ascii="Times New Roman" w:hAnsi="Times New Roman"/>
                <w:sz w:val="18"/>
                <w:szCs w:val="18"/>
              </w:rPr>
              <w:t xml:space="preserve">Рассмотрение заявления  - не более 3  </w:t>
            </w:r>
            <w:r w:rsidR="00F903A9">
              <w:rPr>
                <w:rFonts w:ascii="Times New Roman" w:hAnsi="Times New Roman"/>
                <w:sz w:val="18"/>
                <w:szCs w:val="18"/>
              </w:rPr>
              <w:t xml:space="preserve">рабочих </w:t>
            </w:r>
            <w:r w:rsidRPr="00447F69">
              <w:rPr>
                <w:rFonts w:ascii="Times New Roman" w:hAnsi="Times New Roman"/>
                <w:sz w:val="18"/>
                <w:szCs w:val="18"/>
              </w:rPr>
              <w:t>дней</w:t>
            </w:r>
          </w:p>
        </w:tc>
      </w:tr>
    </w:tbl>
    <w:p w:rsidR="00130F90" w:rsidRPr="00447F69" w:rsidRDefault="00561E7C" w:rsidP="00561E7C">
      <w:pPr>
        <w:autoSpaceDE w:val="0"/>
        <w:autoSpaceDN w:val="0"/>
        <w:adjustRightInd w:val="0"/>
        <w:spacing w:after="0" w:line="240" w:lineRule="auto"/>
        <w:jc w:val="center"/>
        <w:rPr>
          <w:rFonts w:ascii="Times New Roman" w:eastAsia="Times New Roman" w:hAnsi="Times New Roman"/>
          <w:sz w:val="24"/>
          <w:szCs w:val="24"/>
          <w:lang w:eastAsia="ru-RU"/>
        </w:rPr>
      </w:pPr>
      <w:r w:rsidRPr="00447F69">
        <w:rPr>
          <w:rFonts w:ascii="Times New Roman" w:eastAsia="Times New Roman" w:hAnsi="Times New Roman"/>
          <w:noProof/>
          <w:sz w:val="24"/>
          <w:szCs w:val="24"/>
          <w:lang w:eastAsia="ru-RU"/>
        </w:rPr>
        <w:pict>
          <v:shape id="_x0000_s1103" type="#_x0000_t32" style="position:absolute;left:0;text-align:left;margin-left:250.1pt;margin-top:4pt;width:0;height:13.35pt;z-index:251659776;mso-position-horizontal-relative:text;mso-position-vertical-relative:text" o:connectortype="straight">
            <v:stroke endarrow="block"/>
          </v:shape>
        </w:pict>
      </w:r>
    </w:p>
    <w:p w:rsidR="00130F90" w:rsidRPr="00447F69" w:rsidRDefault="00130F90" w:rsidP="00561E7C">
      <w:pPr>
        <w:autoSpaceDE w:val="0"/>
        <w:autoSpaceDN w:val="0"/>
        <w:adjustRightInd w:val="0"/>
        <w:spacing w:after="0" w:line="240" w:lineRule="auto"/>
        <w:jc w:val="center"/>
        <w:rPr>
          <w:rFonts w:ascii="Times New Roman" w:eastAsia="Times New Roman" w:hAnsi="Times New Roman"/>
          <w:sz w:val="18"/>
          <w:szCs w:val="18"/>
          <w:lang w:eastAsia="ru-RU"/>
        </w:rPr>
      </w:pPr>
    </w:p>
    <w:p w:rsidR="00130F90" w:rsidRPr="00447F69" w:rsidRDefault="00130F90" w:rsidP="00561E7C">
      <w:pPr>
        <w:spacing w:after="0" w:line="240" w:lineRule="auto"/>
        <w:ind w:firstLine="709"/>
        <w:jc w:val="center"/>
        <w:rPr>
          <w:rFonts w:ascii="Times New Roman" w:eastAsia="Times New Roman" w:hAnsi="Times New Roman"/>
          <w:sz w:val="24"/>
          <w:szCs w:val="24"/>
          <w:lang w:eastAsia="ar-SA"/>
        </w:rPr>
      </w:pPr>
      <w:r w:rsidRPr="00447F69">
        <w:pict>
          <v:shape id="_x0000_s1099" type="#_x0000_t32" style="position:absolute;left:0;text-align:left;margin-left:-139.95pt;margin-top:12.25pt;width:0;height:15.7pt;z-index:251658752" o:connectortype="straight">
            <v:stroke endarrow="block"/>
          </v:shape>
        </w:pict>
      </w:r>
    </w:p>
    <w:p w:rsidR="00130F90" w:rsidRPr="00447F69" w:rsidRDefault="00130F90" w:rsidP="00561E7C">
      <w:pPr>
        <w:spacing w:after="0" w:line="240" w:lineRule="auto"/>
        <w:ind w:firstLine="709"/>
        <w:jc w:val="center"/>
        <w:rPr>
          <w:rFonts w:ascii="Times New Roman" w:eastAsia="Times New Roman" w:hAnsi="Times New Roman"/>
          <w:sz w:val="24"/>
          <w:szCs w:val="24"/>
          <w:lang w:eastAsia="ar-SA"/>
        </w:rPr>
      </w:pPr>
      <w:r w:rsidRPr="00447F69">
        <w:pict>
          <v:shape id="AutoShape 82" o:spid="_x0000_s1097" type="#_x0000_t32" style="position:absolute;left:0;text-align:left;margin-left:-135.55pt;margin-top:2.5pt;width:0;height:15.1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">
            <v:stroke endarrow="block"/>
          </v:shape>
        </w:pict>
      </w:r>
    </w:p>
    <w:p w:rsidR="00130F90" w:rsidRPr="00447F69" w:rsidRDefault="00561E7C" w:rsidP="00561E7C">
      <w:pPr>
        <w:spacing w:after="0" w:line="240" w:lineRule="auto"/>
        <w:ind w:firstLine="709"/>
        <w:jc w:val="center"/>
        <w:rPr>
          <w:rFonts w:ascii="Times New Roman" w:eastAsia="Times New Roman" w:hAnsi="Times New Roman"/>
          <w:sz w:val="24"/>
          <w:szCs w:val="24"/>
          <w:lang w:eastAsia="ar-SA"/>
        </w:rPr>
      </w:pPr>
      <w:r w:rsidRPr="00447F69">
        <w:rPr>
          <w:rFonts w:ascii="Times New Roman" w:hAnsi="Times New Roman"/>
          <w:noProof/>
          <w:sz w:val="26"/>
          <w:szCs w:val="26"/>
          <w:lang w:eastAsia="ru-RU"/>
        </w:rPr>
        <w:pict>
          <v:shape id="_x0000_s1104" type="#_x0000_t32" style="position:absolute;left:0;text-align:left;margin-left:250.1pt;margin-top:.4pt;width:0;height:13.35pt;z-index:251660800" o:connectortype="straight">
            <v:stroke endarrow="block"/>
          </v:shape>
        </w:pict>
      </w:r>
    </w:p>
    <w:p w:rsidR="00130F90" w:rsidRPr="00447F69" w:rsidRDefault="00561E7C" w:rsidP="00130F90">
      <w:pPr>
        <w:spacing w:after="0" w:line="240" w:lineRule="auto"/>
        <w:ind w:firstLine="709"/>
        <w:jc w:val="both"/>
        <w:rPr>
          <w:rFonts w:ascii="Times New Roman" w:eastAsia="Times New Roman" w:hAnsi="Times New Roman"/>
          <w:sz w:val="24"/>
          <w:szCs w:val="24"/>
          <w:lang w:eastAsia="ar-SA"/>
        </w:rPr>
      </w:pPr>
      <w:r w:rsidRPr="00447F69">
        <w:pict>
          <v:rect id="Rectangle 75" o:spid="_x0000_s1095" style="position:absolute;left:0;text-align:left;margin-left:139.25pt;margin-top:2.9pt;width:230.4pt;height:61.3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">
            <v:textbox>
              <w:txbxContent>
                <w:p w:rsidR="00130F90" w:rsidRDefault="00561E7C" w:rsidP="00130F90">
                  <w:pPr>
                    <w:spacing w:after="0" w:line="240" w:lineRule="auto"/>
                    <w:jc w:val="both"/>
                    <w:rPr>
                      <w:rFonts w:ascii="Times New Roman" w:hAnsi="Times New Roman"/>
                      <w:sz w:val="18"/>
                      <w:szCs w:val="18"/>
                    </w:rPr>
                  </w:pPr>
                  <w:r>
                    <w:rPr>
                      <w:rFonts w:ascii="Times New Roman" w:hAnsi="Times New Roman"/>
                      <w:sz w:val="18"/>
                      <w:szCs w:val="18"/>
                    </w:rPr>
                    <w:t>В</w:t>
                  </w:r>
                  <w:r w:rsidRPr="00561E7C">
                    <w:rPr>
                      <w:rFonts w:ascii="Times New Roman" w:hAnsi="Times New Roman"/>
                      <w:sz w:val="18"/>
                      <w:szCs w:val="18"/>
                    </w:rPr>
                    <w:t>ыдача выписки из похозяйственной книги</w:t>
                  </w:r>
                  <w:r w:rsidR="00F0255C">
                    <w:rPr>
                      <w:rFonts w:ascii="Times New Roman" w:hAnsi="Times New Roman"/>
                      <w:sz w:val="18"/>
                      <w:szCs w:val="18"/>
                    </w:rPr>
                    <w:t>,</w:t>
                  </w:r>
                  <w:r w:rsidR="00C65506">
                    <w:rPr>
                      <w:rFonts w:ascii="Times New Roman" w:hAnsi="Times New Roman"/>
                      <w:sz w:val="18"/>
                      <w:szCs w:val="18"/>
                    </w:rPr>
                    <w:t xml:space="preserve"> направление </w:t>
                  </w:r>
                  <w:r w:rsidR="00C65506" w:rsidRPr="00561E7C">
                    <w:rPr>
                      <w:rFonts w:ascii="Times New Roman" w:hAnsi="Times New Roman"/>
                      <w:sz w:val="18"/>
                      <w:szCs w:val="18"/>
                    </w:rPr>
                    <w:t>заявителю</w:t>
                  </w:r>
                  <w:r w:rsidR="00C65506">
                    <w:rPr>
                      <w:rFonts w:ascii="Times New Roman" w:hAnsi="Times New Roman"/>
                      <w:sz w:val="18"/>
                      <w:szCs w:val="18"/>
                    </w:rPr>
                    <w:t xml:space="preserve"> уведомления об отсутствии запрашиваемых сведений</w:t>
                  </w:r>
                  <w:r w:rsidR="00F0255C">
                    <w:rPr>
                      <w:rFonts w:ascii="Times New Roman" w:hAnsi="Times New Roman"/>
                      <w:sz w:val="18"/>
                      <w:szCs w:val="18"/>
                    </w:rPr>
                    <w:t xml:space="preserve"> либо </w:t>
                  </w:r>
                  <w:r w:rsidR="00046C5B">
                    <w:rPr>
                      <w:rFonts w:ascii="Times New Roman" w:hAnsi="Times New Roman"/>
                      <w:sz w:val="18"/>
                      <w:szCs w:val="18"/>
                    </w:rPr>
                    <w:t xml:space="preserve">об </w:t>
                  </w:r>
                  <w:r w:rsidR="00F0255C">
                    <w:rPr>
                      <w:rFonts w:ascii="Times New Roman" w:hAnsi="Times New Roman"/>
                      <w:sz w:val="18"/>
                      <w:szCs w:val="18"/>
                    </w:rPr>
                    <w:t>отказ</w:t>
                  </w:r>
                  <w:r w:rsidR="00046C5B">
                    <w:rPr>
                      <w:rFonts w:ascii="Times New Roman" w:hAnsi="Times New Roman"/>
                      <w:sz w:val="18"/>
                      <w:szCs w:val="18"/>
                    </w:rPr>
                    <w:t>е</w:t>
                  </w:r>
                  <w:r w:rsidR="00F0255C">
                    <w:rPr>
                      <w:rFonts w:ascii="Times New Roman" w:hAnsi="Times New Roman"/>
                      <w:sz w:val="18"/>
                      <w:szCs w:val="18"/>
                    </w:rPr>
                    <w:t xml:space="preserve"> в предоставлении муниципальной услуги</w:t>
                  </w:r>
                  <w:r w:rsidRPr="00561E7C">
                    <w:rPr>
                      <w:rFonts w:ascii="Times New Roman" w:hAnsi="Times New Roman"/>
                      <w:sz w:val="18"/>
                      <w:szCs w:val="18"/>
                    </w:rPr>
                    <w:t xml:space="preserve"> – </w:t>
                  </w:r>
                  <w:r w:rsidR="00C65506">
                    <w:rPr>
                      <w:rFonts w:ascii="Times New Roman" w:hAnsi="Times New Roman"/>
                      <w:sz w:val="18"/>
                      <w:szCs w:val="18"/>
                    </w:rPr>
                    <w:t xml:space="preserve">не более 1 </w:t>
                  </w:r>
                  <w:r w:rsidR="00046C5B">
                    <w:rPr>
                      <w:rFonts w:ascii="Times New Roman" w:hAnsi="Times New Roman"/>
                      <w:sz w:val="18"/>
                      <w:szCs w:val="18"/>
                    </w:rPr>
                    <w:t xml:space="preserve">рабочего </w:t>
                  </w:r>
                  <w:r w:rsidR="00C65506">
                    <w:rPr>
                      <w:rFonts w:ascii="Times New Roman" w:hAnsi="Times New Roman"/>
                      <w:sz w:val="18"/>
                      <w:szCs w:val="18"/>
                    </w:rPr>
                    <w:t>дня</w:t>
                  </w:r>
                </w:p>
              </w:txbxContent>
            </v:textbox>
          </v:rect>
        </w:pict>
      </w:r>
    </w:p>
    <w:p w:rsidR="00130F90" w:rsidRPr="00447F69" w:rsidRDefault="00130F90" w:rsidP="00130F90">
      <w:pPr>
        <w:spacing w:after="0" w:line="240" w:lineRule="auto"/>
        <w:jc w:val="both"/>
        <w:rPr>
          <w:rFonts w:ascii="Times New Roman" w:eastAsia="Times New Roman" w:hAnsi="Times New Roman"/>
          <w:sz w:val="24"/>
          <w:szCs w:val="24"/>
          <w:lang w:eastAsia="ar-SA"/>
        </w:rPr>
      </w:pPr>
    </w:p>
    <w:p w:rsidR="00130F90" w:rsidRPr="00447F69" w:rsidRDefault="00130F90" w:rsidP="00130F90">
      <w:pPr>
        <w:spacing w:after="0" w:line="240" w:lineRule="auto"/>
        <w:ind w:firstLine="709"/>
        <w:jc w:val="both"/>
        <w:rPr>
          <w:rFonts w:ascii="Times New Roman" w:eastAsia="Times New Roman" w:hAnsi="Times New Roman"/>
          <w:sz w:val="24"/>
          <w:szCs w:val="24"/>
          <w:lang w:eastAsia="ar-SA"/>
        </w:rPr>
      </w:pPr>
    </w:p>
    <w:p w:rsidR="00130F90" w:rsidRPr="00447F69" w:rsidRDefault="00130F90" w:rsidP="00130F90">
      <w:pPr>
        <w:widowControl w:val="0"/>
        <w:autoSpaceDE w:val="0"/>
        <w:autoSpaceDN w:val="0"/>
        <w:adjustRightInd w:val="0"/>
        <w:spacing w:after="0" w:line="240" w:lineRule="auto"/>
        <w:ind w:firstLine="540"/>
        <w:jc w:val="both"/>
        <w:rPr>
          <w:rFonts w:ascii="Times New Roman" w:hAnsi="Times New Roman"/>
          <w:sz w:val="26"/>
          <w:szCs w:val="26"/>
        </w:rPr>
      </w:pPr>
    </w:p>
    <w:p w:rsidR="00130F90" w:rsidRPr="00447F69" w:rsidRDefault="00130F90" w:rsidP="00130F90">
      <w:pPr>
        <w:widowControl w:val="0"/>
        <w:autoSpaceDE w:val="0"/>
        <w:autoSpaceDN w:val="0"/>
        <w:adjustRightInd w:val="0"/>
        <w:spacing w:after="0" w:line="240" w:lineRule="auto"/>
        <w:ind w:firstLine="540"/>
        <w:jc w:val="both"/>
        <w:rPr>
          <w:rFonts w:ascii="Times New Roman" w:hAnsi="Times New Roman"/>
          <w:sz w:val="26"/>
          <w:szCs w:val="26"/>
        </w:rPr>
      </w:pPr>
    </w:p>
    <w:p w:rsidR="00130F90" w:rsidRPr="00447F69" w:rsidRDefault="00130F90" w:rsidP="00130F90">
      <w:pPr>
        <w:widowControl w:val="0"/>
        <w:autoSpaceDE w:val="0"/>
        <w:autoSpaceDN w:val="0"/>
        <w:adjustRightInd w:val="0"/>
        <w:spacing w:after="0" w:line="240" w:lineRule="auto"/>
        <w:ind w:firstLine="540"/>
        <w:jc w:val="both"/>
        <w:rPr>
          <w:rFonts w:ascii="Times New Roman" w:hAnsi="Times New Roman"/>
          <w:sz w:val="26"/>
          <w:szCs w:val="26"/>
        </w:rPr>
      </w:pPr>
    </w:p>
    <w:p w:rsidR="00130F90" w:rsidRPr="00447F69" w:rsidRDefault="0036199C" w:rsidP="00130F90">
      <w:pPr>
        <w:widowControl w:val="0"/>
        <w:autoSpaceDE w:val="0"/>
        <w:autoSpaceDN w:val="0"/>
        <w:adjustRightInd w:val="0"/>
        <w:spacing w:after="0" w:line="240" w:lineRule="auto"/>
        <w:ind w:firstLine="540"/>
        <w:jc w:val="both"/>
        <w:rPr>
          <w:rFonts w:ascii="Times New Roman" w:hAnsi="Times New Roman"/>
          <w:sz w:val="26"/>
          <w:szCs w:val="26"/>
        </w:rPr>
      </w:pPr>
      <w:r w:rsidRPr="00447F69">
        <w:rPr>
          <w:rFonts w:ascii="Times New Roman" w:hAnsi="Times New Roman"/>
          <w:sz w:val="26"/>
          <w:szCs w:val="26"/>
        </w:rPr>
        <w:t xml:space="preserve">  </w:t>
      </w:r>
    </w:p>
    <w:p w:rsidR="00130F90" w:rsidRPr="00447F69" w:rsidRDefault="00130F90" w:rsidP="00130F90">
      <w:pPr>
        <w:widowControl w:val="0"/>
        <w:autoSpaceDE w:val="0"/>
        <w:autoSpaceDN w:val="0"/>
        <w:adjustRightInd w:val="0"/>
        <w:spacing w:after="0" w:line="240" w:lineRule="auto"/>
        <w:ind w:firstLine="540"/>
        <w:jc w:val="both"/>
        <w:rPr>
          <w:rFonts w:ascii="Times New Roman" w:hAnsi="Times New Roman"/>
          <w:sz w:val="26"/>
          <w:szCs w:val="26"/>
        </w:rPr>
      </w:pPr>
    </w:p>
    <w:p w:rsidR="00130F90" w:rsidRPr="00447F69" w:rsidRDefault="00130F90" w:rsidP="00130F90">
      <w:pPr>
        <w:widowControl w:val="0"/>
        <w:autoSpaceDE w:val="0"/>
        <w:autoSpaceDN w:val="0"/>
        <w:adjustRightInd w:val="0"/>
        <w:spacing w:after="0" w:line="240" w:lineRule="auto"/>
        <w:ind w:firstLine="540"/>
        <w:jc w:val="both"/>
        <w:rPr>
          <w:rFonts w:ascii="Times New Roman" w:hAnsi="Times New Roman"/>
          <w:sz w:val="26"/>
          <w:szCs w:val="26"/>
        </w:rPr>
      </w:pPr>
    </w:p>
    <w:p w:rsidR="00130F90" w:rsidRPr="00447F69" w:rsidRDefault="00130F90" w:rsidP="00130F90">
      <w:pPr>
        <w:widowControl w:val="0"/>
        <w:autoSpaceDE w:val="0"/>
        <w:autoSpaceDN w:val="0"/>
        <w:adjustRightInd w:val="0"/>
        <w:spacing w:after="0" w:line="240" w:lineRule="auto"/>
        <w:ind w:firstLine="540"/>
        <w:jc w:val="both"/>
        <w:rPr>
          <w:rFonts w:ascii="Times New Roman" w:hAnsi="Times New Roman"/>
          <w:sz w:val="26"/>
          <w:szCs w:val="26"/>
        </w:rPr>
      </w:pPr>
    </w:p>
    <w:p w:rsidR="00130F90" w:rsidRPr="00447F69" w:rsidRDefault="00130F90" w:rsidP="00130F90">
      <w:pPr>
        <w:widowControl w:val="0"/>
        <w:autoSpaceDE w:val="0"/>
        <w:autoSpaceDN w:val="0"/>
        <w:adjustRightInd w:val="0"/>
        <w:spacing w:after="0" w:line="240" w:lineRule="auto"/>
        <w:ind w:firstLine="540"/>
        <w:jc w:val="both"/>
        <w:rPr>
          <w:rFonts w:ascii="Times New Roman" w:hAnsi="Times New Roman"/>
          <w:sz w:val="26"/>
          <w:szCs w:val="26"/>
        </w:rPr>
      </w:pPr>
    </w:p>
    <w:p w:rsidR="00130F90" w:rsidRPr="00447F69" w:rsidRDefault="00130F90" w:rsidP="00130F90">
      <w:pPr>
        <w:widowControl w:val="0"/>
        <w:autoSpaceDE w:val="0"/>
        <w:autoSpaceDN w:val="0"/>
        <w:adjustRightInd w:val="0"/>
        <w:spacing w:after="0" w:line="240" w:lineRule="auto"/>
        <w:ind w:firstLine="540"/>
        <w:jc w:val="both"/>
        <w:rPr>
          <w:rFonts w:ascii="Times New Roman" w:hAnsi="Times New Roman"/>
          <w:sz w:val="26"/>
          <w:szCs w:val="26"/>
        </w:rPr>
      </w:pPr>
    </w:p>
    <w:p w:rsidR="00130F90" w:rsidRPr="00447F69" w:rsidRDefault="00130F90" w:rsidP="00130F90">
      <w:pPr>
        <w:pageBreakBefore/>
        <w:suppressAutoHyphens/>
        <w:spacing w:after="0" w:line="240" w:lineRule="auto"/>
        <w:ind w:left="4395" w:right="-142"/>
        <w:jc w:val="right"/>
        <w:rPr>
          <w:rFonts w:ascii="Times New Roman" w:hAnsi="Times New Roman"/>
          <w:sz w:val="24"/>
          <w:szCs w:val="24"/>
        </w:rPr>
      </w:pPr>
      <w:r w:rsidRPr="00447F69">
        <w:rPr>
          <w:rFonts w:ascii="Times New Roman" w:hAnsi="Times New Roman"/>
          <w:sz w:val="24"/>
          <w:szCs w:val="24"/>
        </w:rPr>
        <w:lastRenderedPageBreak/>
        <w:t xml:space="preserve">Приложение  № 2 </w:t>
      </w:r>
    </w:p>
    <w:p w:rsidR="00DF609D" w:rsidRPr="00DF609D" w:rsidRDefault="00DF609D" w:rsidP="00DF609D">
      <w:pPr>
        <w:tabs>
          <w:tab w:val="left" w:pos="3420"/>
        </w:tabs>
        <w:suppressAutoHyphens/>
        <w:spacing w:after="0" w:line="240" w:lineRule="auto"/>
        <w:ind w:right="-2" w:firstLine="709"/>
        <w:jc w:val="right"/>
        <w:rPr>
          <w:rFonts w:ascii="Times New Roman" w:hAnsi="Times New Roman"/>
          <w:bCs/>
          <w:sz w:val="24"/>
          <w:szCs w:val="24"/>
        </w:rPr>
      </w:pPr>
      <w:r w:rsidRPr="00DF609D">
        <w:rPr>
          <w:rFonts w:ascii="Times New Roman" w:hAnsi="Times New Roman"/>
          <w:bCs/>
          <w:sz w:val="24"/>
          <w:szCs w:val="24"/>
        </w:rPr>
        <w:t xml:space="preserve">к административному регламенту </w:t>
      </w:r>
    </w:p>
    <w:p w:rsidR="00DF609D" w:rsidRPr="00DF609D" w:rsidRDefault="00DF609D" w:rsidP="00DF609D">
      <w:pPr>
        <w:tabs>
          <w:tab w:val="left" w:pos="3420"/>
        </w:tabs>
        <w:suppressAutoHyphens/>
        <w:spacing w:after="0" w:line="240" w:lineRule="auto"/>
        <w:ind w:right="-2" w:firstLine="709"/>
        <w:jc w:val="right"/>
        <w:rPr>
          <w:rFonts w:ascii="Times New Roman" w:hAnsi="Times New Roman"/>
          <w:sz w:val="24"/>
          <w:szCs w:val="24"/>
        </w:rPr>
      </w:pPr>
      <w:r w:rsidRPr="00DF609D">
        <w:rPr>
          <w:rFonts w:ascii="Times New Roman" w:hAnsi="Times New Roman"/>
          <w:sz w:val="24"/>
          <w:szCs w:val="24"/>
        </w:rPr>
        <w:t>администрации МО «</w:t>
      </w:r>
      <w:r w:rsidR="00DE5C7E" w:rsidRPr="0087299D">
        <w:rPr>
          <w:rFonts w:ascii="Times New Roman" w:hAnsi="Times New Roman"/>
          <w:sz w:val="24"/>
          <w:szCs w:val="24"/>
        </w:rPr>
        <w:t>Раздорский  сельсовет</w:t>
      </w:r>
      <w:r w:rsidRPr="00DF609D">
        <w:rPr>
          <w:rFonts w:ascii="Times New Roman" w:hAnsi="Times New Roman"/>
          <w:sz w:val="24"/>
          <w:szCs w:val="24"/>
        </w:rPr>
        <w:t xml:space="preserve">» </w:t>
      </w:r>
    </w:p>
    <w:p w:rsidR="00DF609D" w:rsidRDefault="00DF609D" w:rsidP="00DF609D">
      <w:pPr>
        <w:tabs>
          <w:tab w:val="left" w:pos="3420"/>
        </w:tabs>
        <w:suppressAutoHyphens/>
        <w:spacing w:after="0" w:line="240" w:lineRule="auto"/>
        <w:ind w:right="-2" w:firstLine="709"/>
        <w:jc w:val="right"/>
        <w:rPr>
          <w:rFonts w:ascii="Times New Roman" w:hAnsi="Times New Roman"/>
          <w:sz w:val="24"/>
          <w:szCs w:val="24"/>
        </w:rPr>
      </w:pPr>
      <w:r w:rsidRPr="00DF609D">
        <w:rPr>
          <w:rFonts w:ascii="Times New Roman" w:hAnsi="Times New Roman"/>
          <w:sz w:val="24"/>
          <w:szCs w:val="24"/>
        </w:rPr>
        <w:t xml:space="preserve">предоставления муниципальной  услуги </w:t>
      </w:r>
    </w:p>
    <w:p w:rsidR="002105F5" w:rsidRDefault="00DF609D" w:rsidP="00DF609D">
      <w:pPr>
        <w:tabs>
          <w:tab w:val="left" w:pos="3420"/>
        </w:tabs>
        <w:suppressAutoHyphens/>
        <w:spacing w:after="0" w:line="240" w:lineRule="auto"/>
        <w:ind w:right="-2" w:firstLine="709"/>
        <w:jc w:val="right"/>
        <w:rPr>
          <w:rFonts w:ascii="Times New Roman" w:hAnsi="Times New Roman"/>
          <w:sz w:val="24"/>
          <w:szCs w:val="24"/>
        </w:rPr>
      </w:pPr>
      <w:r w:rsidRPr="00DF609D">
        <w:rPr>
          <w:rFonts w:ascii="Times New Roman" w:hAnsi="Times New Roman"/>
          <w:sz w:val="24"/>
          <w:szCs w:val="24"/>
        </w:rPr>
        <w:t>«Выдача выписки из похозяйственной книги</w:t>
      </w:r>
      <w:r w:rsidR="002105F5">
        <w:rPr>
          <w:rFonts w:ascii="Times New Roman" w:hAnsi="Times New Roman"/>
          <w:sz w:val="24"/>
          <w:szCs w:val="24"/>
        </w:rPr>
        <w:t xml:space="preserve"> </w:t>
      </w:r>
    </w:p>
    <w:p w:rsidR="002105F5" w:rsidRDefault="002105F5" w:rsidP="00DF609D">
      <w:pPr>
        <w:tabs>
          <w:tab w:val="left" w:pos="3420"/>
        </w:tabs>
        <w:suppressAutoHyphens/>
        <w:spacing w:after="0" w:line="240" w:lineRule="auto"/>
        <w:ind w:right="-2" w:firstLine="709"/>
        <w:jc w:val="right"/>
        <w:rPr>
          <w:rFonts w:ascii="Times New Roman" w:hAnsi="Times New Roman"/>
          <w:sz w:val="24"/>
          <w:szCs w:val="24"/>
        </w:rPr>
      </w:pPr>
      <w:r>
        <w:rPr>
          <w:rFonts w:ascii="Times New Roman" w:hAnsi="Times New Roman"/>
          <w:sz w:val="24"/>
          <w:szCs w:val="24"/>
        </w:rPr>
        <w:t xml:space="preserve">на территории муниципального образования </w:t>
      </w:r>
    </w:p>
    <w:p w:rsidR="00DF609D" w:rsidRDefault="002105F5" w:rsidP="00DF609D">
      <w:pPr>
        <w:tabs>
          <w:tab w:val="left" w:pos="3420"/>
        </w:tabs>
        <w:suppressAutoHyphens/>
        <w:spacing w:after="0" w:line="240" w:lineRule="auto"/>
        <w:ind w:right="-2" w:firstLine="709"/>
        <w:jc w:val="right"/>
        <w:rPr>
          <w:sz w:val="24"/>
          <w:szCs w:val="24"/>
        </w:rPr>
      </w:pPr>
      <w:r w:rsidRPr="00E30F0C">
        <w:rPr>
          <w:rFonts w:ascii="Times New Roman" w:hAnsi="Times New Roman"/>
          <w:sz w:val="24"/>
          <w:szCs w:val="24"/>
        </w:rPr>
        <w:t>«</w:t>
      </w:r>
      <w:r w:rsidR="00DE5C7E" w:rsidRPr="0087299D">
        <w:rPr>
          <w:rFonts w:ascii="Times New Roman" w:hAnsi="Times New Roman"/>
          <w:sz w:val="24"/>
          <w:szCs w:val="24"/>
        </w:rPr>
        <w:t>Раздорский  сельсовет</w:t>
      </w:r>
      <w:r w:rsidRPr="00E30F0C">
        <w:rPr>
          <w:rFonts w:ascii="Times New Roman" w:hAnsi="Times New Roman"/>
          <w:sz w:val="24"/>
          <w:szCs w:val="24"/>
        </w:rPr>
        <w:t>»</w:t>
      </w:r>
    </w:p>
    <w:p w:rsidR="00DF609D" w:rsidRDefault="00DF609D" w:rsidP="007F7CFE">
      <w:pPr>
        <w:spacing w:after="0" w:line="240" w:lineRule="auto"/>
        <w:jc w:val="center"/>
        <w:rPr>
          <w:rFonts w:ascii="Times New Roman" w:hAnsi="Times New Roman"/>
          <w:i/>
          <w:sz w:val="28"/>
          <w:szCs w:val="28"/>
        </w:rPr>
      </w:pPr>
    </w:p>
    <w:p w:rsidR="00CE7BFA" w:rsidRPr="00447F69" w:rsidRDefault="00CE7BFA" w:rsidP="007F7CFE">
      <w:pPr>
        <w:spacing w:after="0" w:line="240" w:lineRule="auto"/>
        <w:jc w:val="center"/>
        <w:rPr>
          <w:rFonts w:ascii="Times New Roman" w:hAnsi="Times New Roman"/>
          <w:i/>
          <w:sz w:val="28"/>
          <w:szCs w:val="28"/>
        </w:rPr>
      </w:pPr>
      <w:r w:rsidRPr="00447F69">
        <w:rPr>
          <w:rFonts w:ascii="Times New Roman" w:hAnsi="Times New Roman"/>
          <w:i/>
          <w:sz w:val="28"/>
          <w:szCs w:val="28"/>
        </w:rPr>
        <w:t>Рекомендуем</w:t>
      </w:r>
      <w:r w:rsidR="003637C5">
        <w:rPr>
          <w:rFonts w:ascii="Times New Roman" w:hAnsi="Times New Roman"/>
          <w:i/>
          <w:sz w:val="28"/>
          <w:szCs w:val="28"/>
        </w:rPr>
        <w:t>ый образец</w:t>
      </w:r>
    </w:p>
    <w:tbl>
      <w:tblPr>
        <w:tblW w:w="0" w:type="auto"/>
        <w:tblInd w:w="4219" w:type="dxa"/>
        <w:tblBorders>
          <w:bottom w:val="single" w:sz="4" w:space="0" w:color="auto"/>
        </w:tblBorders>
        <w:tblLook w:val="01E0"/>
      </w:tblPr>
      <w:tblGrid>
        <w:gridCol w:w="5677"/>
      </w:tblGrid>
      <w:tr w:rsidR="00CE7BFA" w:rsidRPr="00447F69" w:rsidTr="00CE7BFA">
        <w:tc>
          <w:tcPr>
            <w:tcW w:w="5918" w:type="dxa"/>
            <w:tcBorders>
              <w:top w:val="nil"/>
              <w:left w:val="nil"/>
              <w:bottom w:val="single" w:sz="4" w:space="0" w:color="auto"/>
              <w:right w:val="nil"/>
            </w:tcBorders>
          </w:tcPr>
          <w:p w:rsidR="00CE7BFA" w:rsidRPr="00447F69" w:rsidRDefault="00CE7BFA" w:rsidP="00DB5F64">
            <w:pPr>
              <w:widowControl w:val="0"/>
              <w:autoSpaceDE w:val="0"/>
              <w:autoSpaceDN w:val="0"/>
              <w:adjustRightInd w:val="0"/>
              <w:spacing w:after="0" w:line="240" w:lineRule="auto"/>
              <w:rPr>
                <w:rFonts w:ascii="Times New Roman" w:hAnsi="Times New Roman"/>
                <w:i/>
                <w:sz w:val="24"/>
                <w:szCs w:val="24"/>
              </w:rPr>
            </w:pPr>
          </w:p>
        </w:tc>
      </w:tr>
    </w:tbl>
    <w:p w:rsidR="00CE7BFA" w:rsidRPr="00447F69" w:rsidRDefault="00CE7BFA" w:rsidP="007F7CFE">
      <w:pPr>
        <w:pStyle w:val="ConsPlusNonformat"/>
        <w:tabs>
          <w:tab w:val="left" w:pos="3119"/>
        </w:tabs>
        <w:jc w:val="right"/>
        <w:rPr>
          <w:rFonts w:ascii="Times New Roman" w:hAnsi="Times New Roman" w:cs="Times New Roman"/>
        </w:rPr>
      </w:pPr>
      <w:r w:rsidRPr="00447F69">
        <w:rPr>
          <w:rFonts w:ascii="Times New Roman" w:hAnsi="Times New Roman" w:cs="Times New Roman"/>
          <w:sz w:val="24"/>
          <w:szCs w:val="24"/>
        </w:rPr>
        <w:t xml:space="preserve">                                      </w:t>
      </w:r>
      <w:r w:rsidR="007F7CFE" w:rsidRPr="00447F69">
        <w:rPr>
          <w:rFonts w:ascii="Times New Roman" w:hAnsi="Times New Roman" w:cs="Times New Roman"/>
          <w:sz w:val="24"/>
          <w:szCs w:val="24"/>
        </w:rPr>
        <w:t xml:space="preserve">                            </w:t>
      </w:r>
      <w:r w:rsidRPr="00447F69">
        <w:rPr>
          <w:rFonts w:ascii="Times New Roman" w:hAnsi="Times New Roman" w:cs="Times New Roman"/>
        </w:rPr>
        <w:t>(наименование уполномоченного органа местного самоуправления)</w:t>
      </w:r>
    </w:p>
    <w:tbl>
      <w:tblPr>
        <w:tblW w:w="0" w:type="auto"/>
        <w:tblInd w:w="4219" w:type="dxa"/>
        <w:tblBorders>
          <w:bottom w:val="single" w:sz="4" w:space="0" w:color="auto"/>
        </w:tblBorders>
        <w:tblLook w:val="01E0"/>
      </w:tblPr>
      <w:tblGrid>
        <w:gridCol w:w="5677"/>
      </w:tblGrid>
      <w:tr w:rsidR="00CE7BFA" w:rsidRPr="00447F69" w:rsidTr="00D12247">
        <w:trPr>
          <w:trHeight w:val="314"/>
        </w:trPr>
        <w:tc>
          <w:tcPr>
            <w:tcW w:w="6068" w:type="dxa"/>
            <w:tcBorders>
              <w:top w:val="nil"/>
              <w:left w:val="nil"/>
              <w:bottom w:val="single" w:sz="4" w:space="0" w:color="auto"/>
              <w:right w:val="nil"/>
            </w:tcBorders>
          </w:tcPr>
          <w:p w:rsidR="00CE7BFA" w:rsidRPr="00447F69" w:rsidRDefault="00CE7BFA" w:rsidP="00D12247">
            <w:pPr>
              <w:widowControl w:val="0"/>
              <w:autoSpaceDE w:val="0"/>
              <w:autoSpaceDN w:val="0"/>
              <w:adjustRightInd w:val="0"/>
              <w:spacing w:after="0" w:line="240" w:lineRule="auto"/>
              <w:jc w:val="center"/>
              <w:rPr>
                <w:rFonts w:ascii="Times New Roman" w:hAnsi="Times New Roman"/>
                <w:i/>
                <w:sz w:val="24"/>
                <w:szCs w:val="24"/>
              </w:rPr>
            </w:pPr>
          </w:p>
        </w:tc>
      </w:tr>
    </w:tbl>
    <w:p w:rsidR="00CE7BFA" w:rsidRPr="00447F69" w:rsidRDefault="00CE7BFA" w:rsidP="00DB5F64">
      <w:pPr>
        <w:spacing w:after="0" w:line="240" w:lineRule="auto"/>
        <w:ind w:left="3402" w:firstLine="284"/>
        <w:jc w:val="right"/>
        <w:rPr>
          <w:rFonts w:ascii="Times New Roman" w:hAnsi="Times New Roman"/>
          <w:sz w:val="20"/>
          <w:szCs w:val="20"/>
        </w:rPr>
      </w:pPr>
      <w:r w:rsidRPr="00447F69">
        <w:rPr>
          <w:rFonts w:ascii="Times New Roman" w:hAnsi="Times New Roman"/>
          <w:sz w:val="20"/>
          <w:szCs w:val="20"/>
        </w:rPr>
        <w:t>(фамилия, имя, отчество (при наличии)</w:t>
      </w:r>
      <w:r w:rsidR="002A4E3C" w:rsidRPr="00447F69">
        <w:rPr>
          <w:rFonts w:ascii="Times New Roman" w:hAnsi="Times New Roman"/>
          <w:sz w:val="20"/>
          <w:szCs w:val="20"/>
        </w:rPr>
        <w:t xml:space="preserve"> заявителя</w:t>
      </w:r>
      <w:r w:rsidR="00D12247" w:rsidRPr="00447F69">
        <w:rPr>
          <w:rFonts w:ascii="Times New Roman" w:hAnsi="Times New Roman"/>
          <w:sz w:val="20"/>
          <w:szCs w:val="20"/>
        </w:rPr>
        <w:t xml:space="preserve"> полностью</w:t>
      </w:r>
      <w:r w:rsidR="002A4E3C" w:rsidRPr="00447F69">
        <w:rPr>
          <w:rFonts w:ascii="Times New Roman" w:hAnsi="Times New Roman"/>
          <w:sz w:val="20"/>
          <w:szCs w:val="20"/>
        </w:rPr>
        <w:t>)</w:t>
      </w:r>
      <w:r w:rsidRPr="00447F69">
        <w:rPr>
          <w:rFonts w:ascii="Times New Roman" w:hAnsi="Times New Roman"/>
          <w:sz w:val="20"/>
          <w:szCs w:val="20"/>
        </w:rPr>
        <w:t xml:space="preserve"> </w:t>
      </w:r>
    </w:p>
    <w:p w:rsidR="00CE7BFA" w:rsidRPr="00447F69" w:rsidRDefault="00CE7BFA" w:rsidP="00DB5F64">
      <w:pPr>
        <w:spacing w:after="0" w:line="240" w:lineRule="auto"/>
        <w:ind w:left="4111"/>
        <w:jc w:val="right"/>
        <w:rPr>
          <w:rFonts w:ascii="Times New Roman" w:hAnsi="Times New Roman"/>
          <w:sz w:val="24"/>
          <w:szCs w:val="24"/>
        </w:rPr>
      </w:pPr>
      <w:r w:rsidRPr="00447F69">
        <w:rPr>
          <w:rFonts w:ascii="Times New Roman" w:hAnsi="Times New Roman"/>
          <w:sz w:val="24"/>
          <w:szCs w:val="24"/>
        </w:rPr>
        <w:t>__________________________________________________</w:t>
      </w:r>
    </w:p>
    <w:p w:rsidR="00CE7BFA" w:rsidRPr="00447F69" w:rsidRDefault="00CE7BFA" w:rsidP="007F7CFE">
      <w:pPr>
        <w:tabs>
          <w:tab w:val="left" w:pos="3119"/>
        </w:tabs>
        <w:spacing w:after="0" w:line="240" w:lineRule="auto"/>
        <w:jc w:val="right"/>
        <w:rPr>
          <w:rFonts w:ascii="Times New Roman" w:hAnsi="Times New Roman"/>
          <w:sz w:val="20"/>
          <w:szCs w:val="20"/>
        </w:rPr>
      </w:pPr>
      <w:r w:rsidRPr="00447F69">
        <w:rPr>
          <w:rFonts w:ascii="Times New Roman" w:hAnsi="Times New Roman"/>
          <w:sz w:val="20"/>
          <w:szCs w:val="20"/>
        </w:rPr>
        <w:t>(фамилия, имя, отчество уполномоченного лица,  наименование,  номер и дата  документа, удостоверяющего полномочия лица, представляющего  интересы заявителя  в  установленном законом порядке (в случае, если заявителем является уполномоченное лицо)</w:t>
      </w:r>
    </w:p>
    <w:tbl>
      <w:tblPr>
        <w:tblW w:w="0" w:type="auto"/>
        <w:tblInd w:w="4219" w:type="dxa"/>
        <w:tblBorders>
          <w:bottom w:val="single" w:sz="4" w:space="0" w:color="auto"/>
        </w:tblBorders>
        <w:tblLook w:val="01E0"/>
      </w:tblPr>
      <w:tblGrid>
        <w:gridCol w:w="5352"/>
      </w:tblGrid>
      <w:tr w:rsidR="00CE7BFA" w:rsidRPr="00447F69" w:rsidTr="00CE7BFA">
        <w:tc>
          <w:tcPr>
            <w:tcW w:w="5352" w:type="dxa"/>
            <w:tcBorders>
              <w:top w:val="nil"/>
              <w:left w:val="nil"/>
              <w:bottom w:val="single" w:sz="4" w:space="0" w:color="auto"/>
              <w:right w:val="nil"/>
            </w:tcBorders>
          </w:tcPr>
          <w:p w:rsidR="00CE7BFA" w:rsidRPr="00447F69" w:rsidRDefault="00CE7BFA" w:rsidP="00DB5F64">
            <w:pPr>
              <w:widowControl w:val="0"/>
              <w:autoSpaceDE w:val="0"/>
              <w:autoSpaceDN w:val="0"/>
              <w:adjustRightInd w:val="0"/>
              <w:spacing w:after="0" w:line="240" w:lineRule="auto"/>
              <w:jc w:val="right"/>
              <w:rPr>
                <w:rFonts w:ascii="Times New Roman" w:hAnsi="Times New Roman"/>
                <w:i/>
                <w:sz w:val="24"/>
                <w:szCs w:val="24"/>
              </w:rPr>
            </w:pPr>
          </w:p>
        </w:tc>
      </w:tr>
    </w:tbl>
    <w:p w:rsidR="00CE7BFA" w:rsidRPr="00447F69" w:rsidRDefault="00CE7BFA" w:rsidP="00DB5F64">
      <w:pPr>
        <w:spacing w:after="0" w:line="240" w:lineRule="auto"/>
        <w:jc w:val="right"/>
        <w:rPr>
          <w:rFonts w:ascii="Times New Roman" w:hAnsi="Times New Roman"/>
          <w:sz w:val="20"/>
          <w:szCs w:val="20"/>
        </w:rPr>
      </w:pPr>
      <w:r w:rsidRPr="00447F69">
        <w:rPr>
          <w:rFonts w:ascii="Times New Roman" w:hAnsi="Times New Roman"/>
          <w:sz w:val="20"/>
          <w:szCs w:val="20"/>
        </w:rPr>
        <w:t xml:space="preserve">                                                                </w:t>
      </w:r>
      <w:r w:rsidR="007F7CFE" w:rsidRPr="00447F69">
        <w:rPr>
          <w:rFonts w:ascii="Times New Roman" w:hAnsi="Times New Roman"/>
          <w:sz w:val="20"/>
          <w:szCs w:val="20"/>
        </w:rPr>
        <w:t xml:space="preserve">                            </w:t>
      </w:r>
      <w:r w:rsidRPr="00447F69">
        <w:rPr>
          <w:rFonts w:ascii="Times New Roman" w:hAnsi="Times New Roman"/>
          <w:sz w:val="20"/>
          <w:szCs w:val="20"/>
        </w:rPr>
        <w:t xml:space="preserve"> (</w:t>
      </w:r>
      <w:r w:rsidR="007F7CFE" w:rsidRPr="00447F69">
        <w:rPr>
          <w:rFonts w:ascii="Times New Roman" w:hAnsi="Times New Roman"/>
          <w:sz w:val="20"/>
          <w:szCs w:val="20"/>
        </w:rPr>
        <w:t xml:space="preserve">адрес постоянного места жительства или преимущественного проживания </w:t>
      </w:r>
      <w:r w:rsidRPr="00447F69">
        <w:rPr>
          <w:rFonts w:ascii="Times New Roman" w:hAnsi="Times New Roman"/>
          <w:sz w:val="20"/>
          <w:szCs w:val="20"/>
        </w:rPr>
        <w:t xml:space="preserve"> </w:t>
      </w:r>
      <w:r w:rsidR="007F7CFE" w:rsidRPr="00447F69">
        <w:rPr>
          <w:rFonts w:ascii="Times New Roman" w:hAnsi="Times New Roman"/>
          <w:sz w:val="20"/>
          <w:szCs w:val="20"/>
        </w:rPr>
        <w:t>заявителя</w:t>
      </w:r>
      <w:r w:rsidRPr="00447F69">
        <w:rPr>
          <w:rFonts w:ascii="Times New Roman" w:hAnsi="Times New Roman"/>
          <w:sz w:val="20"/>
          <w:szCs w:val="20"/>
        </w:rPr>
        <w:t xml:space="preserve">)             </w:t>
      </w:r>
    </w:p>
    <w:tbl>
      <w:tblPr>
        <w:tblW w:w="0" w:type="auto"/>
        <w:tblInd w:w="4219" w:type="dxa"/>
        <w:tblBorders>
          <w:bottom w:val="single" w:sz="4" w:space="0" w:color="auto"/>
        </w:tblBorders>
        <w:tblLook w:val="01E0"/>
      </w:tblPr>
      <w:tblGrid>
        <w:gridCol w:w="5677"/>
      </w:tblGrid>
      <w:tr w:rsidR="00CE7BFA" w:rsidRPr="00447F69" w:rsidTr="00CE7BFA">
        <w:tc>
          <w:tcPr>
            <w:tcW w:w="5918" w:type="dxa"/>
            <w:tcBorders>
              <w:top w:val="nil"/>
              <w:left w:val="nil"/>
              <w:bottom w:val="single" w:sz="4" w:space="0" w:color="auto"/>
              <w:right w:val="nil"/>
            </w:tcBorders>
          </w:tcPr>
          <w:p w:rsidR="00CE7BFA" w:rsidRPr="00447F69" w:rsidRDefault="00CE7BFA" w:rsidP="00DB5F64">
            <w:pPr>
              <w:widowControl w:val="0"/>
              <w:autoSpaceDE w:val="0"/>
              <w:autoSpaceDN w:val="0"/>
              <w:adjustRightInd w:val="0"/>
              <w:spacing w:after="0" w:line="240" w:lineRule="auto"/>
              <w:jc w:val="right"/>
              <w:rPr>
                <w:rFonts w:ascii="Times New Roman" w:hAnsi="Times New Roman"/>
                <w:i/>
                <w:sz w:val="24"/>
                <w:szCs w:val="24"/>
              </w:rPr>
            </w:pPr>
          </w:p>
        </w:tc>
      </w:tr>
    </w:tbl>
    <w:p w:rsidR="00CE7BFA" w:rsidRPr="00447F69" w:rsidRDefault="007F7CFE" w:rsidP="00DB5F64">
      <w:pPr>
        <w:spacing w:after="0" w:line="240" w:lineRule="auto"/>
        <w:ind w:left="3119"/>
        <w:jc w:val="right"/>
        <w:rPr>
          <w:rFonts w:ascii="Times New Roman" w:hAnsi="Times New Roman"/>
          <w:sz w:val="20"/>
          <w:szCs w:val="20"/>
        </w:rPr>
      </w:pPr>
      <w:r w:rsidRPr="00447F69">
        <w:rPr>
          <w:rFonts w:ascii="Times New Roman" w:hAnsi="Times New Roman"/>
          <w:sz w:val="20"/>
          <w:szCs w:val="20"/>
        </w:rPr>
        <w:t>(контактный телефон)</w:t>
      </w:r>
    </w:p>
    <w:p w:rsidR="007F7CFE" w:rsidRPr="00447F69" w:rsidRDefault="007F7CFE" w:rsidP="00DB5F64">
      <w:pPr>
        <w:spacing w:after="0" w:line="240" w:lineRule="auto"/>
        <w:ind w:left="3119"/>
        <w:jc w:val="right"/>
        <w:rPr>
          <w:rFonts w:ascii="Times New Roman" w:hAnsi="Times New Roman"/>
          <w:sz w:val="24"/>
          <w:szCs w:val="24"/>
        </w:rPr>
      </w:pPr>
    </w:p>
    <w:p w:rsidR="007F7CFE" w:rsidRPr="00447F69" w:rsidRDefault="007F7CFE" w:rsidP="007F7CFE">
      <w:pPr>
        <w:spacing w:after="0" w:line="240" w:lineRule="auto"/>
        <w:ind w:left="2552"/>
        <w:jc w:val="right"/>
        <w:rPr>
          <w:rFonts w:ascii="Times New Roman" w:hAnsi="Times New Roman"/>
          <w:i/>
          <w:sz w:val="24"/>
          <w:szCs w:val="24"/>
        </w:rPr>
      </w:pPr>
      <w:r w:rsidRPr="00447F69">
        <w:rPr>
          <w:rFonts w:ascii="Times New Roman" w:hAnsi="Times New Roman"/>
          <w:i/>
          <w:sz w:val="24"/>
          <w:szCs w:val="24"/>
        </w:rPr>
        <w:t>Для получения выписки  из похозяйственной книги о наличии у гражданина права на земельный участок дополнительно указывается:</w:t>
      </w:r>
    </w:p>
    <w:p w:rsidR="007F7CFE" w:rsidRPr="00447F69" w:rsidRDefault="007F7CFE" w:rsidP="007F7CFE">
      <w:pPr>
        <w:spacing w:after="0" w:line="240" w:lineRule="auto"/>
        <w:ind w:left="2552"/>
        <w:jc w:val="right"/>
        <w:rPr>
          <w:rFonts w:ascii="Times New Roman" w:hAnsi="Times New Roman"/>
          <w:sz w:val="24"/>
          <w:szCs w:val="24"/>
        </w:rPr>
      </w:pPr>
    </w:p>
    <w:p w:rsidR="007F7CFE" w:rsidRPr="00447F69" w:rsidRDefault="007F7CFE" w:rsidP="007F7CFE">
      <w:pPr>
        <w:spacing w:after="0" w:line="240" w:lineRule="auto"/>
        <w:ind w:left="2552"/>
        <w:jc w:val="right"/>
        <w:rPr>
          <w:rFonts w:ascii="Times New Roman" w:hAnsi="Times New Roman"/>
          <w:sz w:val="24"/>
          <w:szCs w:val="24"/>
        </w:rPr>
      </w:pPr>
      <w:r w:rsidRPr="00447F69">
        <w:rPr>
          <w:rFonts w:ascii="Times New Roman" w:hAnsi="Times New Roman"/>
          <w:sz w:val="24"/>
          <w:szCs w:val="24"/>
        </w:rPr>
        <w:t>___________________________</w:t>
      </w:r>
    </w:p>
    <w:p w:rsidR="007F7CFE" w:rsidRPr="00447F69" w:rsidRDefault="007F7CFE" w:rsidP="007F7CFE">
      <w:pPr>
        <w:spacing w:after="0" w:line="240" w:lineRule="auto"/>
        <w:ind w:left="2552"/>
        <w:jc w:val="right"/>
        <w:rPr>
          <w:rFonts w:ascii="Times New Roman" w:hAnsi="Times New Roman"/>
          <w:sz w:val="20"/>
          <w:szCs w:val="20"/>
        </w:rPr>
      </w:pPr>
      <w:r w:rsidRPr="00447F69">
        <w:rPr>
          <w:rFonts w:ascii="Times New Roman" w:hAnsi="Times New Roman"/>
          <w:sz w:val="20"/>
          <w:szCs w:val="20"/>
        </w:rPr>
        <w:t>(дата рождения)</w:t>
      </w:r>
    </w:p>
    <w:p w:rsidR="007F7CFE" w:rsidRPr="00447F69" w:rsidRDefault="007F7CFE" w:rsidP="007F7CFE">
      <w:pPr>
        <w:spacing w:after="0" w:line="240" w:lineRule="auto"/>
        <w:ind w:left="2552"/>
        <w:jc w:val="right"/>
        <w:rPr>
          <w:rFonts w:ascii="Times New Roman" w:hAnsi="Times New Roman"/>
          <w:sz w:val="24"/>
          <w:szCs w:val="24"/>
        </w:rPr>
      </w:pPr>
      <w:r w:rsidRPr="00447F69">
        <w:rPr>
          <w:rFonts w:ascii="Times New Roman" w:hAnsi="Times New Roman"/>
          <w:sz w:val="24"/>
          <w:szCs w:val="24"/>
        </w:rPr>
        <w:t>___________________________</w:t>
      </w:r>
    </w:p>
    <w:p w:rsidR="007F7CFE" w:rsidRPr="00447F69" w:rsidRDefault="007F7CFE" w:rsidP="007F7CFE">
      <w:pPr>
        <w:spacing w:after="0" w:line="240" w:lineRule="auto"/>
        <w:ind w:left="2552"/>
        <w:jc w:val="right"/>
        <w:rPr>
          <w:rFonts w:ascii="Times New Roman" w:hAnsi="Times New Roman"/>
          <w:sz w:val="20"/>
          <w:szCs w:val="20"/>
        </w:rPr>
      </w:pPr>
      <w:r w:rsidRPr="00447F69">
        <w:rPr>
          <w:rFonts w:ascii="Times New Roman" w:hAnsi="Times New Roman"/>
          <w:sz w:val="20"/>
          <w:szCs w:val="20"/>
        </w:rPr>
        <w:t>(документ, удостоверяющий личность: вид документа, удостоверяющего  личность, серия, номер, наименование органа, выдавшего документ, удостоверяющий личность, дату выдачи)</w:t>
      </w:r>
    </w:p>
    <w:p w:rsidR="007F7CFE" w:rsidRPr="00447F69" w:rsidRDefault="007F7CFE" w:rsidP="007F7CFE">
      <w:pPr>
        <w:spacing w:after="0" w:line="240" w:lineRule="auto"/>
        <w:ind w:left="2552"/>
        <w:jc w:val="right"/>
        <w:rPr>
          <w:rFonts w:ascii="Times New Roman" w:hAnsi="Times New Roman"/>
          <w:sz w:val="24"/>
          <w:szCs w:val="24"/>
        </w:rPr>
      </w:pPr>
    </w:p>
    <w:p w:rsidR="00CE7BFA" w:rsidRPr="00447F69" w:rsidRDefault="00CE7BFA" w:rsidP="00DB5F64">
      <w:pPr>
        <w:tabs>
          <w:tab w:val="left" w:pos="6165"/>
        </w:tabs>
        <w:spacing w:after="0" w:line="240" w:lineRule="auto"/>
        <w:jc w:val="right"/>
        <w:rPr>
          <w:rFonts w:ascii="Times New Roman" w:hAnsi="Times New Roman"/>
          <w:sz w:val="24"/>
          <w:szCs w:val="24"/>
        </w:rPr>
      </w:pPr>
      <w:r w:rsidRPr="00447F69">
        <w:rPr>
          <w:rFonts w:ascii="Times New Roman" w:hAnsi="Times New Roman"/>
          <w:sz w:val="24"/>
          <w:szCs w:val="24"/>
        </w:rPr>
        <w:t xml:space="preserve">                                                                                                                                       </w:t>
      </w:r>
    </w:p>
    <w:p w:rsidR="00CE7BFA" w:rsidRPr="00447F69" w:rsidRDefault="00CE7BFA" w:rsidP="00CE7BFA">
      <w:pPr>
        <w:spacing w:after="0"/>
        <w:jc w:val="center"/>
        <w:rPr>
          <w:rFonts w:ascii="Times New Roman" w:hAnsi="Times New Roman"/>
          <w:sz w:val="24"/>
          <w:szCs w:val="24"/>
        </w:rPr>
      </w:pPr>
    </w:p>
    <w:p w:rsidR="00CE7BFA" w:rsidRPr="00447F69" w:rsidRDefault="00CE7BFA" w:rsidP="00CE7BFA">
      <w:pPr>
        <w:spacing w:after="0"/>
        <w:jc w:val="center"/>
        <w:rPr>
          <w:rFonts w:ascii="Times New Roman" w:hAnsi="Times New Roman"/>
          <w:sz w:val="24"/>
          <w:szCs w:val="24"/>
        </w:rPr>
      </w:pPr>
      <w:r w:rsidRPr="00447F69">
        <w:rPr>
          <w:rFonts w:ascii="Times New Roman" w:hAnsi="Times New Roman"/>
          <w:sz w:val="24"/>
          <w:szCs w:val="24"/>
        </w:rPr>
        <w:t>ЗАЯВЛЕНИЕ</w:t>
      </w:r>
    </w:p>
    <w:p w:rsidR="00CE7BFA" w:rsidRPr="00447F69" w:rsidRDefault="00CE7BFA" w:rsidP="00CE7BFA">
      <w:pPr>
        <w:spacing w:after="0"/>
        <w:rPr>
          <w:rFonts w:ascii="Times New Roman" w:hAnsi="Times New Roman"/>
          <w:sz w:val="24"/>
          <w:szCs w:val="24"/>
        </w:rPr>
      </w:pPr>
    </w:p>
    <w:p w:rsidR="00CE7BFA" w:rsidRPr="00447F69" w:rsidRDefault="00CE7BFA" w:rsidP="00DB5F64">
      <w:pPr>
        <w:pStyle w:val="a4"/>
        <w:spacing w:before="0" w:beforeAutospacing="0" w:after="0" w:afterAutospacing="0"/>
        <w:ind w:firstLine="567"/>
        <w:jc w:val="both"/>
      </w:pPr>
      <w:r w:rsidRPr="00447F69">
        <w:t>Прошу предоставить муниципальную услугу и выдать выписку из похозяйственной книги о ________________</w:t>
      </w:r>
      <w:r w:rsidR="00294800" w:rsidRPr="00447F69">
        <w:t>_______________________________________________________</w:t>
      </w:r>
      <w:r w:rsidRPr="00447F69">
        <w:t>___________</w:t>
      </w:r>
    </w:p>
    <w:p w:rsidR="00CE7BFA" w:rsidRPr="00447F69" w:rsidRDefault="00CE7BFA" w:rsidP="00294800">
      <w:pPr>
        <w:pStyle w:val="a4"/>
        <w:spacing w:before="0" w:beforeAutospacing="0" w:after="0" w:afterAutospacing="0"/>
        <w:jc w:val="center"/>
        <w:rPr>
          <w:sz w:val="20"/>
          <w:szCs w:val="20"/>
        </w:rPr>
      </w:pPr>
      <w:r w:rsidRPr="00447F69">
        <w:rPr>
          <w:i/>
          <w:iCs/>
          <w:sz w:val="20"/>
          <w:szCs w:val="20"/>
        </w:rPr>
        <w:t xml:space="preserve">(указать </w:t>
      </w:r>
      <w:r w:rsidR="00294800" w:rsidRPr="00447F69">
        <w:rPr>
          <w:i/>
          <w:iCs/>
          <w:sz w:val="20"/>
          <w:szCs w:val="20"/>
        </w:rPr>
        <w:t>перечень сведений из похозяйственной книги</w:t>
      </w:r>
      <w:r w:rsidRPr="00447F69">
        <w:rPr>
          <w:i/>
          <w:iCs/>
          <w:sz w:val="20"/>
          <w:szCs w:val="20"/>
        </w:rPr>
        <w:t>)</w:t>
      </w:r>
    </w:p>
    <w:p w:rsidR="00294800" w:rsidRPr="00447F69" w:rsidRDefault="00294800" w:rsidP="00CE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CE7BFA" w:rsidRPr="00447F69" w:rsidRDefault="00CE7BFA" w:rsidP="00CE7BFA">
      <w:pPr>
        <w:tabs>
          <w:tab w:val="left" w:pos="-2160"/>
        </w:tabs>
        <w:spacing w:after="0"/>
        <w:jc w:val="both"/>
        <w:rPr>
          <w:rFonts w:ascii="Times New Roman" w:hAnsi="Times New Roman"/>
          <w:spacing w:val="-2"/>
          <w:sz w:val="24"/>
          <w:szCs w:val="24"/>
        </w:rPr>
      </w:pPr>
    </w:p>
    <w:p w:rsidR="00CE7BFA" w:rsidRPr="00447F69" w:rsidRDefault="00CE7BFA" w:rsidP="00CE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sz w:val="24"/>
          <w:szCs w:val="24"/>
        </w:rPr>
      </w:pPr>
      <w:r w:rsidRPr="00447F69">
        <w:rPr>
          <w:rFonts w:ascii="Times New Roman" w:hAnsi="Times New Roman"/>
          <w:sz w:val="24"/>
          <w:szCs w:val="24"/>
        </w:rPr>
        <w:t>«___» _________ 20__ г. ___________________________        _________________</w:t>
      </w:r>
    </w:p>
    <w:p w:rsidR="00CE7BFA" w:rsidRPr="00447F69" w:rsidRDefault="00CE7BFA" w:rsidP="00CE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
          <w:sz w:val="20"/>
          <w:szCs w:val="20"/>
        </w:rPr>
      </w:pPr>
      <w:r w:rsidRPr="00447F69">
        <w:rPr>
          <w:rFonts w:ascii="Times New Roman" w:hAnsi="Times New Roman"/>
          <w:i/>
          <w:sz w:val="20"/>
          <w:szCs w:val="20"/>
        </w:rPr>
        <w:t xml:space="preserve">                                                                                              (Ф. И.О.)                               (подпись заявителя)</w:t>
      </w:r>
    </w:p>
    <w:p w:rsidR="00FD44C3" w:rsidRPr="00447F69" w:rsidRDefault="00FD44C3" w:rsidP="00CE7BFA">
      <w:pPr>
        <w:spacing w:after="0"/>
        <w:jc w:val="both"/>
        <w:rPr>
          <w:rFonts w:ascii="Times New Roman" w:hAnsi="Times New Roman"/>
          <w:sz w:val="20"/>
          <w:szCs w:val="20"/>
        </w:rPr>
      </w:pPr>
    </w:p>
    <w:p w:rsidR="00CE7BFA" w:rsidRPr="00447F69" w:rsidRDefault="00CE7BFA" w:rsidP="00C32383">
      <w:pPr>
        <w:pStyle w:val="ConsNormal"/>
        <w:widowControl/>
        <w:suppressAutoHyphens/>
        <w:ind w:firstLine="0"/>
        <w:contextualSpacing/>
        <w:rPr>
          <w:rFonts w:ascii="Times New Roman" w:hAnsi="Times New Roman" w:cs="Times New Roman"/>
          <w:sz w:val="24"/>
          <w:szCs w:val="24"/>
        </w:rPr>
      </w:pPr>
    </w:p>
    <w:p w:rsidR="002B11EC" w:rsidRPr="00447F69" w:rsidRDefault="002B11EC" w:rsidP="00C32383">
      <w:pPr>
        <w:pStyle w:val="ConsNormal"/>
        <w:widowControl/>
        <w:suppressAutoHyphens/>
        <w:ind w:firstLine="0"/>
        <w:contextualSpacing/>
        <w:rPr>
          <w:rFonts w:ascii="Times New Roman" w:hAnsi="Times New Roman" w:cs="Times New Roman"/>
          <w:sz w:val="24"/>
          <w:szCs w:val="24"/>
        </w:rPr>
      </w:pPr>
    </w:p>
    <w:p w:rsidR="002B11EC" w:rsidRPr="00447F69" w:rsidRDefault="002B11EC" w:rsidP="00C32383">
      <w:pPr>
        <w:pStyle w:val="ConsNormal"/>
        <w:widowControl/>
        <w:suppressAutoHyphens/>
        <w:ind w:firstLine="0"/>
        <w:contextualSpacing/>
        <w:rPr>
          <w:rFonts w:ascii="Times New Roman" w:hAnsi="Times New Roman" w:cs="Times New Roman"/>
          <w:sz w:val="24"/>
          <w:szCs w:val="24"/>
        </w:rPr>
      </w:pPr>
    </w:p>
    <w:p w:rsidR="00A151E4" w:rsidRPr="00447F69" w:rsidRDefault="00A151E4" w:rsidP="00C32383">
      <w:pPr>
        <w:pStyle w:val="ConsNormal"/>
        <w:widowControl/>
        <w:suppressAutoHyphens/>
        <w:ind w:firstLine="0"/>
        <w:contextualSpacing/>
        <w:rPr>
          <w:rFonts w:ascii="Times New Roman" w:hAnsi="Times New Roman" w:cs="Times New Roman"/>
          <w:sz w:val="24"/>
          <w:szCs w:val="24"/>
        </w:rPr>
      </w:pPr>
    </w:p>
    <w:p w:rsidR="00A151E4" w:rsidRPr="00447F69" w:rsidRDefault="00A151E4" w:rsidP="00A151E4">
      <w:pPr>
        <w:pStyle w:val="ConsNormal"/>
        <w:widowControl/>
        <w:suppressAutoHyphens/>
        <w:ind w:firstLine="0"/>
        <w:contextualSpacing/>
        <w:jc w:val="right"/>
        <w:rPr>
          <w:rFonts w:ascii="Times New Roman" w:hAnsi="Times New Roman" w:cs="Times New Roman"/>
          <w:sz w:val="24"/>
          <w:szCs w:val="24"/>
        </w:rPr>
      </w:pPr>
      <w:r w:rsidRPr="00447F69">
        <w:rPr>
          <w:rFonts w:ascii="Times New Roman" w:hAnsi="Times New Roman" w:cs="Times New Roman"/>
          <w:sz w:val="24"/>
          <w:szCs w:val="24"/>
        </w:rPr>
        <w:lastRenderedPageBreak/>
        <w:t>Приложение № 3</w:t>
      </w:r>
    </w:p>
    <w:p w:rsidR="00DF609D" w:rsidRPr="00DF609D" w:rsidRDefault="00DF609D" w:rsidP="00DF609D">
      <w:pPr>
        <w:tabs>
          <w:tab w:val="left" w:pos="3420"/>
        </w:tabs>
        <w:suppressAutoHyphens/>
        <w:spacing w:after="0" w:line="240" w:lineRule="auto"/>
        <w:ind w:right="-2" w:firstLine="709"/>
        <w:jc w:val="right"/>
        <w:rPr>
          <w:rFonts w:ascii="Times New Roman" w:hAnsi="Times New Roman"/>
          <w:bCs/>
          <w:sz w:val="24"/>
          <w:szCs w:val="24"/>
        </w:rPr>
      </w:pPr>
      <w:r w:rsidRPr="00DF609D">
        <w:rPr>
          <w:rFonts w:ascii="Times New Roman" w:hAnsi="Times New Roman"/>
          <w:bCs/>
          <w:sz w:val="24"/>
          <w:szCs w:val="24"/>
        </w:rPr>
        <w:t xml:space="preserve">к административному регламенту </w:t>
      </w:r>
    </w:p>
    <w:p w:rsidR="00DF609D" w:rsidRPr="00DF609D" w:rsidRDefault="00DF609D" w:rsidP="00DF609D">
      <w:pPr>
        <w:tabs>
          <w:tab w:val="left" w:pos="3420"/>
        </w:tabs>
        <w:suppressAutoHyphens/>
        <w:spacing w:after="0" w:line="240" w:lineRule="auto"/>
        <w:ind w:right="-2" w:firstLine="709"/>
        <w:jc w:val="right"/>
        <w:rPr>
          <w:rFonts w:ascii="Times New Roman" w:hAnsi="Times New Roman"/>
          <w:sz w:val="24"/>
          <w:szCs w:val="24"/>
        </w:rPr>
      </w:pPr>
      <w:r w:rsidRPr="00DF609D">
        <w:rPr>
          <w:rFonts w:ascii="Times New Roman" w:hAnsi="Times New Roman"/>
          <w:sz w:val="24"/>
          <w:szCs w:val="24"/>
        </w:rPr>
        <w:t>администрации МО «</w:t>
      </w:r>
      <w:r w:rsidR="00DE5C7E" w:rsidRPr="0087299D">
        <w:rPr>
          <w:rFonts w:ascii="Times New Roman" w:hAnsi="Times New Roman"/>
          <w:sz w:val="24"/>
          <w:szCs w:val="24"/>
        </w:rPr>
        <w:t>Раздорский  сельсовет</w:t>
      </w:r>
      <w:r w:rsidRPr="00DF609D">
        <w:rPr>
          <w:rFonts w:ascii="Times New Roman" w:hAnsi="Times New Roman"/>
          <w:sz w:val="24"/>
          <w:szCs w:val="24"/>
        </w:rPr>
        <w:t xml:space="preserve">» </w:t>
      </w:r>
    </w:p>
    <w:p w:rsidR="00DF609D" w:rsidRDefault="00DF609D" w:rsidP="00DF609D">
      <w:pPr>
        <w:tabs>
          <w:tab w:val="left" w:pos="3420"/>
        </w:tabs>
        <w:suppressAutoHyphens/>
        <w:spacing w:after="0" w:line="240" w:lineRule="auto"/>
        <w:ind w:right="-2" w:firstLine="709"/>
        <w:jc w:val="right"/>
        <w:rPr>
          <w:rFonts w:ascii="Times New Roman" w:hAnsi="Times New Roman"/>
          <w:sz w:val="24"/>
          <w:szCs w:val="24"/>
        </w:rPr>
      </w:pPr>
      <w:r w:rsidRPr="00DF609D">
        <w:rPr>
          <w:rFonts w:ascii="Times New Roman" w:hAnsi="Times New Roman"/>
          <w:sz w:val="24"/>
          <w:szCs w:val="24"/>
        </w:rPr>
        <w:t xml:space="preserve">предоставления муниципальной  услуги </w:t>
      </w:r>
    </w:p>
    <w:p w:rsidR="002105F5" w:rsidRDefault="00DF609D" w:rsidP="00DF609D">
      <w:pPr>
        <w:tabs>
          <w:tab w:val="left" w:pos="3420"/>
        </w:tabs>
        <w:suppressAutoHyphens/>
        <w:spacing w:after="0" w:line="240" w:lineRule="auto"/>
        <w:ind w:right="-2" w:firstLine="709"/>
        <w:jc w:val="right"/>
        <w:rPr>
          <w:rFonts w:ascii="Times New Roman" w:hAnsi="Times New Roman"/>
          <w:sz w:val="24"/>
          <w:szCs w:val="24"/>
        </w:rPr>
      </w:pPr>
      <w:r w:rsidRPr="00DF609D">
        <w:rPr>
          <w:rFonts w:ascii="Times New Roman" w:hAnsi="Times New Roman"/>
          <w:sz w:val="24"/>
          <w:szCs w:val="24"/>
        </w:rPr>
        <w:t>«Выдача выписки из похозяйственной книги</w:t>
      </w:r>
      <w:r w:rsidR="002105F5">
        <w:rPr>
          <w:rFonts w:ascii="Times New Roman" w:hAnsi="Times New Roman"/>
          <w:sz w:val="24"/>
          <w:szCs w:val="24"/>
        </w:rPr>
        <w:t xml:space="preserve"> </w:t>
      </w:r>
    </w:p>
    <w:p w:rsidR="002105F5" w:rsidRDefault="002105F5" w:rsidP="00DF609D">
      <w:pPr>
        <w:tabs>
          <w:tab w:val="left" w:pos="3420"/>
        </w:tabs>
        <w:suppressAutoHyphens/>
        <w:spacing w:after="0" w:line="240" w:lineRule="auto"/>
        <w:ind w:right="-2" w:firstLine="709"/>
        <w:jc w:val="right"/>
        <w:rPr>
          <w:rFonts w:ascii="Times New Roman" w:hAnsi="Times New Roman"/>
          <w:sz w:val="24"/>
          <w:szCs w:val="24"/>
        </w:rPr>
      </w:pPr>
      <w:r>
        <w:rPr>
          <w:rFonts w:ascii="Times New Roman" w:hAnsi="Times New Roman"/>
          <w:sz w:val="24"/>
          <w:szCs w:val="24"/>
        </w:rPr>
        <w:t xml:space="preserve">на территории муниципального образования </w:t>
      </w:r>
    </w:p>
    <w:p w:rsidR="00DF609D" w:rsidRDefault="002105F5" w:rsidP="00DF609D">
      <w:pPr>
        <w:tabs>
          <w:tab w:val="left" w:pos="3420"/>
        </w:tabs>
        <w:suppressAutoHyphens/>
        <w:spacing w:after="0" w:line="240" w:lineRule="auto"/>
        <w:ind w:right="-2" w:firstLine="709"/>
        <w:jc w:val="right"/>
        <w:rPr>
          <w:sz w:val="24"/>
          <w:szCs w:val="24"/>
        </w:rPr>
      </w:pPr>
      <w:r w:rsidRPr="00E30F0C">
        <w:rPr>
          <w:rFonts w:ascii="Times New Roman" w:hAnsi="Times New Roman"/>
          <w:sz w:val="24"/>
          <w:szCs w:val="24"/>
        </w:rPr>
        <w:t>«</w:t>
      </w:r>
      <w:r w:rsidR="00DE5C7E" w:rsidRPr="0087299D">
        <w:rPr>
          <w:rFonts w:ascii="Times New Roman" w:hAnsi="Times New Roman"/>
          <w:sz w:val="24"/>
          <w:szCs w:val="24"/>
        </w:rPr>
        <w:t>Раздорский  сельсовет</w:t>
      </w:r>
      <w:r w:rsidRPr="00E30F0C">
        <w:rPr>
          <w:rFonts w:ascii="Times New Roman" w:hAnsi="Times New Roman"/>
          <w:sz w:val="24"/>
          <w:szCs w:val="24"/>
        </w:rPr>
        <w:t>»</w:t>
      </w:r>
    </w:p>
    <w:p w:rsidR="00A151E4" w:rsidRPr="00447F69" w:rsidRDefault="00A151E4" w:rsidP="00A151E4">
      <w:pPr>
        <w:autoSpaceDE w:val="0"/>
        <w:autoSpaceDN w:val="0"/>
        <w:adjustRightInd w:val="0"/>
        <w:spacing w:after="0" w:line="240" w:lineRule="auto"/>
        <w:jc w:val="both"/>
        <w:rPr>
          <w:rFonts w:ascii="Times New Roman" w:hAnsi="Times New Roman"/>
          <w:sz w:val="24"/>
          <w:szCs w:val="24"/>
          <w:lang w:eastAsia="ru-RU"/>
        </w:rPr>
      </w:pPr>
    </w:p>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ИНФОРМАЦИЯ</w:t>
      </w:r>
    </w:p>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О МЕСТОНАХОЖДЕНИИ, ТЕЛЕФОНАХ,</w:t>
      </w:r>
    </w:p>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ГРАФИКАХ РАБОТЫ ФИЛИАЛОВ МФЦ</w:t>
      </w:r>
    </w:p>
    <w:p w:rsidR="00A151E4" w:rsidRPr="00447F69" w:rsidRDefault="00A151E4" w:rsidP="00A151E4">
      <w:pPr>
        <w:autoSpaceDE w:val="0"/>
        <w:autoSpaceDN w:val="0"/>
        <w:adjustRightInd w:val="0"/>
        <w:spacing w:after="0" w:line="240" w:lineRule="auto"/>
        <w:jc w:val="both"/>
        <w:rPr>
          <w:rFonts w:ascii="Times New Roman" w:hAnsi="Times New Roman"/>
          <w:sz w:val="24"/>
          <w:szCs w:val="24"/>
          <w:lang w:eastAsia="ru-RU"/>
        </w:rPr>
      </w:pPr>
    </w:p>
    <w:tbl>
      <w:tblPr>
        <w:tblW w:w="0" w:type="auto"/>
        <w:tblInd w:w="62" w:type="dxa"/>
        <w:tblLayout w:type="fixed"/>
        <w:tblCellMar>
          <w:top w:w="102" w:type="dxa"/>
          <w:left w:w="62" w:type="dxa"/>
          <w:bottom w:w="102" w:type="dxa"/>
          <w:right w:w="62" w:type="dxa"/>
        </w:tblCellMar>
        <w:tblLook w:val="0000"/>
      </w:tblPr>
      <w:tblGrid>
        <w:gridCol w:w="709"/>
        <w:gridCol w:w="2948"/>
        <w:gridCol w:w="3685"/>
        <w:gridCol w:w="2324"/>
      </w:tblGrid>
      <w:tr w:rsidR="00A151E4" w:rsidRPr="00447F69">
        <w:tc>
          <w:tcPr>
            <w:tcW w:w="709" w:type="dxa"/>
            <w:tcBorders>
              <w:top w:val="single" w:sz="4" w:space="0" w:color="auto"/>
              <w:left w:val="single" w:sz="4" w:space="0" w:color="auto"/>
              <w:bottom w:val="single" w:sz="4" w:space="0" w:color="auto"/>
              <w:right w:val="single" w:sz="4" w:space="0" w:color="auto"/>
            </w:tcBorders>
            <w:vAlign w:val="center"/>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N п/п</w:t>
            </w:r>
          </w:p>
        </w:tc>
        <w:tc>
          <w:tcPr>
            <w:tcW w:w="2948" w:type="dxa"/>
            <w:tcBorders>
              <w:top w:val="single" w:sz="4" w:space="0" w:color="auto"/>
              <w:left w:val="single" w:sz="4" w:space="0" w:color="auto"/>
              <w:bottom w:val="single" w:sz="4" w:space="0" w:color="auto"/>
              <w:right w:val="single" w:sz="4" w:space="0" w:color="auto"/>
            </w:tcBorders>
            <w:vAlign w:val="center"/>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Наименование филиала МФЦ</w:t>
            </w:r>
          </w:p>
        </w:tc>
        <w:tc>
          <w:tcPr>
            <w:tcW w:w="3685" w:type="dxa"/>
            <w:tcBorders>
              <w:top w:val="single" w:sz="4" w:space="0" w:color="auto"/>
              <w:left w:val="single" w:sz="4" w:space="0" w:color="auto"/>
              <w:bottom w:val="single" w:sz="4" w:space="0" w:color="auto"/>
              <w:right w:val="single" w:sz="4" w:space="0" w:color="auto"/>
            </w:tcBorders>
            <w:vAlign w:val="center"/>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Местонахождение филиала МФЦ</w:t>
            </w:r>
          </w:p>
        </w:tc>
        <w:tc>
          <w:tcPr>
            <w:tcW w:w="2324" w:type="dxa"/>
            <w:tcBorders>
              <w:top w:val="single" w:sz="4" w:space="0" w:color="auto"/>
              <w:left w:val="single" w:sz="4" w:space="0" w:color="auto"/>
              <w:bottom w:val="single" w:sz="4" w:space="0" w:color="auto"/>
              <w:right w:val="single" w:sz="4" w:space="0" w:color="auto"/>
            </w:tcBorders>
            <w:vAlign w:val="center"/>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График работы</w:t>
            </w:r>
          </w:p>
        </w:tc>
      </w:tr>
      <w:tr w:rsidR="00A151E4" w:rsidRPr="00447F69">
        <w:tc>
          <w:tcPr>
            <w:tcW w:w="7342" w:type="dxa"/>
            <w:gridSpan w:val="3"/>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Филиалы АУ АО "МФЦ"</w:t>
            </w:r>
          </w:p>
        </w:tc>
        <w:tc>
          <w:tcPr>
            <w:tcW w:w="2324"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p>
        </w:tc>
      </w:tr>
      <w:tr w:rsidR="00A151E4" w:rsidRPr="00447F69">
        <w:tc>
          <w:tcPr>
            <w:tcW w:w="709"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1</w:t>
            </w:r>
          </w:p>
        </w:tc>
        <w:tc>
          <w:tcPr>
            <w:tcW w:w="2948"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Приволжский филиал АУ АО "МФЦ"</w:t>
            </w:r>
          </w:p>
        </w:tc>
        <w:tc>
          <w:tcPr>
            <w:tcW w:w="3685"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Астраханская область, Приволжский район, с. Началово, ул. Ленина, 47, помещение N 24 тел. 8(8512) 668-821</w:t>
            </w:r>
          </w:p>
        </w:tc>
        <w:tc>
          <w:tcPr>
            <w:tcW w:w="2324"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Пн. - ср., пят.: с 8.00 до 17.00,</w:t>
            </w:r>
          </w:p>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чет. с 8.00 до 20.00, суб. с 8.00 до 13.00</w:t>
            </w:r>
          </w:p>
        </w:tc>
      </w:tr>
      <w:tr w:rsidR="00A151E4" w:rsidRPr="00447F69">
        <w:tc>
          <w:tcPr>
            <w:tcW w:w="709"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2</w:t>
            </w:r>
          </w:p>
        </w:tc>
        <w:tc>
          <w:tcPr>
            <w:tcW w:w="2948"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Икрянинский филиал АУ АО "МФЦ"</w:t>
            </w:r>
          </w:p>
        </w:tc>
        <w:tc>
          <w:tcPr>
            <w:tcW w:w="3685"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Астраханская область, Икрянинский район, с. Икряное, ул. Советская, 40, помещение N 038</w:t>
            </w:r>
          </w:p>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тел. 8(8514) 421-054</w:t>
            </w:r>
          </w:p>
        </w:tc>
        <w:tc>
          <w:tcPr>
            <w:tcW w:w="2324"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Пн. - ср., пят.: с 8.00 до 17.00,</w:t>
            </w:r>
          </w:p>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чет. с 8.00 до 20.00, суб. с 8.00 до 13.00</w:t>
            </w:r>
          </w:p>
        </w:tc>
      </w:tr>
      <w:tr w:rsidR="00A151E4" w:rsidRPr="00447F69">
        <w:tc>
          <w:tcPr>
            <w:tcW w:w="709"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3</w:t>
            </w:r>
          </w:p>
        </w:tc>
        <w:tc>
          <w:tcPr>
            <w:tcW w:w="2948"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Ахтубинский филиал АУ АО "МФЦ"</w:t>
            </w:r>
          </w:p>
        </w:tc>
        <w:tc>
          <w:tcPr>
            <w:tcW w:w="3685"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Астраханская область, Ахтубинский район, г. Ахтубинск, ул. Шубина, 81</w:t>
            </w:r>
          </w:p>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тел. 8(85141) 5-25-36,</w:t>
            </w:r>
          </w:p>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8(85141) 5-27-41</w:t>
            </w:r>
          </w:p>
        </w:tc>
        <w:tc>
          <w:tcPr>
            <w:tcW w:w="2324"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Пн. - ср., пят.: с 8.00 до 17.00,</w:t>
            </w:r>
          </w:p>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чет. с 8.00 до 20.00, суб. с 8.00 до 13.00</w:t>
            </w:r>
          </w:p>
        </w:tc>
      </w:tr>
      <w:tr w:rsidR="00A151E4" w:rsidRPr="00447F69">
        <w:tc>
          <w:tcPr>
            <w:tcW w:w="709"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4</w:t>
            </w:r>
          </w:p>
        </w:tc>
        <w:tc>
          <w:tcPr>
            <w:tcW w:w="2948"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Володарский филиал АУ АО "МФЦ"</w:t>
            </w:r>
          </w:p>
        </w:tc>
        <w:tc>
          <w:tcPr>
            <w:tcW w:w="3685"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Астраханская область, Володарский район, пос. Володарский, ул. Мичурина, д. 19 "б", литер "А"</w:t>
            </w:r>
          </w:p>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тел. 8(8512) 48-70-52,</w:t>
            </w:r>
          </w:p>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8(8512) 48-70-53</w:t>
            </w:r>
          </w:p>
        </w:tc>
        <w:tc>
          <w:tcPr>
            <w:tcW w:w="2324"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Пн. - ср., пят.: с 8.00 до 17.00,</w:t>
            </w:r>
          </w:p>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чет. с 8.00 до 20.00, суб. с 8.00 до 13.00</w:t>
            </w:r>
          </w:p>
        </w:tc>
      </w:tr>
      <w:tr w:rsidR="00A151E4" w:rsidRPr="00447F69">
        <w:tc>
          <w:tcPr>
            <w:tcW w:w="709"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5</w:t>
            </w:r>
          </w:p>
        </w:tc>
        <w:tc>
          <w:tcPr>
            <w:tcW w:w="2948"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Филиал АУ АО "МФЦ" в Ленинском районе г. Астрахани</w:t>
            </w:r>
          </w:p>
        </w:tc>
        <w:tc>
          <w:tcPr>
            <w:tcW w:w="3685"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г. Астрахань, Ленинский район,</w:t>
            </w:r>
          </w:p>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пл. Вокзальная, 1</w:t>
            </w:r>
          </w:p>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тел. 8(8512) 54-10-05,</w:t>
            </w:r>
          </w:p>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8(8512) 54-10-03</w:t>
            </w:r>
          </w:p>
        </w:tc>
        <w:tc>
          <w:tcPr>
            <w:tcW w:w="2324"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Пн. - ср., пят.: с 8.00 до 17.00,</w:t>
            </w:r>
          </w:p>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чет. с 8.00 до 20.00, суб. с 8.00 до 13.00</w:t>
            </w:r>
          </w:p>
        </w:tc>
      </w:tr>
      <w:tr w:rsidR="00A151E4" w:rsidRPr="00447F69">
        <w:tc>
          <w:tcPr>
            <w:tcW w:w="709"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6</w:t>
            </w:r>
          </w:p>
        </w:tc>
        <w:tc>
          <w:tcPr>
            <w:tcW w:w="2948"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Лиманский филиал АУ АО "МФЦ"</w:t>
            </w:r>
          </w:p>
        </w:tc>
        <w:tc>
          <w:tcPr>
            <w:tcW w:w="3685"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Астраханская область, Лиманский район, пос. Лиман, ул. Электрическая, 1</w:t>
            </w:r>
          </w:p>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тел. 8(8512) 266-740,</w:t>
            </w:r>
          </w:p>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8(8512) 266-741</w:t>
            </w:r>
          </w:p>
        </w:tc>
        <w:tc>
          <w:tcPr>
            <w:tcW w:w="2324"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Пн. - ср., пят.: с 8.00 до 17.00,</w:t>
            </w:r>
          </w:p>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чет. с 8.00 до 20.00, суб. с 8.00 до 13.00</w:t>
            </w:r>
          </w:p>
        </w:tc>
      </w:tr>
      <w:tr w:rsidR="00A151E4" w:rsidRPr="00447F69">
        <w:tc>
          <w:tcPr>
            <w:tcW w:w="709"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7</w:t>
            </w:r>
          </w:p>
        </w:tc>
        <w:tc>
          <w:tcPr>
            <w:tcW w:w="2948"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Красноярский филиал АУ АО "МФЦ"</w:t>
            </w:r>
          </w:p>
        </w:tc>
        <w:tc>
          <w:tcPr>
            <w:tcW w:w="3685"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 xml:space="preserve">Астраханская область, Красноярский район, с. Красный </w:t>
            </w:r>
            <w:r w:rsidRPr="00447F69">
              <w:rPr>
                <w:rFonts w:ascii="Times New Roman" w:hAnsi="Times New Roman"/>
                <w:sz w:val="24"/>
                <w:szCs w:val="24"/>
                <w:lang w:eastAsia="ru-RU"/>
              </w:rPr>
              <w:lastRenderedPageBreak/>
              <w:t>Яр, ул. Советская, д. 62, литер "А"</w:t>
            </w:r>
          </w:p>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тел. 8(8512) 26-68-03,</w:t>
            </w:r>
          </w:p>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8(8512) 26-68-04</w:t>
            </w:r>
          </w:p>
        </w:tc>
        <w:tc>
          <w:tcPr>
            <w:tcW w:w="2324"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lastRenderedPageBreak/>
              <w:t>Пн. - ср., пят.: с 8.00 до 17.00,</w:t>
            </w:r>
          </w:p>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lastRenderedPageBreak/>
              <w:t>чет. с 8.00 до 20.00, суб. с 8.00 до 13.00</w:t>
            </w:r>
          </w:p>
        </w:tc>
      </w:tr>
      <w:tr w:rsidR="00A151E4" w:rsidRPr="00447F69">
        <w:tc>
          <w:tcPr>
            <w:tcW w:w="709"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lastRenderedPageBreak/>
              <w:t>8</w:t>
            </w:r>
          </w:p>
        </w:tc>
        <w:tc>
          <w:tcPr>
            <w:tcW w:w="2948"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Филиал АУ АО "МФЦ" в Трусовском районе г. Астрахани</w:t>
            </w:r>
          </w:p>
        </w:tc>
        <w:tc>
          <w:tcPr>
            <w:tcW w:w="3685"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г. Астрахань, Трусовский район,</w:t>
            </w:r>
          </w:p>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пер.СтепанаРазина/Дзержинского, 2/5, пом.1</w:t>
            </w:r>
          </w:p>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тел. 8(8512) 26-68-01,</w:t>
            </w:r>
          </w:p>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8(8512) 26-68-02</w:t>
            </w:r>
          </w:p>
        </w:tc>
        <w:tc>
          <w:tcPr>
            <w:tcW w:w="2324"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Пн. - ср., пят.: с 8.00 до 17.00,</w:t>
            </w:r>
          </w:p>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чет. с 8.00 до 20.00, суб. с 8.00 до 13.00</w:t>
            </w:r>
          </w:p>
        </w:tc>
      </w:tr>
      <w:tr w:rsidR="00A151E4" w:rsidRPr="00447F69">
        <w:tc>
          <w:tcPr>
            <w:tcW w:w="709"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9</w:t>
            </w:r>
          </w:p>
        </w:tc>
        <w:tc>
          <w:tcPr>
            <w:tcW w:w="2948"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Енотаевский филиал АУ АО "МФЦ"</w:t>
            </w:r>
          </w:p>
        </w:tc>
        <w:tc>
          <w:tcPr>
            <w:tcW w:w="3685"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Астраханская область, Енотаевский р-н, с. Енотаевка, ул. Мусаева/Чичерина, 59а/22в тел. 8(8512) 66-88-12,</w:t>
            </w:r>
          </w:p>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факс 8(8512) 66-88-13</w:t>
            </w:r>
          </w:p>
        </w:tc>
        <w:tc>
          <w:tcPr>
            <w:tcW w:w="2324"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Пн. - ср., пят.: с 8.00 до 17.00,</w:t>
            </w:r>
          </w:p>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чет. с 8.00 до 20.00, суб. с 8.00 до 13.00</w:t>
            </w:r>
          </w:p>
        </w:tc>
      </w:tr>
      <w:tr w:rsidR="00A151E4" w:rsidRPr="00447F69">
        <w:tc>
          <w:tcPr>
            <w:tcW w:w="709"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10</w:t>
            </w:r>
          </w:p>
        </w:tc>
        <w:tc>
          <w:tcPr>
            <w:tcW w:w="2948"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Камызякский филиал АУ АО "МФЦ"</w:t>
            </w:r>
          </w:p>
        </w:tc>
        <w:tc>
          <w:tcPr>
            <w:tcW w:w="3685"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Астраханская область, Камызякский район, г. Камызяк, ул. Молодежная, д. 32</w:t>
            </w:r>
          </w:p>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тел. 8(8512) 66-88-17,</w:t>
            </w:r>
          </w:p>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8(851-45) 7-00-43</w:t>
            </w:r>
          </w:p>
        </w:tc>
        <w:tc>
          <w:tcPr>
            <w:tcW w:w="2324"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Пн. - ср., пят.: с 8.00 до 17.00,</w:t>
            </w:r>
          </w:p>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чет. с 8.00 до 20.00, суб. с 8.00 до 13.00</w:t>
            </w:r>
          </w:p>
        </w:tc>
      </w:tr>
      <w:tr w:rsidR="00A151E4" w:rsidRPr="00447F69">
        <w:tc>
          <w:tcPr>
            <w:tcW w:w="709"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11</w:t>
            </w:r>
          </w:p>
        </w:tc>
        <w:tc>
          <w:tcPr>
            <w:tcW w:w="2948"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Филиал АУ АО "МФЦ" в Советском р-не г. Астрахани</w:t>
            </w:r>
          </w:p>
        </w:tc>
        <w:tc>
          <w:tcPr>
            <w:tcW w:w="3685"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Астраханская область, г. Астрахань, ул. Боевая, д. 57 а</w:t>
            </w:r>
          </w:p>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тел. 66-88-19, 66-88-20</w:t>
            </w:r>
          </w:p>
        </w:tc>
        <w:tc>
          <w:tcPr>
            <w:tcW w:w="2324"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Пн. - ср., пят.: с 8.00 до 17.00,</w:t>
            </w:r>
          </w:p>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чет. с 8.00 до 20.00, суб. с 8.00 до 13.00</w:t>
            </w:r>
          </w:p>
        </w:tc>
      </w:tr>
      <w:tr w:rsidR="00A151E4" w:rsidRPr="00A151E4">
        <w:tc>
          <w:tcPr>
            <w:tcW w:w="709"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12</w:t>
            </w:r>
          </w:p>
        </w:tc>
        <w:tc>
          <w:tcPr>
            <w:tcW w:w="2948"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Филиал АУ АО "МФЦ" в Советском р-не г. Астрахани</w:t>
            </w:r>
          </w:p>
        </w:tc>
        <w:tc>
          <w:tcPr>
            <w:tcW w:w="3685"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Астраханская область, г. Астрахань, Советский р-н, ул. Адмирала Нахимова, д. 235д</w:t>
            </w:r>
          </w:p>
          <w:p w:rsidR="00A151E4" w:rsidRPr="00447F69" w:rsidRDefault="00A151E4" w:rsidP="00A151E4">
            <w:pPr>
              <w:autoSpaceDE w:val="0"/>
              <w:autoSpaceDN w:val="0"/>
              <w:adjustRightInd w:val="0"/>
              <w:spacing w:after="0" w:line="240" w:lineRule="auto"/>
              <w:rPr>
                <w:rFonts w:ascii="Times New Roman" w:hAnsi="Times New Roman"/>
                <w:sz w:val="24"/>
                <w:szCs w:val="24"/>
                <w:lang w:eastAsia="ru-RU"/>
              </w:rPr>
            </w:pPr>
            <w:r w:rsidRPr="00447F69">
              <w:rPr>
                <w:rFonts w:ascii="Times New Roman" w:hAnsi="Times New Roman"/>
                <w:sz w:val="24"/>
                <w:szCs w:val="24"/>
                <w:lang w:eastAsia="ru-RU"/>
              </w:rPr>
              <w:t>тел. 66-88-14, 66-88-15</w:t>
            </w:r>
          </w:p>
        </w:tc>
        <w:tc>
          <w:tcPr>
            <w:tcW w:w="2324" w:type="dxa"/>
            <w:tcBorders>
              <w:top w:val="single" w:sz="4" w:space="0" w:color="auto"/>
              <w:left w:val="single" w:sz="4" w:space="0" w:color="auto"/>
              <w:bottom w:val="single" w:sz="4" w:space="0" w:color="auto"/>
              <w:right w:val="single" w:sz="4" w:space="0" w:color="auto"/>
            </w:tcBorders>
          </w:tcPr>
          <w:p w:rsidR="00A151E4" w:rsidRPr="00447F69"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Пн. - ср., пят.: с 8.00 до 17.00,</w:t>
            </w:r>
          </w:p>
          <w:p w:rsidR="00A151E4" w:rsidRPr="00A151E4" w:rsidRDefault="00A151E4" w:rsidP="00A151E4">
            <w:pPr>
              <w:autoSpaceDE w:val="0"/>
              <w:autoSpaceDN w:val="0"/>
              <w:adjustRightInd w:val="0"/>
              <w:spacing w:after="0" w:line="240" w:lineRule="auto"/>
              <w:jc w:val="center"/>
              <w:rPr>
                <w:rFonts w:ascii="Times New Roman" w:hAnsi="Times New Roman"/>
                <w:sz w:val="24"/>
                <w:szCs w:val="24"/>
                <w:lang w:eastAsia="ru-RU"/>
              </w:rPr>
            </w:pPr>
            <w:r w:rsidRPr="00447F69">
              <w:rPr>
                <w:rFonts w:ascii="Times New Roman" w:hAnsi="Times New Roman"/>
                <w:sz w:val="24"/>
                <w:szCs w:val="24"/>
                <w:lang w:eastAsia="ru-RU"/>
              </w:rPr>
              <w:t>чет. с 8.00 до 20.00, суб. с 8.00 до 13.00</w:t>
            </w:r>
          </w:p>
        </w:tc>
      </w:tr>
    </w:tbl>
    <w:p w:rsidR="00A151E4" w:rsidRPr="00A151E4" w:rsidRDefault="00A151E4" w:rsidP="00A151E4">
      <w:pPr>
        <w:autoSpaceDE w:val="0"/>
        <w:autoSpaceDN w:val="0"/>
        <w:adjustRightInd w:val="0"/>
        <w:spacing w:after="0" w:line="240" w:lineRule="auto"/>
        <w:jc w:val="right"/>
        <w:rPr>
          <w:rFonts w:ascii="Times New Roman" w:hAnsi="Times New Roman"/>
          <w:sz w:val="24"/>
          <w:szCs w:val="24"/>
          <w:lang w:eastAsia="ru-RU"/>
        </w:rPr>
      </w:pPr>
    </w:p>
    <w:p w:rsidR="00A151E4" w:rsidRPr="00A151E4" w:rsidRDefault="00A151E4" w:rsidP="00A151E4">
      <w:pPr>
        <w:autoSpaceDE w:val="0"/>
        <w:autoSpaceDN w:val="0"/>
        <w:adjustRightInd w:val="0"/>
        <w:spacing w:after="0" w:line="240" w:lineRule="auto"/>
        <w:jc w:val="right"/>
        <w:rPr>
          <w:rFonts w:ascii="Times New Roman" w:hAnsi="Times New Roman"/>
          <w:sz w:val="24"/>
          <w:szCs w:val="24"/>
          <w:lang w:eastAsia="ru-RU"/>
        </w:rPr>
      </w:pPr>
    </w:p>
    <w:p w:rsidR="00A151E4" w:rsidRDefault="00A151E4" w:rsidP="00C32383">
      <w:pPr>
        <w:pStyle w:val="ConsNormal"/>
        <w:widowControl/>
        <w:suppressAutoHyphens/>
        <w:ind w:firstLine="0"/>
        <w:contextualSpacing/>
        <w:rPr>
          <w:rFonts w:ascii="Times New Roman" w:hAnsi="Times New Roman" w:cs="Times New Roman"/>
          <w:sz w:val="24"/>
          <w:szCs w:val="24"/>
        </w:rPr>
      </w:pPr>
    </w:p>
    <w:sectPr w:rsidR="00A151E4" w:rsidSect="005731BD">
      <w:headerReference w:type="default" r:id="rId19"/>
      <w:pgSz w:w="11906" w:h="16838"/>
      <w:pgMar w:top="851" w:right="906" w:bottom="851" w:left="132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A54" w:rsidRDefault="00C63A54" w:rsidP="00165CDE">
      <w:pPr>
        <w:spacing w:after="0" w:line="240" w:lineRule="auto"/>
      </w:pPr>
      <w:r>
        <w:separator/>
      </w:r>
    </w:p>
  </w:endnote>
  <w:endnote w:type="continuationSeparator" w:id="0">
    <w:p w:rsidR="00C63A54" w:rsidRDefault="00C63A54" w:rsidP="00165C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ont295">
    <w:altName w:val="Arial Unicode MS"/>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A54" w:rsidRDefault="00C63A54" w:rsidP="00165CDE">
      <w:pPr>
        <w:spacing w:after="0" w:line="240" w:lineRule="auto"/>
      </w:pPr>
      <w:r>
        <w:separator/>
      </w:r>
    </w:p>
  </w:footnote>
  <w:footnote w:type="continuationSeparator" w:id="0">
    <w:p w:rsidR="00C63A54" w:rsidRDefault="00C63A54" w:rsidP="00165C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B62" w:rsidRDefault="009D2B62">
    <w:pPr>
      <w:pStyle w:val="a6"/>
      <w:jc w:val="center"/>
    </w:pPr>
    <w:fldSimple w:instr="PAGE   \* MERGEFORMAT">
      <w:r w:rsidR="00DE5C7E" w:rsidRPr="00DE5C7E">
        <w:rPr>
          <w:noProof/>
          <w:lang w:val="ru-RU"/>
        </w:rPr>
        <w:t>20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singleLevel"/>
    <w:tmpl w:val="00000008"/>
    <w:name w:val="WW8Num8"/>
    <w:lvl w:ilvl="0">
      <w:start w:val="1"/>
      <w:numFmt w:val="decimal"/>
      <w:lvlText w:val="7.%1."/>
      <w:lvlJc w:val="left"/>
      <w:pPr>
        <w:tabs>
          <w:tab w:val="num" w:pos="0"/>
        </w:tabs>
        <w:ind w:left="0" w:firstLine="0"/>
      </w:pPr>
      <w:rPr>
        <w:rFonts w:ascii="Times New Roman" w:hAnsi="Times New Roman" w:cs="Times New Roman"/>
      </w:rPr>
    </w:lvl>
  </w:abstractNum>
  <w:abstractNum w:abstractNumId="2">
    <w:nsid w:val="00000009"/>
    <w:multiLevelType w:val="singleLevel"/>
    <w:tmpl w:val="00000009"/>
    <w:name w:val="WW8Num9"/>
    <w:lvl w:ilvl="0">
      <w:start w:val="4"/>
      <w:numFmt w:val="decimal"/>
      <w:lvlText w:val="7.%1."/>
      <w:lvlJc w:val="left"/>
      <w:pPr>
        <w:tabs>
          <w:tab w:val="num" w:pos="0"/>
        </w:tabs>
        <w:ind w:left="0" w:firstLine="0"/>
      </w:pPr>
      <w:rPr>
        <w:rFonts w:ascii="Times New Roman" w:hAnsi="Times New Roman" w:cs="Times New Roman"/>
      </w:rPr>
    </w:lvl>
  </w:abstractNum>
  <w:abstractNum w:abstractNumId="3">
    <w:nsid w:val="06145FEC"/>
    <w:multiLevelType w:val="multilevel"/>
    <w:tmpl w:val="65A4CCE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2201"/>
        </w:tabs>
        <w:ind w:left="2201" w:hanging="1350"/>
      </w:pPr>
      <w:rPr>
        <w:rFonts w:hint="default"/>
      </w:rPr>
    </w:lvl>
    <w:lvl w:ilvl="2">
      <w:start w:val="1"/>
      <w:numFmt w:val="decimal"/>
      <w:lvlText w:val="%1.%2.%3."/>
      <w:lvlJc w:val="left"/>
      <w:pPr>
        <w:tabs>
          <w:tab w:val="num" w:pos="3052"/>
        </w:tabs>
        <w:ind w:left="3052" w:hanging="1350"/>
      </w:pPr>
      <w:rPr>
        <w:rFonts w:hint="default"/>
      </w:rPr>
    </w:lvl>
    <w:lvl w:ilvl="3">
      <w:start w:val="1"/>
      <w:numFmt w:val="decimal"/>
      <w:lvlText w:val="%1.%2.%3.%4."/>
      <w:lvlJc w:val="left"/>
      <w:pPr>
        <w:tabs>
          <w:tab w:val="num" w:pos="3903"/>
        </w:tabs>
        <w:ind w:left="3903" w:hanging="1350"/>
      </w:pPr>
      <w:rPr>
        <w:rFonts w:hint="default"/>
      </w:rPr>
    </w:lvl>
    <w:lvl w:ilvl="4">
      <w:start w:val="1"/>
      <w:numFmt w:val="decimal"/>
      <w:lvlText w:val="%1.%2.%3.%4.%5."/>
      <w:lvlJc w:val="left"/>
      <w:pPr>
        <w:tabs>
          <w:tab w:val="num" w:pos="4754"/>
        </w:tabs>
        <w:ind w:left="4754" w:hanging="1350"/>
      </w:pPr>
      <w:rPr>
        <w:rFonts w:hint="default"/>
      </w:rPr>
    </w:lvl>
    <w:lvl w:ilvl="5">
      <w:start w:val="1"/>
      <w:numFmt w:val="decimal"/>
      <w:lvlText w:val="%1.%2.%3.%4.%5.%6."/>
      <w:lvlJc w:val="left"/>
      <w:pPr>
        <w:tabs>
          <w:tab w:val="num" w:pos="5605"/>
        </w:tabs>
        <w:ind w:left="5605" w:hanging="135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
    <w:nsid w:val="098F61CB"/>
    <w:multiLevelType w:val="hybridMultilevel"/>
    <w:tmpl w:val="DD80F57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5">
    <w:nsid w:val="29613AAD"/>
    <w:multiLevelType w:val="hybridMultilevel"/>
    <w:tmpl w:val="F5568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36148C"/>
    <w:multiLevelType w:val="hybridMultilevel"/>
    <w:tmpl w:val="ED022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8D1360"/>
    <w:multiLevelType w:val="multilevel"/>
    <w:tmpl w:val="003EAB28"/>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37E51037"/>
    <w:multiLevelType w:val="hybridMultilevel"/>
    <w:tmpl w:val="D0E20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CD12EE"/>
    <w:multiLevelType w:val="hybridMultilevel"/>
    <w:tmpl w:val="EA84821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
    <w:nsid w:val="3CEA2664"/>
    <w:multiLevelType w:val="hybridMultilevel"/>
    <w:tmpl w:val="CCE6453A"/>
    <w:lvl w:ilvl="0" w:tplc="6CD47046">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DF67266"/>
    <w:multiLevelType w:val="multilevel"/>
    <w:tmpl w:val="003EAB28"/>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60A608C0"/>
    <w:multiLevelType w:val="multilevel"/>
    <w:tmpl w:val="AF08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387E6E"/>
    <w:multiLevelType w:val="hybridMultilevel"/>
    <w:tmpl w:val="4BDCBC5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4">
    <w:nsid w:val="784B2816"/>
    <w:multiLevelType w:val="multilevel"/>
    <w:tmpl w:val="8A22AFF4"/>
    <w:lvl w:ilvl="0">
      <w:start w:val="1"/>
      <w:numFmt w:val="decimal"/>
      <w:pStyle w:val="1"/>
      <w:lvlText w:val="%1."/>
      <w:lvlJc w:val="left"/>
      <w:pPr>
        <w:tabs>
          <w:tab w:val="num" w:pos="2275"/>
        </w:tabs>
        <w:ind w:left="2275" w:hanging="720"/>
      </w:pPr>
      <w:rPr>
        <w:rFonts w:hint="default"/>
      </w:rPr>
    </w:lvl>
    <w:lvl w:ilvl="1">
      <w:start w:val="1"/>
      <w:numFmt w:val="decimal"/>
      <w:pStyle w:val="2"/>
      <w:lvlText w:val="%1.%2."/>
      <w:lvlJc w:val="left"/>
      <w:pPr>
        <w:tabs>
          <w:tab w:val="num" w:pos="1288"/>
        </w:tabs>
        <w:ind w:left="1288" w:hanging="720"/>
      </w:pPr>
      <w:rPr>
        <w:rFonts w:cs="Times New Roman" w:hint="default"/>
      </w:rPr>
    </w:lvl>
    <w:lvl w:ilvl="2">
      <w:start w:val="1"/>
      <w:numFmt w:val="decimal"/>
      <w:pStyle w:val="3"/>
      <w:lvlText w:val="%1.%2.%3."/>
      <w:lvlJc w:val="left"/>
      <w:pPr>
        <w:tabs>
          <w:tab w:val="num" w:pos="1571"/>
        </w:tabs>
        <w:ind w:left="1571" w:hanging="720"/>
      </w:pPr>
      <w:rPr>
        <w:rFonts w:hint="default"/>
      </w:rPr>
    </w:lvl>
    <w:lvl w:ilvl="3">
      <w:start w:val="1"/>
      <w:numFmt w:val="decimal"/>
      <w:pStyle w:val="4"/>
      <w:lvlText w:val="%1.%2.%3.%4."/>
      <w:lvlJc w:val="left"/>
      <w:pPr>
        <w:tabs>
          <w:tab w:val="num" w:pos="3867"/>
        </w:tabs>
        <w:ind w:left="3198" w:firstLine="0"/>
      </w:pPr>
      <w:rPr>
        <w:rFonts w:hint="default"/>
      </w:rPr>
    </w:lvl>
    <w:lvl w:ilvl="4">
      <w:start w:val="1"/>
      <w:numFmt w:val="decimal"/>
      <w:lvlText w:val="%1.%2.%3.%4.%5."/>
      <w:lvlJc w:val="left"/>
      <w:pPr>
        <w:tabs>
          <w:tab w:val="num" w:pos="3507"/>
        </w:tabs>
        <w:ind w:left="3219" w:hanging="792"/>
      </w:pPr>
      <w:rPr>
        <w:rFonts w:hint="default"/>
      </w:rPr>
    </w:lvl>
    <w:lvl w:ilvl="5">
      <w:start w:val="1"/>
      <w:numFmt w:val="decimal"/>
      <w:lvlText w:val="%1.%2.%3.%4.%5.%6."/>
      <w:lvlJc w:val="left"/>
      <w:pPr>
        <w:tabs>
          <w:tab w:val="num" w:pos="3867"/>
        </w:tabs>
        <w:ind w:left="3723" w:hanging="936"/>
      </w:pPr>
      <w:rPr>
        <w:rFonts w:hint="default"/>
      </w:rPr>
    </w:lvl>
    <w:lvl w:ilvl="6">
      <w:start w:val="1"/>
      <w:numFmt w:val="decimal"/>
      <w:lvlText w:val="%1.%2.%3.%4.%5.%6.%7."/>
      <w:lvlJc w:val="left"/>
      <w:pPr>
        <w:tabs>
          <w:tab w:val="num" w:pos="4587"/>
        </w:tabs>
        <w:ind w:left="4227" w:hanging="1080"/>
      </w:pPr>
      <w:rPr>
        <w:rFonts w:hint="default"/>
      </w:rPr>
    </w:lvl>
    <w:lvl w:ilvl="7">
      <w:start w:val="1"/>
      <w:numFmt w:val="decimal"/>
      <w:lvlText w:val="%1.%2.%3.%4.%5.%6.%7.%8."/>
      <w:lvlJc w:val="left"/>
      <w:pPr>
        <w:tabs>
          <w:tab w:val="num" w:pos="4947"/>
        </w:tabs>
        <w:ind w:left="4731" w:hanging="1224"/>
      </w:pPr>
      <w:rPr>
        <w:rFonts w:hint="default"/>
      </w:rPr>
    </w:lvl>
    <w:lvl w:ilvl="8">
      <w:start w:val="1"/>
      <w:numFmt w:val="decimal"/>
      <w:lvlText w:val="%1.%2.%3.%4.%5.%6.%7.%8.%9."/>
      <w:lvlJc w:val="left"/>
      <w:pPr>
        <w:tabs>
          <w:tab w:val="num" w:pos="5667"/>
        </w:tabs>
        <w:ind w:left="5307" w:hanging="1440"/>
      </w:pPr>
      <w:rPr>
        <w:rFonts w:hint="default"/>
      </w:rPr>
    </w:lvl>
  </w:abstractNum>
  <w:num w:numId="1">
    <w:abstractNumId w:val="1"/>
  </w:num>
  <w:num w:numId="2">
    <w:abstractNumId w:val="2"/>
  </w:num>
  <w:num w:numId="3">
    <w:abstractNumId w:val="0"/>
  </w:num>
  <w:num w:numId="4">
    <w:abstractNumId w:val="12"/>
  </w:num>
  <w:num w:numId="5">
    <w:abstractNumId w:val="7"/>
  </w:num>
  <w:num w:numId="6">
    <w:abstractNumId w:val="11"/>
  </w:num>
  <w:num w:numId="7">
    <w:abstractNumId w:val="14"/>
  </w:num>
  <w:num w:numId="8">
    <w:abstractNumId w:val="10"/>
  </w:num>
  <w:num w:numId="9">
    <w:abstractNumId w:val="6"/>
  </w:num>
  <w:num w:numId="10">
    <w:abstractNumId w:val="5"/>
  </w:num>
  <w:num w:numId="11">
    <w:abstractNumId w:val="4"/>
  </w:num>
  <w:num w:numId="12">
    <w:abstractNumId w:val="3"/>
  </w:num>
  <w:num w:numId="13">
    <w:abstractNumId w:val="9"/>
  </w:num>
  <w:num w:numId="14">
    <w:abstractNumId w:val="1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536EE"/>
    <w:rsid w:val="000007C8"/>
    <w:rsid w:val="000009C5"/>
    <w:rsid w:val="00002064"/>
    <w:rsid w:val="000023B2"/>
    <w:rsid w:val="00004B16"/>
    <w:rsid w:val="000054C7"/>
    <w:rsid w:val="00007940"/>
    <w:rsid w:val="000079FF"/>
    <w:rsid w:val="0001226B"/>
    <w:rsid w:val="00015326"/>
    <w:rsid w:val="00015BDD"/>
    <w:rsid w:val="00016CE3"/>
    <w:rsid w:val="00021007"/>
    <w:rsid w:val="00021227"/>
    <w:rsid w:val="000213EC"/>
    <w:rsid w:val="0002152A"/>
    <w:rsid w:val="00021C0B"/>
    <w:rsid w:val="00022C24"/>
    <w:rsid w:val="0002316F"/>
    <w:rsid w:val="0002549C"/>
    <w:rsid w:val="00026E2B"/>
    <w:rsid w:val="000276FB"/>
    <w:rsid w:val="000347B3"/>
    <w:rsid w:val="00036057"/>
    <w:rsid w:val="00036993"/>
    <w:rsid w:val="00036CEF"/>
    <w:rsid w:val="00037382"/>
    <w:rsid w:val="00037BEA"/>
    <w:rsid w:val="00037CC4"/>
    <w:rsid w:val="000401F4"/>
    <w:rsid w:val="0004143A"/>
    <w:rsid w:val="00041C27"/>
    <w:rsid w:val="00042DB3"/>
    <w:rsid w:val="00043A31"/>
    <w:rsid w:val="00045E77"/>
    <w:rsid w:val="000462D0"/>
    <w:rsid w:val="00046716"/>
    <w:rsid w:val="00046AFB"/>
    <w:rsid w:val="00046C05"/>
    <w:rsid w:val="00046C5B"/>
    <w:rsid w:val="000513F4"/>
    <w:rsid w:val="00052606"/>
    <w:rsid w:val="000527DF"/>
    <w:rsid w:val="00052E6C"/>
    <w:rsid w:val="000530BB"/>
    <w:rsid w:val="00053954"/>
    <w:rsid w:val="00054515"/>
    <w:rsid w:val="000551F9"/>
    <w:rsid w:val="000556F7"/>
    <w:rsid w:val="00055BB2"/>
    <w:rsid w:val="00055BCE"/>
    <w:rsid w:val="00056D94"/>
    <w:rsid w:val="00057F66"/>
    <w:rsid w:val="00062545"/>
    <w:rsid w:val="00062D38"/>
    <w:rsid w:val="000636AC"/>
    <w:rsid w:val="00064039"/>
    <w:rsid w:val="0006467C"/>
    <w:rsid w:val="00064ABA"/>
    <w:rsid w:val="0006529F"/>
    <w:rsid w:val="000657D1"/>
    <w:rsid w:val="000719F6"/>
    <w:rsid w:val="00073563"/>
    <w:rsid w:val="00075128"/>
    <w:rsid w:val="000809C1"/>
    <w:rsid w:val="00081A14"/>
    <w:rsid w:val="00081D58"/>
    <w:rsid w:val="00082641"/>
    <w:rsid w:val="00082CF1"/>
    <w:rsid w:val="000830AC"/>
    <w:rsid w:val="000852BB"/>
    <w:rsid w:val="000856BA"/>
    <w:rsid w:val="00085A5B"/>
    <w:rsid w:val="00086765"/>
    <w:rsid w:val="00086F1F"/>
    <w:rsid w:val="00087843"/>
    <w:rsid w:val="00087B61"/>
    <w:rsid w:val="00090530"/>
    <w:rsid w:val="00092652"/>
    <w:rsid w:val="00094611"/>
    <w:rsid w:val="0009501D"/>
    <w:rsid w:val="0009749E"/>
    <w:rsid w:val="000A13B7"/>
    <w:rsid w:val="000A1597"/>
    <w:rsid w:val="000A1CDA"/>
    <w:rsid w:val="000A2F7A"/>
    <w:rsid w:val="000A3D06"/>
    <w:rsid w:val="000A3EBA"/>
    <w:rsid w:val="000A4DBA"/>
    <w:rsid w:val="000A53FB"/>
    <w:rsid w:val="000A5B35"/>
    <w:rsid w:val="000A64C7"/>
    <w:rsid w:val="000A7B07"/>
    <w:rsid w:val="000B0F4A"/>
    <w:rsid w:val="000B126D"/>
    <w:rsid w:val="000B3210"/>
    <w:rsid w:val="000B322C"/>
    <w:rsid w:val="000B4000"/>
    <w:rsid w:val="000B46BC"/>
    <w:rsid w:val="000B4CBF"/>
    <w:rsid w:val="000B4D40"/>
    <w:rsid w:val="000B6439"/>
    <w:rsid w:val="000B7951"/>
    <w:rsid w:val="000C1CC2"/>
    <w:rsid w:val="000C2EAB"/>
    <w:rsid w:val="000C3057"/>
    <w:rsid w:val="000C36E5"/>
    <w:rsid w:val="000C4DB3"/>
    <w:rsid w:val="000C55F5"/>
    <w:rsid w:val="000C5748"/>
    <w:rsid w:val="000C5A33"/>
    <w:rsid w:val="000C6D66"/>
    <w:rsid w:val="000C6DA0"/>
    <w:rsid w:val="000C78FB"/>
    <w:rsid w:val="000D1B53"/>
    <w:rsid w:val="000D20AB"/>
    <w:rsid w:val="000D424E"/>
    <w:rsid w:val="000D4362"/>
    <w:rsid w:val="000D5AAF"/>
    <w:rsid w:val="000D5DEF"/>
    <w:rsid w:val="000D5EBC"/>
    <w:rsid w:val="000D612A"/>
    <w:rsid w:val="000D67F0"/>
    <w:rsid w:val="000D6AC4"/>
    <w:rsid w:val="000D6FB8"/>
    <w:rsid w:val="000E1480"/>
    <w:rsid w:val="000E1638"/>
    <w:rsid w:val="000E224D"/>
    <w:rsid w:val="000E3252"/>
    <w:rsid w:val="000E486E"/>
    <w:rsid w:val="000E6113"/>
    <w:rsid w:val="000E701E"/>
    <w:rsid w:val="000E7082"/>
    <w:rsid w:val="000E7E75"/>
    <w:rsid w:val="000E7E85"/>
    <w:rsid w:val="000F0C1C"/>
    <w:rsid w:val="000F1314"/>
    <w:rsid w:val="000F263E"/>
    <w:rsid w:val="000F2B79"/>
    <w:rsid w:val="000F2F10"/>
    <w:rsid w:val="000F3476"/>
    <w:rsid w:val="000F3EE8"/>
    <w:rsid w:val="000F44A6"/>
    <w:rsid w:val="000F4590"/>
    <w:rsid w:val="000F571B"/>
    <w:rsid w:val="000F6DE3"/>
    <w:rsid w:val="000F729B"/>
    <w:rsid w:val="000F75E7"/>
    <w:rsid w:val="000F7A98"/>
    <w:rsid w:val="000F7C65"/>
    <w:rsid w:val="00101374"/>
    <w:rsid w:val="001014A7"/>
    <w:rsid w:val="00101EA1"/>
    <w:rsid w:val="00102AE9"/>
    <w:rsid w:val="001049AE"/>
    <w:rsid w:val="0010663E"/>
    <w:rsid w:val="00106BB7"/>
    <w:rsid w:val="00107DC0"/>
    <w:rsid w:val="00110A5E"/>
    <w:rsid w:val="00111179"/>
    <w:rsid w:val="001118FD"/>
    <w:rsid w:val="00115438"/>
    <w:rsid w:val="00115947"/>
    <w:rsid w:val="00115CF8"/>
    <w:rsid w:val="00116E6B"/>
    <w:rsid w:val="00117496"/>
    <w:rsid w:val="00120A57"/>
    <w:rsid w:val="00121DD8"/>
    <w:rsid w:val="00122CCB"/>
    <w:rsid w:val="00125967"/>
    <w:rsid w:val="00127738"/>
    <w:rsid w:val="0012776F"/>
    <w:rsid w:val="00130F90"/>
    <w:rsid w:val="0013105A"/>
    <w:rsid w:val="00132D09"/>
    <w:rsid w:val="00135EE8"/>
    <w:rsid w:val="00137D2D"/>
    <w:rsid w:val="00137F90"/>
    <w:rsid w:val="00140716"/>
    <w:rsid w:val="00141A8B"/>
    <w:rsid w:val="00142394"/>
    <w:rsid w:val="0014297A"/>
    <w:rsid w:val="0014315C"/>
    <w:rsid w:val="001470DB"/>
    <w:rsid w:val="001472A0"/>
    <w:rsid w:val="00147612"/>
    <w:rsid w:val="00147AD9"/>
    <w:rsid w:val="00154DB6"/>
    <w:rsid w:val="00155254"/>
    <w:rsid w:val="00156537"/>
    <w:rsid w:val="00156D5F"/>
    <w:rsid w:val="0015743A"/>
    <w:rsid w:val="0015765B"/>
    <w:rsid w:val="00160AF2"/>
    <w:rsid w:val="00161394"/>
    <w:rsid w:val="00163A3F"/>
    <w:rsid w:val="001649D4"/>
    <w:rsid w:val="00164DE3"/>
    <w:rsid w:val="00164E1C"/>
    <w:rsid w:val="00165CDE"/>
    <w:rsid w:val="001662B6"/>
    <w:rsid w:val="001670F7"/>
    <w:rsid w:val="00167273"/>
    <w:rsid w:val="00170CCA"/>
    <w:rsid w:val="00171986"/>
    <w:rsid w:val="001724F1"/>
    <w:rsid w:val="00172C01"/>
    <w:rsid w:val="00174484"/>
    <w:rsid w:val="001753F8"/>
    <w:rsid w:val="00175F1C"/>
    <w:rsid w:val="00177E1A"/>
    <w:rsid w:val="001813FD"/>
    <w:rsid w:val="00182123"/>
    <w:rsid w:val="001831A0"/>
    <w:rsid w:val="0018416A"/>
    <w:rsid w:val="001846D0"/>
    <w:rsid w:val="00184C98"/>
    <w:rsid w:val="0018512A"/>
    <w:rsid w:val="001858A1"/>
    <w:rsid w:val="00185B37"/>
    <w:rsid w:val="001902DA"/>
    <w:rsid w:val="0019068D"/>
    <w:rsid w:val="001917FC"/>
    <w:rsid w:val="00191FCD"/>
    <w:rsid w:val="00191FFD"/>
    <w:rsid w:val="00192FDB"/>
    <w:rsid w:val="00194B4C"/>
    <w:rsid w:val="00194C90"/>
    <w:rsid w:val="00194F5F"/>
    <w:rsid w:val="00195A5B"/>
    <w:rsid w:val="001969EE"/>
    <w:rsid w:val="0019726B"/>
    <w:rsid w:val="001A0560"/>
    <w:rsid w:val="001A17FA"/>
    <w:rsid w:val="001A2BDD"/>
    <w:rsid w:val="001A2CFB"/>
    <w:rsid w:val="001A3083"/>
    <w:rsid w:val="001A4B36"/>
    <w:rsid w:val="001A4DCB"/>
    <w:rsid w:val="001A717D"/>
    <w:rsid w:val="001A7529"/>
    <w:rsid w:val="001A7C74"/>
    <w:rsid w:val="001B08FA"/>
    <w:rsid w:val="001B16D8"/>
    <w:rsid w:val="001B1C1E"/>
    <w:rsid w:val="001B293D"/>
    <w:rsid w:val="001B2C9F"/>
    <w:rsid w:val="001B4040"/>
    <w:rsid w:val="001B510C"/>
    <w:rsid w:val="001B5497"/>
    <w:rsid w:val="001B77CE"/>
    <w:rsid w:val="001B7C7F"/>
    <w:rsid w:val="001B7D8F"/>
    <w:rsid w:val="001C0227"/>
    <w:rsid w:val="001C0A2B"/>
    <w:rsid w:val="001C11BA"/>
    <w:rsid w:val="001C27D5"/>
    <w:rsid w:val="001C2836"/>
    <w:rsid w:val="001C3A2E"/>
    <w:rsid w:val="001C4148"/>
    <w:rsid w:val="001C4C4B"/>
    <w:rsid w:val="001C6D62"/>
    <w:rsid w:val="001D0031"/>
    <w:rsid w:val="001D009E"/>
    <w:rsid w:val="001D0776"/>
    <w:rsid w:val="001D15EB"/>
    <w:rsid w:val="001D2895"/>
    <w:rsid w:val="001D3809"/>
    <w:rsid w:val="001D3C15"/>
    <w:rsid w:val="001D5F2C"/>
    <w:rsid w:val="001D686E"/>
    <w:rsid w:val="001D6A30"/>
    <w:rsid w:val="001D6B1A"/>
    <w:rsid w:val="001E22D0"/>
    <w:rsid w:val="001E4AC5"/>
    <w:rsid w:val="001E523A"/>
    <w:rsid w:val="001E5722"/>
    <w:rsid w:val="001E6E40"/>
    <w:rsid w:val="001E7100"/>
    <w:rsid w:val="001E7A4C"/>
    <w:rsid w:val="001F082B"/>
    <w:rsid w:val="001F18EA"/>
    <w:rsid w:val="001F19EB"/>
    <w:rsid w:val="001F210A"/>
    <w:rsid w:val="001F2EB0"/>
    <w:rsid w:val="001F31FA"/>
    <w:rsid w:val="001F7927"/>
    <w:rsid w:val="00201C40"/>
    <w:rsid w:val="00202D95"/>
    <w:rsid w:val="00203529"/>
    <w:rsid w:val="00203D74"/>
    <w:rsid w:val="00203E54"/>
    <w:rsid w:val="0020433C"/>
    <w:rsid w:val="00205568"/>
    <w:rsid w:val="00205A20"/>
    <w:rsid w:val="00206048"/>
    <w:rsid w:val="00207936"/>
    <w:rsid w:val="002105F5"/>
    <w:rsid w:val="00210EAA"/>
    <w:rsid w:val="0021168F"/>
    <w:rsid w:val="00212662"/>
    <w:rsid w:val="002134F9"/>
    <w:rsid w:val="0021602B"/>
    <w:rsid w:val="002164E3"/>
    <w:rsid w:val="0022009E"/>
    <w:rsid w:val="00220B1A"/>
    <w:rsid w:val="00220E31"/>
    <w:rsid w:val="0022134B"/>
    <w:rsid w:val="00222E1E"/>
    <w:rsid w:val="00223365"/>
    <w:rsid w:val="00223464"/>
    <w:rsid w:val="0022488D"/>
    <w:rsid w:val="00224EEA"/>
    <w:rsid w:val="00225845"/>
    <w:rsid w:val="002261CD"/>
    <w:rsid w:val="00226911"/>
    <w:rsid w:val="002269BC"/>
    <w:rsid w:val="00226A35"/>
    <w:rsid w:val="00227F3E"/>
    <w:rsid w:val="00230766"/>
    <w:rsid w:val="00231E49"/>
    <w:rsid w:val="0023277E"/>
    <w:rsid w:val="00233BC0"/>
    <w:rsid w:val="00235EC5"/>
    <w:rsid w:val="00237349"/>
    <w:rsid w:val="00237CB9"/>
    <w:rsid w:val="00240470"/>
    <w:rsid w:val="00241A31"/>
    <w:rsid w:val="00241CAB"/>
    <w:rsid w:val="00241F54"/>
    <w:rsid w:val="00242629"/>
    <w:rsid w:val="00243227"/>
    <w:rsid w:val="0024538C"/>
    <w:rsid w:val="002455D5"/>
    <w:rsid w:val="00245ADA"/>
    <w:rsid w:val="0024609B"/>
    <w:rsid w:val="002465AB"/>
    <w:rsid w:val="002478BB"/>
    <w:rsid w:val="00247CB8"/>
    <w:rsid w:val="002520B0"/>
    <w:rsid w:val="00254401"/>
    <w:rsid w:val="00254600"/>
    <w:rsid w:val="00255A1B"/>
    <w:rsid w:val="00256124"/>
    <w:rsid w:val="002568F7"/>
    <w:rsid w:val="00256D63"/>
    <w:rsid w:val="00257250"/>
    <w:rsid w:val="00260ED7"/>
    <w:rsid w:val="00260FE8"/>
    <w:rsid w:val="0026137F"/>
    <w:rsid w:val="002625A4"/>
    <w:rsid w:val="00262861"/>
    <w:rsid w:val="00262C71"/>
    <w:rsid w:val="00263B1E"/>
    <w:rsid w:val="00263B81"/>
    <w:rsid w:val="00266673"/>
    <w:rsid w:val="00266EA3"/>
    <w:rsid w:val="00267039"/>
    <w:rsid w:val="00271950"/>
    <w:rsid w:val="00271C73"/>
    <w:rsid w:val="002726A5"/>
    <w:rsid w:val="00272F89"/>
    <w:rsid w:val="00273589"/>
    <w:rsid w:val="00276BCA"/>
    <w:rsid w:val="00276C52"/>
    <w:rsid w:val="00276E05"/>
    <w:rsid w:val="0027735C"/>
    <w:rsid w:val="00277978"/>
    <w:rsid w:val="00277F51"/>
    <w:rsid w:val="0028024A"/>
    <w:rsid w:val="00284151"/>
    <w:rsid w:val="00284937"/>
    <w:rsid w:val="002853B3"/>
    <w:rsid w:val="0028714A"/>
    <w:rsid w:val="00287506"/>
    <w:rsid w:val="00290B9E"/>
    <w:rsid w:val="002920DF"/>
    <w:rsid w:val="00292288"/>
    <w:rsid w:val="00292E22"/>
    <w:rsid w:val="00293C8A"/>
    <w:rsid w:val="00294800"/>
    <w:rsid w:val="00295F84"/>
    <w:rsid w:val="002965BC"/>
    <w:rsid w:val="002A26DE"/>
    <w:rsid w:val="002A4E3C"/>
    <w:rsid w:val="002A56B3"/>
    <w:rsid w:val="002A58CC"/>
    <w:rsid w:val="002A6227"/>
    <w:rsid w:val="002B007B"/>
    <w:rsid w:val="002B023A"/>
    <w:rsid w:val="002B11EC"/>
    <w:rsid w:val="002B1469"/>
    <w:rsid w:val="002B18BF"/>
    <w:rsid w:val="002B1C4D"/>
    <w:rsid w:val="002B2274"/>
    <w:rsid w:val="002B2515"/>
    <w:rsid w:val="002B260E"/>
    <w:rsid w:val="002B2736"/>
    <w:rsid w:val="002B3EFC"/>
    <w:rsid w:val="002B425F"/>
    <w:rsid w:val="002B64FD"/>
    <w:rsid w:val="002B7872"/>
    <w:rsid w:val="002B78FE"/>
    <w:rsid w:val="002C1F23"/>
    <w:rsid w:val="002C2F7A"/>
    <w:rsid w:val="002C3266"/>
    <w:rsid w:val="002C4599"/>
    <w:rsid w:val="002C621A"/>
    <w:rsid w:val="002C6C0A"/>
    <w:rsid w:val="002C6DA7"/>
    <w:rsid w:val="002C7417"/>
    <w:rsid w:val="002C7DBF"/>
    <w:rsid w:val="002C7F24"/>
    <w:rsid w:val="002D041E"/>
    <w:rsid w:val="002D3109"/>
    <w:rsid w:val="002D4EEE"/>
    <w:rsid w:val="002D5419"/>
    <w:rsid w:val="002D582B"/>
    <w:rsid w:val="002D67FE"/>
    <w:rsid w:val="002D7ECA"/>
    <w:rsid w:val="002E03CE"/>
    <w:rsid w:val="002E2066"/>
    <w:rsid w:val="002E2575"/>
    <w:rsid w:val="002E4A7F"/>
    <w:rsid w:val="002E5834"/>
    <w:rsid w:val="002E5963"/>
    <w:rsid w:val="002E6F33"/>
    <w:rsid w:val="002E7F38"/>
    <w:rsid w:val="002F0952"/>
    <w:rsid w:val="002F3450"/>
    <w:rsid w:val="002F3FA7"/>
    <w:rsid w:val="002F6095"/>
    <w:rsid w:val="002F61FD"/>
    <w:rsid w:val="002F648D"/>
    <w:rsid w:val="002F6BAA"/>
    <w:rsid w:val="002F7C57"/>
    <w:rsid w:val="0030037F"/>
    <w:rsid w:val="00300DBB"/>
    <w:rsid w:val="003010B0"/>
    <w:rsid w:val="0030248F"/>
    <w:rsid w:val="0030256E"/>
    <w:rsid w:val="00303167"/>
    <w:rsid w:val="00304745"/>
    <w:rsid w:val="00310A1C"/>
    <w:rsid w:val="003119D6"/>
    <w:rsid w:val="00312E5E"/>
    <w:rsid w:val="00313A59"/>
    <w:rsid w:val="00313E86"/>
    <w:rsid w:val="003148C4"/>
    <w:rsid w:val="00315730"/>
    <w:rsid w:val="00315988"/>
    <w:rsid w:val="003175CF"/>
    <w:rsid w:val="00317D25"/>
    <w:rsid w:val="003208F9"/>
    <w:rsid w:val="00321E0B"/>
    <w:rsid w:val="00324E98"/>
    <w:rsid w:val="00325440"/>
    <w:rsid w:val="00325755"/>
    <w:rsid w:val="00325B51"/>
    <w:rsid w:val="00326124"/>
    <w:rsid w:val="00326EA4"/>
    <w:rsid w:val="003270E5"/>
    <w:rsid w:val="003271EC"/>
    <w:rsid w:val="00330292"/>
    <w:rsid w:val="003302F7"/>
    <w:rsid w:val="0033033F"/>
    <w:rsid w:val="00331EBA"/>
    <w:rsid w:val="00331F74"/>
    <w:rsid w:val="00332315"/>
    <w:rsid w:val="00332C44"/>
    <w:rsid w:val="00334406"/>
    <w:rsid w:val="00336FDC"/>
    <w:rsid w:val="00340B6C"/>
    <w:rsid w:val="00341E03"/>
    <w:rsid w:val="00342C98"/>
    <w:rsid w:val="00342F20"/>
    <w:rsid w:val="00342F5D"/>
    <w:rsid w:val="00344643"/>
    <w:rsid w:val="0034525C"/>
    <w:rsid w:val="0034750D"/>
    <w:rsid w:val="00350186"/>
    <w:rsid w:val="003561C7"/>
    <w:rsid w:val="003601EF"/>
    <w:rsid w:val="00360DFE"/>
    <w:rsid w:val="0036199C"/>
    <w:rsid w:val="00362CFC"/>
    <w:rsid w:val="003637C5"/>
    <w:rsid w:val="00363846"/>
    <w:rsid w:val="00364052"/>
    <w:rsid w:val="003641BB"/>
    <w:rsid w:val="0036529B"/>
    <w:rsid w:val="00365309"/>
    <w:rsid w:val="00372346"/>
    <w:rsid w:val="0037280D"/>
    <w:rsid w:val="00373172"/>
    <w:rsid w:val="00380623"/>
    <w:rsid w:val="00380649"/>
    <w:rsid w:val="003815D3"/>
    <w:rsid w:val="0038175F"/>
    <w:rsid w:val="003827CF"/>
    <w:rsid w:val="00383304"/>
    <w:rsid w:val="0038386E"/>
    <w:rsid w:val="0038625C"/>
    <w:rsid w:val="00386FB1"/>
    <w:rsid w:val="0039105C"/>
    <w:rsid w:val="003924A5"/>
    <w:rsid w:val="003924F9"/>
    <w:rsid w:val="00393430"/>
    <w:rsid w:val="003937EC"/>
    <w:rsid w:val="003940E1"/>
    <w:rsid w:val="00394EE0"/>
    <w:rsid w:val="0039561E"/>
    <w:rsid w:val="00395875"/>
    <w:rsid w:val="0039785F"/>
    <w:rsid w:val="003A0850"/>
    <w:rsid w:val="003A10F3"/>
    <w:rsid w:val="003A1E02"/>
    <w:rsid w:val="003A2603"/>
    <w:rsid w:val="003A2837"/>
    <w:rsid w:val="003A2E51"/>
    <w:rsid w:val="003A3C68"/>
    <w:rsid w:val="003A3CA5"/>
    <w:rsid w:val="003A45AC"/>
    <w:rsid w:val="003A46E2"/>
    <w:rsid w:val="003A702A"/>
    <w:rsid w:val="003A75C4"/>
    <w:rsid w:val="003A7957"/>
    <w:rsid w:val="003B2659"/>
    <w:rsid w:val="003B48F9"/>
    <w:rsid w:val="003B4D0A"/>
    <w:rsid w:val="003B4F88"/>
    <w:rsid w:val="003B55DB"/>
    <w:rsid w:val="003B5C66"/>
    <w:rsid w:val="003B6CEC"/>
    <w:rsid w:val="003C065E"/>
    <w:rsid w:val="003C1B21"/>
    <w:rsid w:val="003C2EC8"/>
    <w:rsid w:val="003C3708"/>
    <w:rsid w:val="003C50A5"/>
    <w:rsid w:val="003C5F3E"/>
    <w:rsid w:val="003C6C03"/>
    <w:rsid w:val="003C6E72"/>
    <w:rsid w:val="003C6F08"/>
    <w:rsid w:val="003D0092"/>
    <w:rsid w:val="003D07D0"/>
    <w:rsid w:val="003D0FFE"/>
    <w:rsid w:val="003D2017"/>
    <w:rsid w:val="003D2387"/>
    <w:rsid w:val="003D391E"/>
    <w:rsid w:val="003D3B2D"/>
    <w:rsid w:val="003D3EBF"/>
    <w:rsid w:val="003D59C1"/>
    <w:rsid w:val="003D6584"/>
    <w:rsid w:val="003D68EC"/>
    <w:rsid w:val="003D7019"/>
    <w:rsid w:val="003E0346"/>
    <w:rsid w:val="003E0845"/>
    <w:rsid w:val="003E115E"/>
    <w:rsid w:val="003E11F6"/>
    <w:rsid w:val="003E1B19"/>
    <w:rsid w:val="003E428E"/>
    <w:rsid w:val="003E4848"/>
    <w:rsid w:val="003E4B87"/>
    <w:rsid w:val="003E4D8F"/>
    <w:rsid w:val="003E4DD9"/>
    <w:rsid w:val="003E55BF"/>
    <w:rsid w:val="003E7811"/>
    <w:rsid w:val="003F18FB"/>
    <w:rsid w:val="003F256C"/>
    <w:rsid w:val="003F35A2"/>
    <w:rsid w:val="003F583F"/>
    <w:rsid w:val="003F64CE"/>
    <w:rsid w:val="00400030"/>
    <w:rsid w:val="004000C5"/>
    <w:rsid w:val="00400651"/>
    <w:rsid w:val="004010AA"/>
    <w:rsid w:val="004010AD"/>
    <w:rsid w:val="00401569"/>
    <w:rsid w:val="00402302"/>
    <w:rsid w:val="00403CE5"/>
    <w:rsid w:val="00404D11"/>
    <w:rsid w:val="0040567C"/>
    <w:rsid w:val="00407E6C"/>
    <w:rsid w:val="004123BE"/>
    <w:rsid w:val="004144DA"/>
    <w:rsid w:val="00414EA0"/>
    <w:rsid w:val="0041584B"/>
    <w:rsid w:val="0041595A"/>
    <w:rsid w:val="00415E43"/>
    <w:rsid w:val="00416A9E"/>
    <w:rsid w:val="00416DD2"/>
    <w:rsid w:val="00417475"/>
    <w:rsid w:val="0042018D"/>
    <w:rsid w:val="00420A35"/>
    <w:rsid w:val="00422652"/>
    <w:rsid w:val="0042408A"/>
    <w:rsid w:val="004249EA"/>
    <w:rsid w:val="00424D9F"/>
    <w:rsid w:val="0042586A"/>
    <w:rsid w:val="004272D4"/>
    <w:rsid w:val="00430384"/>
    <w:rsid w:val="00432302"/>
    <w:rsid w:val="00432F5D"/>
    <w:rsid w:val="00433307"/>
    <w:rsid w:val="004401FE"/>
    <w:rsid w:val="00442843"/>
    <w:rsid w:val="004432A3"/>
    <w:rsid w:val="00444CDC"/>
    <w:rsid w:val="004459FD"/>
    <w:rsid w:val="004461F2"/>
    <w:rsid w:val="004466FC"/>
    <w:rsid w:val="00446C3B"/>
    <w:rsid w:val="00447E6C"/>
    <w:rsid w:val="00447F69"/>
    <w:rsid w:val="0045063F"/>
    <w:rsid w:val="00450B9A"/>
    <w:rsid w:val="00451870"/>
    <w:rsid w:val="00452815"/>
    <w:rsid w:val="00452DEC"/>
    <w:rsid w:val="00453EB7"/>
    <w:rsid w:val="00454FA3"/>
    <w:rsid w:val="0045555C"/>
    <w:rsid w:val="004563FE"/>
    <w:rsid w:val="004570A6"/>
    <w:rsid w:val="0045788C"/>
    <w:rsid w:val="004601D0"/>
    <w:rsid w:val="00460530"/>
    <w:rsid w:val="00460604"/>
    <w:rsid w:val="004609B6"/>
    <w:rsid w:val="00461EEE"/>
    <w:rsid w:val="00463540"/>
    <w:rsid w:val="00463E64"/>
    <w:rsid w:val="00464A55"/>
    <w:rsid w:val="004705A7"/>
    <w:rsid w:val="0047087D"/>
    <w:rsid w:val="0047105B"/>
    <w:rsid w:val="0047278B"/>
    <w:rsid w:val="004729F1"/>
    <w:rsid w:val="00474A73"/>
    <w:rsid w:val="00474D51"/>
    <w:rsid w:val="00474F67"/>
    <w:rsid w:val="004756F7"/>
    <w:rsid w:val="004777AB"/>
    <w:rsid w:val="00477CBB"/>
    <w:rsid w:val="00480040"/>
    <w:rsid w:val="0048084A"/>
    <w:rsid w:val="00480FE2"/>
    <w:rsid w:val="00481175"/>
    <w:rsid w:val="0048263B"/>
    <w:rsid w:val="004832C4"/>
    <w:rsid w:val="004848ED"/>
    <w:rsid w:val="004854EC"/>
    <w:rsid w:val="00485742"/>
    <w:rsid w:val="004872C8"/>
    <w:rsid w:val="00487440"/>
    <w:rsid w:val="0048764B"/>
    <w:rsid w:val="0048777C"/>
    <w:rsid w:val="00491588"/>
    <w:rsid w:val="0049584A"/>
    <w:rsid w:val="00496841"/>
    <w:rsid w:val="00496869"/>
    <w:rsid w:val="004A034A"/>
    <w:rsid w:val="004A0367"/>
    <w:rsid w:val="004A13CE"/>
    <w:rsid w:val="004A2B56"/>
    <w:rsid w:val="004A3F39"/>
    <w:rsid w:val="004A5396"/>
    <w:rsid w:val="004A546C"/>
    <w:rsid w:val="004A5976"/>
    <w:rsid w:val="004A5991"/>
    <w:rsid w:val="004A6877"/>
    <w:rsid w:val="004A6AAF"/>
    <w:rsid w:val="004A71B7"/>
    <w:rsid w:val="004B3B9A"/>
    <w:rsid w:val="004B4B1F"/>
    <w:rsid w:val="004B5831"/>
    <w:rsid w:val="004B5849"/>
    <w:rsid w:val="004B6289"/>
    <w:rsid w:val="004B63D7"/>
    <w:rsid w:val="004B7401"/>
    <w:rsid w:val="004B7816"/>
    <w:rsid w:val="004C05F3"/>
    <w:rsid w:val="004C094C"/>
    <w:rsid w:val="004C0C16"/>
    <w:rsid w:val="004C3F2E"/>
    <w:rsid w:val="004C50D6"/>
    <w:rsid w:val="004C5A4D"/>
    <w:rsid w:val="004C6210"/>
    <w:rsid w:val="004C6874"/>
    <w:rsid w:val="004D0EC7"/>
    <w:rsid w:val="004D27A5"/>
    <w:rsid w:val="004D2944"/>
    <w:rsid w:val="004D2D4A"/>
    <w:rsid w:val="004D3092"/>
    <w:rsid w:val="004D353A"/>
    <w:rsid w:val="004D3C0D"/>
    <w:rsid w:val="004D7718"/>
    <w:rsid w:val="004E030F"/>
    <w:rsid w:val="004E05C4"/>
    <w:rsid w:val="004E09E8"/>
    <w:rsid w:val="004E1B84"/>
    <w:rsid w:val="004E1CCD"/>
    <w:rsid w:val="004E2769"/>
    <w:rsid w:val="004E37B4"/>
    <w:rsid w:val="004E4768"/>
    <w:rsid w:val="004E476D"/>
    <w:rsid w:val="004E5998"/>
    <w:rsid w:val="004E74C1"/>
    <w:rsid w:val="004E7894"/>
    <w:rsid w:val="004F0B6C"/>
    <w:rsid w:val="004F167B"/>
    <w:rsid w:val="004F16F3"/>
    <w:rsid w:val="004F18D3"/>
    <w:rsid w:val="004F1B6A"/>
    <w:rsid w:val="004F21E9"/>
    <w:rsid w:val="004F2920"/>
    <w:rsid w:val="004F3248"/>
    <w:rsid w:val="004F437E"/>
    <w:rsid w:val="004F59FC"/>
    <w:rsid w:val="004F5F8E"/>
    <w:rsid w:val="004F627F"/>
    <w:rsid w:val="004F6E9E"/>
    <w:rsid w:val="004F73FE"/>
    <w:rsid w:val="004F7409"/>
    <w:rsid w:val="005004FA"/>
    <w:rsid w:val="00500828"/>
    <w:rsid w:val="00500C93"/>
    <w:rsid w:val="00500F65"/>
    <w:rsid w:val="00501291"/>
    <w:rsid w:val="00502633"/>
    <w:rsid w:val="0050384B"/>
    <w:rsid w:val="00506512"/>
    <w:rsid w:val="00506939"/>
    <w:rsid w:val="00512CD2"/>
    <w:rsid w:val="00512D40"/>
    <w:rsid w:val="00513157"/>
    <w:rsid w:val="0051377E"/>
    <w:rsid w:val="00513A89"/>
    <w:rsid w:val="00515212"/>
    <w:rsid w:val="0051537E"/>
    <w:rsid w:val="005154E5"/>
    <w:rsid w:val="005160A3"/>
    <w:rsid w:val="00517A13"/>
    <w:rsid w:val="00517C37"/>
    <w:rsid w:val="00521269"/>
    <w:rsid w:val="00522134"/>
    <w:rsid w:val="00522347"/>
    <w:rsid w:val="00523C75"/>
    <w:rsid w:val="00524E20"/>
    <w:rsid w:val="005279C4"/>
    <w:rsid w:val="00527BEF"/>
    <w:rsid w:val="0053067C"/>
    <w:rsid w:val="00530AAE"/>
    <w:rsid w:val="00531A82"/>
    <w:rsid w:val="00531CFC"/>
    <w:rsid w:val="0053204C"/>
    <w:rsid w:val="00532E1A"/>
    <w:rsid w:val="00532E82"/>
    <w:rsid w:val="00533991"/>
    <w:rsid w:val="00533EFB"/>
    <w:rsid w:val="0053582B"/>
    <w:rsid w:val="00536AB7"/>
    <w:rsid w:val="00537298"/>
    <w:rsid w:val="00540940"/>
    <w:rsid w:val="00540C40"/>
    <w:rsid w:val="00541354"/>
    <w:rsid w:val="00541FD8"/>
    <w:rsid w:val="00542776"/>
    <w:rsid w:val="00542875"/>
    <w:rsid w:val="00545A3E"/>
    <w:rsid w:val="005466E8"/>
    <w:rsid w:val="00546AC2"/>
    <w:rsid w:val="00547350"/>
    <w:rsid w:val="00547359"/>
    <w:rsid w:val="0054751D"/>
    <w:rsid w:val="00547EB3"/>
    <w:rsid w:val="0055081B"/>
    <w:rsid w:val="0055209B"/>
    <w:rsid w:val="005527B5"/>
    <w:rsid w:val="00554DD0"/>
    <w:rsid w:val="005572E6"/>
    <w:rsid w:val="00557A14"/>
    <w:rsid w:val="00560D04"/>
    <w:rsid w:val="005619A8"/>
    <w:rsid w:val="00561C02"/>
    <w:rsid w:val="00561E7C"/>
    <w:rsid w:val="0056211A"/>
    <w:rsid w:val="00562B4E"/>
    <w:rsid w:val="00562C80"/>
    <w:rsid w:val="0056339C"/>
    <w:rsid w:val="00563719"/>
    <w:rsid w:val="005638F1"/>
    <w:rsid w:val="00566267"/>
    <w:rsid w:val="00566845"/>
    <w:rsid w:val="00566856"/>
    <w:rsid w:val="005671B0"/>
    <w:rsid w:val="00567392"/>
    <w:rsid w:val="00567B18"/>
    <w:rsid w:val="005704A6"/>
    <w:rsid w:val="00570D2A"/>
    <w:rsid w:val="00571167"/>
    <w:rsid w:val="005711B8"/>
    <w:rsid w:val="005731BD"/>
    <w:rsid w:val="0057369C"/>
    <w:rsid w:val="005739FD"/>
    <w:rsid w:val="005749B8"/>
    <w:rsid w:val="00574BF3"/>
    <w:rsid w:val="005758E4"/>
    <w:rsid w:val="005770F2"/>
    <w:rsid w:val="00580825"/>
    <w:rsid w:val="00581740"/>
    <w:rsid w:val="005829BA"/>
    <w:rsid w:val="005836AA"/>
    <w:rsid w:val="005843EC"/>
    <w:rsid w:val="005845A6"/>
    <w:rsid w:val="00584FF3"/>
    <w:rsid w:val="0058658F"/>
    <w:rsid w:val="00586692"/>
    <w:rsid w:val="005878F8"/>
    <w:rsid w:val="0059022F"/>
    <w:rsid w:val="00591368"/>
    <w:rsid w:val="005919EF"/>
    <w:rsid w:val="00593207"/>
    <w:rsid w:val="00594191"/>
    <w:rsid w:val="00594205"/>
    <w:rsid w:val="0059443F"/>
    <w:rsid w:val="00594CFB"/>
    <w:rsid w:val="005959DD"/>
    <w:rsid w:val="00595CD3"/>
    <w:rsid w:val="00596A4E"/>
    <w:rsid w:val="005A02CF"/>
    <w:rsid w:val="005A0E2B"/>
    <w:rsid w:val="005A13BF"/>
    <w:rsid w:val="005A1ACC"/>
    <w:rsid w:val="005A228A"/>
    <w:rsid w:val="005A2B85"/>
    <w:rsid w:val="005A3CFD"/>
    <w:rsid w:val="005A4CBA"/>
    <w:rsid w:val="005A589A"/>
    <w:rsid w:val="005A60AE"/>
    <w:rsid w:val="005A6A53"/>
    <w:rsid w:val="005A6BBA"/>
    <w:rsid w:val="005A7BD3"/>
    <w:rsid w:val="005B0282"/>
    <w:rsid w:val="005B02E0"/>
    <w:rsid w:val="005B0A24"/>
    <w:rsid w:val="005B1600"/>
    <w:rsid w:val="005B1BA4"/>
    <w:rsid w:val="005B27AD"/>
    <w:rsid w:val="005B2EB7"/>
    <w:rsid w:val="005B3911"/>
    <w:rsid w:val="005B4B3A"/>
    <w:rsid w:val="005B51FF"/>
    <w:rsid w:val="005B5DC7"/>
    <w:rsid w:val="005B63F3"/>
    <w:rsid w:val="005B6B0F"/>
    <w:rsid w:val="005C0B28"/>
    <w:rsid w:val="005C173E"/>
    <w:rsid w:val="005C1AFD"/>
    <w:rsid w:val="005C271E"/>
    <w:rsid w:val="005C30A9"/>
    <w:rsid w:val="005C3886"/>
    <w:rsid w:val="005C4A0F"/>
    <w:rsid w:val="005C7019"/>
    <w:rsid w:val="005D09B8"/>
    <w:rsid w:val="005D1AC3"/>
    <w:rsid w:val="005D2156"/>
    <w:rsid w:val="005D450C"/>
    <w:rsid w:val="005D571B"/>
    <w:rsid w:val="005D624E"/>
    <w:rsid w:val="005D6893"/>
    <w:rsid w:val="005E2179"/>
    <w:rsid w:val="005E21E2"/>
    <w:rsid w:val="005E465B"/>
    <w:rsid w:val="005E4A9E"/>
    <w:rsid w:val="005E59AB"/>
    <w:rsid w:val="005E6EEE"/>
    <w:rsid w:val="005F0B79"/>
    <w:rsid w:val="005F1200"/>
    <w:rsid w:val="005F20CF"/>
    <w:rsid w:val="005F2935"/>
    <w:rsid w:val="005F2AE8"/>
    <w:rsid w:val="005F32FB"/>
    <w:rsid w:val="005F3667"/>
    <w:rsid w:val="005F581E"/>
    <w:rsid w:val="005F5D2D"/>
    <w:rsid w:val="005F6F34"/>
    <w:rsid w:val="00600843"/>
    <w:rsid w:val="00600CCA"/>
    <w:rsid w:val="006012B7"/>
    <w:rsid w:val="00602CDD"/>
    <w:rsid w:val="00605325"/>
    <w:rsid w:val="00605668"/>
    <w:rsid w:val="00605A1D"/>
    <w:rsid w:val="00607ABF"/>
    <w:rsid w:val="00611AFA"/>
    <w:rsid w:val="00613277"/>
    <w:rsid w:val="00613F3F"/>
    <w:rsid w:val="00615CC5"/>
    <w:rsid w:val="00622458"/>
    <w:rsid w:val="006242F9"/>
    <w:rsid w:val="00626856"/>
    <w:rsid w:val="00626BFD"/>
    <w:rsid w:val="00627FBD"/>
    <w:rsid w:val="006303F2"/>
    <w:rsid w:val="0063102D"/>
    <w:rsid w:val="00632BAA"/>
    <w:rsid w:val="00633212"/>
    <w:rsid w:val="00635A50"/>
    <w:rsid w:val="00635C35"/>
    <w:rsid w:val="0064020F"/>
    <w:rsid w:val="00641791"/>
    <w:rsid w:val="006419CF"/>
    <w:rsid w:val="00641E8C"/>
    <w:rsid w:val="0064375C"/>
    <w:rsid w:val="0064438C"/>
    <w:rsid w:val="00644EA5"/>
    <w:rsid w:val="00644EEB"/>
    <w:rsid w:val="0064621A"/>
    <w:rsid w:val="006472DB"/>
    <w:rsid w:val="00647440"/>
    <w:rsid w:val="00647DCF"/>
    <w:rsid w:val="006508B3"/>
    <w:rsid w:val="00650B2A"/>
    <w:rsid w:val="00650C0B"/>
    <w:rsid w:val="00652D40"/>
    <w:rsid w:val="006532A0"/>
    <w:rsid w:val="0065418C"/>
    <w:rsid w:val="0065499A"/>
    <w:rsid w:val="00654C5B"/>
    <w:rsid w:val="0065636C"/>
    <w:rsid w:val="006565E9"/>
    <w:rsid w:val="00657B77"/>
    <w:rsid w:val="006601EC"/>
    <w:rsid w:val="006608DF"/>
    <w:rsid w:val="00660C3B"/>
    <w:rsid w:val="00661862"/>
    <w:rsid w:val="00661AC6"/>
    <w:rsid w:val="00664A5B"/>
    <w:rsid w:val="00667048"/>
    <w:rsid w:val="00667C49"/>
    <w:rsid w:val="00670B20"/>
    <w:rsid w:val="0067180C"/>
    <w:rsid w:val="00671A9B"/>
    <w:rsid w:val="00671BD1"/>
    <w:rsid w:val="0067252D"/>
    <w:rsid w:val="00672812"/>
    <w:rsid w:val="00674BA7"/>
    <w:rsid w:val="00676A3A"/>
    <w:rsid w:val="00676D56"/>
    <w:rsid w:val="00677201"/>
    <w:rsid w:val="00677E30"/>
    <w:rsid w:val="0068009C"/>
    <w:rsid w:val="00682D61"/>
    <w:rsid w:val="00683230"/>
    <w:rsid w:val="006833F7"/>
    <w:rsid w:val="006843AD"/>
    <w:rsid w:val="0068748C"/>
    <w:rsid w:val="00687C53"/>
    <w:rsid w:val="006902BE"/>
    <w:rsid w:val="00691CE9"/>
    <w:rsid w:val="0069223E"/>
    <w:rsid w:val="00692950"/>
    <w:rsid w:val="00692C47"/>
    <w:rsid w:val="00692F79"/>
    <w:rsid w:val="00696C33"/>
    <w:rsid w:val="006A112B"/>
    <w:rsid w:val="006A2808"/>
    <w:rsid w:val="006A3486"/>
    <w:rsid w:val="006A35D2"/>
    <w:rsid w:val="006A3712"/>
    <w:rsid w:val="006A5A38"/>
    <w:rsid w:val="006A5E87"/>
    <w:rsid w:val="006A6831"/>
    <w:rsid w:val="006A6838"/>
    <w:rsid w:val="006A6D5D"/>
    <w:rsid w:val="006A6DE7"/>
    <w:rsid w:val="006B1494"/>
    <w:rsid w:val="006B1E08"/>
    <w:rsid w:val="006B1E1F"/>
    <w:rsid w:val="006B29C1"/>
    <w:rsid w:val="006B3D54"/>
    <w:rsid w:val="006B43A8"/>
    <w:rsid w:val="006B5698"/>
    <w:rsid w:val="006B589F"/>
    <w:rsid w:val="006B58E7"/>
    <w:rsid w:val="006B5A34"/>
    <w:rsid w:val="006B6AAF"/>
    <w:rsid w:val="006B6AD6"/>
    <w:rsid w:val="006B70F2"/>
    <w:rsid w:val="006C0402"/>
    <w:rsid w:val="006C15C1"/>
    <w:rsid w:val="006C2140"/>
    <w:rsid w:val="006C24D1"/>
    <w:rsid w:val="006C281D"/>
    <w:rsid w:val="006C2C27"/>
    <w:rsid w:val="006C4A3A"/>
    <w:rsid w:val="006C5BEF"/>
    <w:rsid w:val="006C72D9"/>
    <w:rsid w:val="006D0E55"/>
    <w:rsid w:val="006D171F"/>
    <w:rsid w:val="006D1D70"/>
    <w:rsid w:val="006D3839"/>
    <w:rsid w:val="006D498B"/>
    <w:rsid w:val="006D746B"/>
    <w:rsid w:val="006E0D23"/>
    <w:rsid w:val="006E0D29"/>
    <w:rsid w:val="006E0FE2"/>
    <w:rsid w:val="006E1039"/>
    <w:rsid w:val="006E2533"/>
    <w:rsid w:val="006E442B"/>
    <w:rsid w:val="006E5F62"/>
    <w:rsid w:val="006F01AC"/>
    <w:rsid w:val="006F0FC7"/>
    <w:rsid w:val="006F2082"/>
    <w:rsid w:val="006F4B78"/>
    <w:rsid w:val="006F4E1E"/>
    <w:rsid w:val="006F62F7"/>
    <w:rsid w:val="00701E44"/>
    <w:rsid w:val="007032C2"/>
    <w:rsid w:val="00704D55"/>
    <w:rsid w:val="00706701"/>
    <w:rsid w:val="00707D46"/>
    <w:rsid w:val="007112FD"/>
    <w:rsid w:val="007113C7"/>
    <w:rsid w:val="00711F1E"/>
    <w:rsid w:val="007128D5"/>
    <w:rsid w:val="00713D90"/>
    <w:rsid w:val="00713DC1"/>
    <w:rsid w:val="007161F8"/>
    <w:rsid w:val="00720CA3"/>
    <w:rsid w:val="00722063"/>
    <w:rsid w:val="00722E0F"/>
    <w:rsid w:val="0072462C"/>
    <w:rsid w:val="00724F85"/>
    <w:rsid w:val="00725266"/>
    <w:rsid w:val="007253FE"/>
    <w:rsid w:val="00725A4D"/>
    <w:rsid w:val="00726F64"/>
    <w:rsid w:val="00727429"/>
    <w:rsid w:val="00727B07"/>
    <w:rsid w:val="00727B79"/>
    <w:rsid w:val="00730528"/>
    <w:rsid w:val="00732229"/>
    <w:rsid w:val="007322BB"/>
    <w:rsid w:val="007335DA"/>
    <w:rsid w:val="00733F71"/>
    <w:rsid w:val="007340E2"/>
    <w:rsid w:val="007347D4"/>
    <w:rsid w:val="007353A6"/>
    <w:rsid w:val="0073581A"/>
    <w:rsid w:val="0073712B"/>
    <w:rsid w:val="00737161"/>
    <w:rsid w:val="00737669"/>
    <w:rsid w:val="007376B5"/>
    <w:rsid w:val="00740629"/>
    <w:rsid w:val="007406E3"/>
    <w:rsid w:val="00740A91"/>
    <w:rsid w:val="00742BBD"/>
    <w:rsid w:val="00742DFC"/>
    <w:rsid w:val="00743129"/>
    <w:rsid w:val="007431C7"/>
    <w:rsid w:val="00745B88"/>
    <w:rsid w:val="00745C3C"/>
    <w:rsid w:val="00746C2C"/>
    <w:rsid w:val="007504C9"/>
    <w:rsid w:val="00751F3E"/>
    <w:rsid w:val="0075258A"/>
    <w:rsid w:val="007525AF"/>
    <w:rsid w:val="00752C3D"/>
    <w:rsid w:val="00753177"/>
    <w:rsid w:val="00754387"/>
    <w:rsid w:val="0076175F"/>
    <w:rsid w:val="00761D3F"/>
    <w:rsid w:val="00762BA7"/>
    <w:rsid w:val="00765885"/>
    <w:rsid w:val="00765B88"/>
    <w:rsid w:val="007711DA"/>
    <w:rsid w:val="00771EA9"/>
    <w:rsid w:val="00772C7C"/>
    <w:rsid w:val="00773055"/>
    <w:rsid w:val="00774254"/>
    <w:rsid w:val="007749D9"/>
    <w:rsid w:val="00775081"/>
    <w:rsid w:val="00775E67"/>
    <w:rsid w:val="00776538"/>
    <w:rsid w:val="00777FF8"/>
    <w:rsid w:val="00780104"/>
    <w:rsid w:val="00780281"/>
    <w:rsid w:val="00781074"/>
    <w:rsid w:val="00781BDC"/>
    <w:rsid w:val="00783ACD"/>
    <w:rsid w:val="00785016"/>
    <w:rsid w:val="00785E2B"/>
    <w:rsid w:val="00786ED6"/>
    <w:rsid w:val="007908BB"/>
    <w:rsid w:val="00792AB6"/>
    <w:rsid w:val="00795200"/>
    <w:rsid w:val="007972ED"/>
    <w:rsid w:val="007A0AC1"/>
    <w:rsid w:val="007A1079"/>
    <w:rsid w:val="007A1FF9"/>
    <w:rsid w:val="007A2E83"/>
    <w:rsid w:val="007A529A"/>
    <w:rsid w:val="007B116D"/>
    <w:rsid w:val="007B22FD"/>
    <w:rsid w:val="007B2596"/>
    <w:rsid w:val="007B2B3B"/>
    <w:rsid w:val="007B3D83"/>
    <w:rsid w:val="007B436E"/>
    <w:rsid w:val="007B49B4"/>
    <w:rsid w:val="007B6A85"/>
    <w:rsid w:val="007B7A38"/>
    <w:rsid w:val="007C11C6"/>
    <w:rsid w:val="007C3E18"/>
    <w:rsid w:val="007C4253"/>
    <w:rsid w:val="007C4304"/>
    <w:rsid w:val="007C542C"/>
    <w:rsid w:val="007C6571"/>
    <w:rsid w:val="007C6663"/>
    <w:rsid w:val="007C6BF2"/>
    <w:rsid w:val="007C6D19"/>
    <w:rsid w:val="007C7061"/>
    <w:rsid w:val="007C78FC"/>
    <w:rsid w:val="007D0883"/>
    <w:rsid w:val="007D11A0"/>
    <w:rsid w:val="007D1529"/>
    <w:rsid w:val="007D24AB"/>
    <w:rsid w:val="007D4BE5"/>
    <w:rsid w:val="007D6021"/>
    <w:rsid w:val="007D6550"/>
    <w:rsid w:val="007E002F"/>
    <w:rsid w:val="007E00E6"/>
    <w:rsid w:val="007E0ACF"/>
    <w:rsid w:val="007E0B2D"/>
    <w:rsid w:val="007E129B"/>
    <w:rsid w:val="007E2A4B"/>
    <w:rsid w:val="007E53A6"/>
    <w:rsid w:val="007E5505"/>
    <w:rsid w:val="007E69C3"/>
    <w:rsid w:val="007E6C18"/>
    <w:rsid w:val="007E76E1"/>
    <w:rsid w:val="007F20B6"/>
    <w:rsid w:val="007F20EB"/>
    <w:rsid w:val="007F2B48"/>
    <w:rsid w:val="007F3D73"/>
    <w:rsid w:val="007F401A"/>
    <w:rsid w:val="007F4485"/>
    <w:rsid w:val="007F5122"/>
    <w:rsid w:val="007F62C0"/>
    <w:rsid w:val="007F637A"/>
    <w:rsid w:val="007F683A"/>
    <w:rsid w:val="007F6D0D"/>
    <w:rsid w:val="007F7CFE"/>
    <w:rsid w:val="00802D5A"/>
    <w:rsid w:val="008031FD"/>
    <w:rsid w:val="0080356F"/>
    <w:rsid w:val="00803FA1"/>
    <w:rsid w:val="008043CF"/>
    <w:rsid w:val="00805245"/>
    <w:rsid w:val="0080531A"/>
    <w:rsid w:val="008059C8"/>
    <w:rsid w:val="0080605D"/>
    <w:rsid w:val="00806110"/>
    <w:rsid w:val="008068F8"/>
    <w:rsid w:val="0080700F"/>
    <w:rsid w:val="008073C1"/>
    <w:rsid w:val="00813597"/>
    <w:rsid w:val="00813922"/>
    <w:rsid w:val="00814895"/>
    <w:rsid w:val="00814B52"/>
    <w:rsid w:val="008155C0"/>
    <w:rsid w:val="00817E6D"/>
    <w:rsid w:val="00820778"/>
    <w:rsid w:val="00820A6A"/>
    <w:rsid w:val="00821025"/>
    <w:rsid w:val="00822D05"/>
    <w:rsid w:val="00823124"/>
    <w:rsid w:val="00823450"/>
    <w:rsid w:val="00823CCE"/>
    <w:rsid w:val="00825B99"/>
    <w:rsid w:val="00826321"/>
    <w:rsid w:val="00833107"/>
    <w:rsid w:val="00833626"/>
    <w:rsid w:val="00833647"/>
    <w:rsid w:val="00834496"/>
    <w:rsid w:val="00834795"/>
    <w:rsid w:val="00836204"/>
    <w:rsid w:val="00836753"/>
    <w:rsid w:val="00836941"/>
    <w:rsid w:val="008425A2"/>
    <w:rsid w:val="00842C7F"/>
    <w:rsid w:val="008441C0"/>
    <w:rsid w:val="00845977"/>
    <w:rsid w:val="008459DB"/>
    <w:rsid w:val="00845B0A"/>
    <w:rsid w:val="00847181"/>
    <w:rsid w:val="0084746A"/>
    <w:rsid w:val="008506F8"/>
    <w:rsid w:val="0085079C"/>
    <w:rsid w:val="0085145D"/>
    <w:rsid w:val="0085176D"/>
    <w:rsid w:val="00851F9A"/>
    <w:rsid w:val="008532DF"/>
    <w:rsid w:val="00854F24"/>
    <w:rsid w:val="00855357"/>
    <w:rsid w:val="0085563F"/>
    <w:rsid w:val="0085599D"/>
    <w:rsid w:val="00855CDE"/>
    <w:rsid w:val="00862264"/>
    <w:rsid w:val="00863553"/>
    <w:rsid w:val="008643AA"/>
    <w:rsid w:val="00864F9D"/>
    <w:rsid w:val="00865E62"/>
    <w:rsid w:val="00865FC3"/>
    <w:rsid w:val="00866065"/>
    <w:rsid w:val="00866C67"/>
    <w:rsid w:val="00867A5A"/>
    <w:rsid w:val="00870513"/>
    <w:rsid w:val="0087150C"/>
    <w:rsid w:val="00871607"/>
    <w:rsid w:val="00872658"/>
    <w:rsid w:val="0087299D"/>
    <w:rsid w:val="008739ED"/>
    <w:rsid w:val="00873A05"/>
    <w:rsid w:val="00875EEA"/>
    <w:rsid w:val="008805F2"/>
    <w:rsid w:val="00881885"/>
    <w:rsid w:val="00881B7F"/>
    <w:rsid w:val="00881C61"/>
    <w:rsid w:val="00882E05"/>
    <w:rsid w:val="0088373B"/>
    <w:rsid w:val="0088378F"/>
    <w:rsid w:val="00884048"/>
    <w:rsid w:val="00884DB5"/>
    <w:rsid w:val="00884F7E"/>
    <w:rsid w:val="008870E2"/>
    <w:rsid w:val="00887239"/>
    <w:rsid w:val="008910A5"/>
    <w:rsid w:val="0089176F"/>
    <w:rsid w:val="00891AFF"/>
    <w:rsid w:val="00892666"/>
    <w:rsid w:val="008928AE"/>
    <w:rsid w:val="00892F4D"/>
    <w:rsid w:val="00895FD6"/>
    <w:rsid w:val="00896908"/>
    <w:rsid w:val="008A00B2"/>
    <w:rsid w:val="008A0671"/>
    <w:rsid w:val="008A2A40"/>
    <w:rsid w:val="008A2A47"/>
    <w:rsid w:val="008A305E"/>
    <w:rsid w:val="008A3CED"/>
    <w:rsid w:val="008A4FB7"/>
    <w:rsid w:val="008A549A"/>
    <w:rsid w:val="008A612D"/>
    <w:rsid w:val="008A76AC"/>
    <w:rsid w:val="008B0D82"/>
    <w:rsid w:val="008B0E8D"/>
    <w:rsid w:val="008B22A0"/>
    <w:rsid w:val="008B302F"/>
    <w:rsid w:val="008B3144"/>
    <w:rsid w:val="008B39A8"/>
    <w:rsid w:val="008B4092"/>
    <w:rsid w:val="008B5C1E"/>
    <w:rsid w:val="008B6873"/>
    <w:rsid w:val="008C13C0"/>
    <w:rsid w:val="008C22D0"/>
    <w:rsid w:val="008C335B"/>
    <w:rsid w:val="008C3895"/>
    <w:rsid w:val="008C3A6B"/>
    <w:rsid w:val="008C4A19"/>
    <w:rsid w:val="008C4C0C"/>
    <w:rsid w:val="008C75C3"/>
    <w:rsid w:val="008C7FD5"/>
    <w:rsid w:val="008D0665"/>
    <w:rsid w:val="008D0E34"/>
    <w:rsid w:val="008D29E0"/>
    <w:rsid w:val="008D2E73"/>
    <w:rsid w:val="008D3036"/>
    <w:rsid w:val="008D5338"/>
    <w:rsid w:val="008D6450"/>
    <w:rsid w:val="008E07F3"/>
    <w:rsid w:val="008E0991"/>
    <w:rsid w:val="008E1990"/>
    <w:rsid w:val="008E31D3"/>
    <w:rsid w:val="008E34F0"/>
    <w:rsid w:val="008E47FA"/>
    <w:rsid w:val="008E582E"/>
    <w:rsid w:val="008E587D"/>
    <w:rsid w:val="008E5D93"/>
    <w:rsid w:val="008E71DE"/>
    <w:rsid w:val="008F0222"/>
    <w:rsid w:val="008F178A"/>
    <w:rsid w:val="008F46A9"/>
    <w:rsid w:val="008F48AA"/>
    <w:rsid w:val="008F4FA3"/>
    <w:rsid w:val="008F69B7"/>
    <w:rsid w:val="008F78DA"/>
    <w:rsid w:val="00900554"/>
    <w:rsid w:val="009005E8"/>
    <w:rsid w:val="00900911"/>
    <w:rsid w:val="00902C2D"/>
    <w:rsid w:val="009030BC"/>
    <w:rsid w:val="0090491F"/>
    <w:rsid w:val="00904F94"/>
    <w:rsid w:val="0090629C"/>
    <w:rsid w:val="00907C3E"/>
    <w:rsid w:val="009111B2"/>
    <w:rsid w:val="00913DFE"/>
    <w:rsid w:val="00915FA1"/>
    <w:rsid w:val="009170CD"/>
    <w:rsid w:val="009176CD"/>
    <w:rsid w:val="00917AD9"/>
    <w:rsid w:val="0092165A"/>
    <w:rsid w:val="009217AE"/>
    <w:rsid w:val="00921B35"/>
    <w:rsid w:val="00924746"/>
    <w:rsid w:val="00924FF8"/>
    <w:rsid w:val="00925D37"/>
    <w:rsid w:val="00925D3F"/>
    <w:rsid w:val="00925D71"/>
    <w:rsid w:val="00926896"/>
    <w:rsid w:val="00926FFA"/>
    <w:rsid w:val="00927921"/>
    <w:rsid w:val="00927B66"/>
    <w:rsid w:val="00930D35"/>
    <w:rsid w:val="00930F42"/>
    <w:rsid w:val="009312F5"/>
    <w:rsid w:val="0093164D"/>
    <w:rsid w:val="009336CC"/>
    <w:rsid w:val="00933DA1"/>
    <w:rsid w:val="009341C0"/>
    <w:rsid w:val="00934452"/>
    <w:rsid w:val="0093445C"/>
    <w:rsid w:val="00934E51"/>
    <w:rsid w:val="00935A02"/>
    <w:rsid w:val="00936429"/>
    <w:rsid w:val="00940E2F"/>
    <w:rsid w:val="00941B3B"/>
    <w:rsid w:val="00942200"/>
    <w:rsid w:val="009445A5"/>
    <w:rsid w:val="00944866"/>
    <w:rsid w:val="009454A6"/>
    <w:rsid w:val="0094628B"/>
    <w:rsid w:val="00952BBE"/>
    <w:rsid w:val="00953C00"/>
    <w:rsid w:val="0095469A"/>
    <w:rsid w:val="00954B02"/>
    <w:rsid w:val="009553A5"/>
    <w:rsid w:val="00960CDA"/>
    <w:rsid w:val="00961B3B"/>
    <w:rsid w:val="00963A28"/>
    <w:rsid w:val="009643E5"/>
    <w:rsid w:val="009646CD"/>
    <w:rsid w:val="00964EB6"/>
    <w:rsid w:val="009654BE"/>
    <w:rsid w:val="0096572C"/>
    <w:rsid w:val="00965768"/>
    <w:rsid w:val="009663B3"/>
    <w:rsid w:val="00967233"/>
    <w:rsid w:val="00967894"/>
    <w:rsid w:val="00967FE1"/>
    <w:rsid w:val="009705EB"/>
    <w:rsid w:val="00971F3B"/>
    <w:rsid w:val="00972A59"/>
    <w:rsid w:val="00972A92"/>
    <w:rsid w:val="00972D8A"/>
    <w:rsid w:val="00972DE8"/>
    <w:rsid w:val="00972E76"/>
    <w:rsid w:val="009733D7"/>
    <w:rsid w:val="00976270"/>
    <w:rsid w:val="0097793A"/>
    <w:rsid w:val="00977D62"/>
    <w:rsid w:val="00981949"/>
    <w:rsid w:val="0098282B"/>
    <w:rsid w:val="00982963"/>
    <w:rsid w:val="00982D3C"/>
    <w:rsid w:val="00983674"/>
    <w:rsid w:val="009848B8"/>
    <w:rsid w:val="00985526"/>
    <w:rsid w:val="00985ABD"/>
    <w:rsid w:val="00985B24"/>
    <w:rsid w:val="00986AF1"/>
    <w:rsid w:val="00986DC8"/>
    <w:rsid w:val="00987140"/>
    <w:rsid w:val="00987BF9"/>
    <w:rsid w:val="00990FE0"/>
    <w:rsid w:val="009913C7"/>
    <w:rsid w:val="00991768"/>
    <w:rsid w:val="009921B6"/>
    <w:rsid w:val="00992B84"/>
    <w:rsid w:val="00993CA3"/>
    <w:rsid w:val="0099432B"/>
    <w:rsid w:val="009943F3"/>
    <w:rsid w:val="009947F0"/>
    <w:rsid w:val="009967AE"/>
    <w:rsid w:val="0099739E"/>
    <w:rsid w:val="00997732"/>
    <w:rsid w:val="00997AE9"/>
    <w:rsid w:val="00997FD6"/>
    <w:rsid w:val="009A084F"/>
    <w:rsid w:val="009A112E"/>
    <w:rsid w:val="009A15BC"/>
    <w:rsid w:val="009A1CFC"/>
    <w:rsid w:val="009A1F20"/>
    <w:rsid w:val="009A2A8E"/>
    <w:rsid w:val="009A3A0F"/>
    <w:rsid w:val="009A42E9"/>
    <w:rsid w:val="009A5E64"/>
    <w:rsid w:val="009A6EF9"/>
    <w:rsid w:val="009A7025"/>
    <w:rsid w:val="009A76D9"/>
    <w:rsid w:val="009B100D"/>
    <w:rsid w:val="009B19B8"/>
    <w:rsid w:val="009B2B3A"/>
    <w:rsid w:val="009B4B9A"/>
    <w:rsid w:val="009B50CD"/>
    <w:rsid w:val="009B63DE"/>
    <w:rsid w:val="009B6634"/>
    <w:rsid w:val="009B6752"/>
    <w:rsid w:val="009B717C"/>
    <w:rsid w:val="009C1C3E"/>
    <w:rsid w:val="009C3A6A"/>
    <w:rsid w:val="009C5F77"/>
    <w:rsid w:val="009D010D"/>
    <w:rsid w:val="009D0CC6"/>
    <w:rsid w:val="009D2935"/>
    <w:rsid w:val="009D2B62"/>
    <w:rsid w:val="009D2BBB"/>
    <w:rsid w:val="009D3CF0"/>
    <w:rsid w:val="009D5C85"/>
    <w:rsid w:val="009D7D96"/>
    <w:rsid w:val="009D7DC1"/>
    <w:rsid w:val="009D7FAC"/>
    <w:rsid w:val="009E0DF7"/>
    <w:rsid w:val="009E183A"/>
    <w:rsid w:val="009E3C99"/>
    <w:rsid w:val="009E3EFC"/>
    <w:rsid w:val="009E43A3"/>
    <w:rsid w:val="009E47DC"/>
    <w:rsid w:val="009E4EE3"/>
    <w:rsid w:val="009E5376"/>
    <w:rsid w:val="009E6955"/>
    <w:rsid w:val="009E767D"/>
    <w:rsid w:val="009E790B"/>
    <w:rsid w:val="009E7A33"/>
    <w:rsid w:val="009F1AB9"/>
    <w:rsid w:val="009F374C"/>
    <w:rsid w:val="009F4030"/>
    <w:rsid w:val="009F6518"/>
    <w:rsid w:val="009F733D"/>
    <w:rsid w:val="00A004C4"/>
    <w:rsid w:val="00A009DB"/>
    <w:rsid w:val="00A00E4C"/>
    <w:rsid w:val="00A017DA"/>
    <w:rsid w:val="00A02A4C"/>
    <w:rsid w:val="00A02D19"/>
    <w:rsid w:val="00A05246"/>
    <w:rsid w:val="00A06A96"/>
    <w:rsid w:val="00A07064"/>
    <w:rsid w:val="00A117B8"/>
    <w:rsid w:val="00A1190B"/>
    <w:rsid w:val="00A11DDE"/>
    <w:rsid w:val="00A11E5A"/>
    <w:rsid w:val="00A12220"/>
    <w:rsid w:val="00A12AF4"/>
    <w:rsid w:val="00A12B91"/>
    <w:rsid w:val="00A151E4"/>
    <w:rsid w:val="00A1644B"/>
    <w:rsid w:val="00A1734D"/>
    <w:rsid w:val="00A20045"/>
    <w:rsid w:val="00A20DFC"/>
    <w:rsid w:val="00A2170A"/>
    <w:rsid w:val="00A22BE3"/>
    <w:rsid w:val="00A23904"/>
    <w:rsid w:val="00A25CE5"/>
    <w:rsid w:val="00A2617B"/>
    <w:rsid w:val="00A30AF1"/>
    <w:rsid w:val="00A30B92"/>
    <w:rsid w:val="00A30DCC"/>
    <w:rsid w:val="00A315F3"/>
    <w:rsid w:val="00A319A9"/>
    <w:rsid w:val="00A31E1F"/>
    <w:rsid w:val="00A32B7A"/>
    <w:rsid w:val="00A32CA5"/>
    <w:rsid w:val="00A35158"/>
    <w:rsid w:val="00A3548C"/>
    <w:rsid w:val="00A35CD3"/>
    <w:rsid w:val="00A37791"/>
    <w:rsid w:val="00A37AFC"/>
    <w:rsid w:val="00A37B3D"/>
    <w:rsid w:val="00A37C3E"/>
    <w:rsid w:val="00A400A8"/>
    <w:rsid w:val="00A40D42"/>
    <w:rsid w:val="00A40D72"/>
    <w:rsid w:val="00A40DCC"/>
    <w:rsid w:val="00A43292"/>
    <w:rsid w:val="00A456AE"/>
    <w:rsid w:val="00A502BE"/>
    <w:rsid w:val="00A50A6B"/>
    <w:rsid w:val="00A53796"/>
    <w:rsid w:val="00A54A83"/>
    <w:rsid w:val="00A54F1D"/>
    <w:rsid w:val="00A56500"/>
    <w:rsid w:val="00A566A4"/>
    <w:rsid w:val="00A57B0D"/>
    <w:rsid w:val="00A60986"/>
    <w:rsid w:val="00A62FE7"/>
    <w:rsid w:val="00A63E95"/>
    <w:rsid w:val="00A67DF9"/>
    <w:rsid w:val="00A71C4E"/>
    <w:rsid w:val="00A73264"/>
    <w:rsid w:val="00A737D0"/>
    <w:rsid w:val="00A73958"/>
    <w:rsid w:val="00A740AC"/>
    <w:rsid w:val="00A75585"/>
    <w:rsid w:val="00A757A3"/>
    <w:rsid w:val="00A8080D"/>
    <w:rsid w:val="00A814F3"/>
    <w:rsid w:val="00A82305"/>
    <w:rsid w:val="00A86F15"/>
    <w:rsid w:val="00A8738D"/>
    <w:rsid w:val="00A87D6D"/>
    <w:rsid w:val="00A90858"/>
    <w:rsid w:val="00A90B08"/>
    <w:rsid w:val="00A932D9"/>
    <w:rsid w:val="00A93424"/>
    <w:rsid w:val="00A97038"/>
    <w:rsid w:val="00A97150"/>
    <w:rsid w:val="00A97418"/>
    <w:rsid w:val="00A97A59"/>
    <w:rsid w:val="00AA0393"/>
    <w:rsid w:val="00AA1B05"/>
    <w:rsid w:val="00AA21DD"/>
    <w:rsid w:val="00AA51DF"/>
    <w:rsid w:val="00AA52BC"/>
    <w:rsid w:val="00AB1496"/>
    <w:rsid w:val="00AB1679"/>
    <w:rsid w:val="00AB5038"/>
    <w:rsid w:val="00AB5B82"/>
    <w:rsid w:val="00AB7139"/>
    <w:rsid w:val="00AB71A9"/>
    <w:rsid w:val="00AC1A74"/>
    <w:rsid w:val="00AC252B"/>
    <w:rsid w:val="00AC280E"/>
    <w:rsid w:val="00AC324C"/>
    <w:rsid w:val="00AC4687"/>
    <w:rsid w:val="00AC4E6E"/>
    <w:rsid w:val="00AC5A10"/>
    <w:rsid w:val="00AC5DBF"/>
    <w:rsid w:val="00AC6460"/>
    <w:rsid w:val="00AC673A"/>
    <w:rsid w:val="00AC6D5C"/>
    <w:rsid w:val="00AD057A"/>
    <w:rsid w:val="00AD1717"/>
    <w:rsid w:val="00AD17E3"/>
    <w:rsid w:val="00AD183B"/>
    <w:rsid w:val="00AD207B"/>
    <w:rsid w:val="00AD208B"/>
    <w:rsid w:val="00AD284C"/>
    <w:rsid w:val="00AD2B17"/>
    <w:rsid w:val="00AD336D"/>
    <w:rsid w:val="00AD3BC8"/>
    <w:rsid w:val="00AD446F"/>
    <w:rsid w:val="00AD4FD4"/>
    <w:rsid w:val="00AE0142"/>
    <w:rsid w:val="00AE021A"/>
    <w:rsid w:val="00AE14B6"/>
    <w:rsid w:val="00AE20D5"/>
    <w:rsid w:val="00AE2798"/>
    <w:rsid w:val="00AE321E"/>
    <w:rsid w:val="00AE41A5"/>
    <w:rsid w:val="00AE60BE"/>
    <w:rsid w:val="00AF039F"/>
    <w:rsid w:val="00AF082D"/>
    <w:rsid w:val="00AF13A8"/>
    <w:rsid w:val="00AF1BC2"/>
    <w:rsid w:val="00AF1DE4"/>
    <w:rsid w:val="00AF324F"/>
    <w:rsid w:val="00AF355D"/>
    <w:rsid w:val="00AF4724"/>
    <w:rsid w:val="00AF5110"/>
    <w:rsid w:val="00AF60D7"/>
    <w:rsid w:val="00AF6945"/>
    <w:rsid w:val="00AF6AE3"/>
    <w:rsid w:val="00AF6CF9"/>
    <w:rsid w:val="00AF75EF"/>
    <w:rsid w:val="00AF796E"/>
    <w:rsid w:val="00B00327"/>
    <w:rsid w:val="00B0056B"/>
    <w:rsid w:val="00B01761"/>
    <w:rsid w:val="00B01A25"/>
    <w:rsid w:val="00B022FE"/>
    <w:rsid w:val="00B02634"/>
    <w:rsid w:val="00B026BD"/>
    <w:rsid w:val="00B0502E"/>
    <w:rsid w:val="00B05425"/>
    <w:rsid w:val="00B06B95"/>
    <w:rsid w:val="00B06F20"/>
    <w:rsid w:val="00B07CD3"/>
    <w:rsid w:val="00B110B5"/>
    <w:rsid w:val="00B11A83"/>
    <w:rsid w:val="00B11EB2"/>
    <w:rsid w:val="00B11EC9"/>
    <w:rsid w:val="00B12A52"/>
    <w:rsid w:val="00B12E7E"/>
    <w:rsid w:val="00B12F42"/>
    <w:rsid w:val="00B13235"/>
    <w:rsid w:val="00B13DF5"/>
    <w:rsid w:val="00B13EE7"/>
    <w:rsid w:val="00B15413"/>
    <w:rsid w:val="00B16607"/>
    <w:rsid w:val="00B16FEE"/>
    <w:rsid w:val="00B175B4"/>
    <w:rsid w:val="00B179EE"/>
    <w:rsid w:val="00B20556"/>
    <w:rsid w:val="00B2369B"/>
    <w:rsid w:val="00B2462C"/>
    <w:rsid w:val="00B24A5D"/>
    <w:rsid w:val="00B25511"/>
    <w:rsid w:val="00B256F9"/>
    <w:rsid w:val="00B2589A"/>
    <w:rsid w:val="00B25C78"/>
    <w:rsid w:val="00B25F1B"/>
    <w:rsid w:val="00B25F24"/>
    <w:rsid w:val="00B26D40"/>
    <w:rsid w:val="00B27CCE"/>
    <w:rsid w:val="00B27D4B"/>
    <w:rsid w:val="00B27EC6"/>
    <w:rsid w:val="00B31C28"/>
    <w:rsid w:val="00B3237A"/>
    <w:rsid w:val="00B327A5"/>
    <w:rsid w:val="00B32B15"/>
    <w:rsid w:val="00B353D7"/>
    <w:rsid w:val="00B364D7"/>
    <w:rsid w:val="00B37798"/>
    <w:rsid w:val="00B37A33"/>
    <w:rsid w:val="00B40405"/>
    <w:rsid w:val="00B43252"/>
    <w:rsid w:val="00B434B4"/>
    <w:rsid w:val="00B4607B"/>
    <w:rsid w:val="00B462D2"/>
    <w:rsid w:val="00B47464"/>
    <w:rsid w:val="00B47C94"/>
    <w:rsid w:val="00B5082F"/>
    <w:rsid w:val="00B5200F"/>
    <w:rsid w:val="00B5243C"/>
    <w:rsid w:val="00B538BC"/>
    <w:rsid w:val="00B53E2E"/>
    <w:rsid w:val="00B54B03"/>
    <w:rsid w:val="00B57EE0"/>
    <w:rsid w:val="00B616E4"/>
    <w:rsid w:val="00B6247A"/>
    <w:rsid w:val="00B664E9"/>
    <w:rsid w:val="00B671B9"/>
    <w:rsid w:val="00B70240"/>
    <w:rsid w:val="00B7025C"/>
    <w:rsid w:val="00B708AC"/>
    <w:rsid w:val="00B748C2"/>
    <w:rsid w:val="00B77488"/>
    <w:rsid w:val="00B77867"/>
    <w:rsid w:val="00B8012F"/>
    <w:rsid w:val="00B80580"/>
    <w:rsid w:val="00B82D35"/>
    <w:rsid w:val="00B82F71"/>
    <w:rsid w:val="00B83F5B"/>
    <w:rsid w:val="00B84E49"/>
    <w:rsid w:val="00B85411"/>
    <w:rsid w:val="00B86C47"/>
    <w:rsid w:val="00B870AC"/>
    <w:rsid w:val="00B879C3"/>
    <w:rsid w:val="00B91810"/>
    <w:rsid w:val="00B91A43"/>
    <w:rsid w:val="00B92E78"/>
    <w:rsid w:val="00B93B50"/>
    <w:rsid w:val="00B97694"/>
    <w:rsid w:val="00BA40ED"/>
    <w:rsid w:val="00BA4278"/>
    <w:rsid w:val="00BA487A"/>
    <w:rsid w:val="00BA4B04"/>
    <w:rsid w:val="00BA4ED3"/>
    <w:rsid w:val="00BA5A9A"/>
    <w:rsid w:val="00BA6F29"/>
    <w:rsid w:val="00BA715C"/>
    <w:rsid w:val="00BA75A9"/>
    <w:rsid w:val="00BA785C"/>
    <w:rsid w:val="00BB0A7F"/>
    <w:rsid w:val="00BB0B33"/>
    <w:rsid w:val="00BB1830"/>
    <w:rsid w:val="00BB1A92"/>
    <w:rsid w:val="00BB2955"/>
    <w:rsid w:val="00BB3FC6"/>
    <w:rsid w:val="00BB45C5"/>
    <w:rsid w:val="00BB5B58"/>
    <w:rsid w:val="00BB5B77"/>
    <w:rsid w:val="00BB5D23"/>
    <w:rsid w:val="00BB6F26"/>
    <w:rsid w:val="00BB75A6"/>
    <w:rsid w:val="00BC09F5"/>
    <w:rsid w:val="00BC0A58"/>
    <w:rsid w:val="00BC16C2"/>
    <w:rsid w:val="00BC5FAF"/>
    <w:rsid w:val="00BC7944"/>
    <w:rsid w:val="00BD06AE"/>
    <w:rsid w:val="00BD1F04"/>
    <w:rsid w:val="00BD3707"/>
    <w:rsid w:val="00BD4363"/>
    <w:rsid w:val="00BD453C"/>
    <w:rsid w:val="00BD4551"/>
    <w:rsid w:val="00BD54BB"/>
    <w:rsid w:val="00BD615A"/>
    <w:rsid w:val="00BD751D"/>
    <w:rsid w:val="00BE0555"/>
    <w:rsid w:val="00BE0817"/>
    <w:rsid w:val="00BE0988"/>
    <w:rsid w:val="00BE0A3C"/>
    <w:rsid w:val="00BE1086"/>
    <w:rsid w:val="00BE1F61"/>
    <w:rsid w:val="00BE206F"/>
    <w:rsid w:val="00BE23EA"/>
    <w:rsid w:val="00BE7B35"/>
    <w:rsid w:val="00BF06B1"/>
    <w:rsid w:val="00BF1283"/>
    <w:rsid w:val="00BF179A"/>
    <w:rsid w:val="00BF1B30"/>
    <w:rsid w:val="00BF1BB1"/>
    <w:rsid w:val="00BF48A8"/>
    <w:rsid w:val="00BF60EE"/>
    <w:rsid w:val="00BF67EB"/>
    <w:rsid w:val="00BF6828"/>
    <w:rsid w:val="00BF7F59"/>
    <w:rsid w:val="00C0055A"/>
    <w:rsid w:val="00C00818"/>
    <w:rsid w:val="00C017D8"/>
    <w:rsid w:val="00C0467A"/>
    <w:rsid w:val="00C046F9"/>
    <w:rsid w:val="00C064D0"/>
    <w:rsid w:val="00C07649"/>
    <w:rsid w:val="00C07984"/>
    <w:rsid w:val="00C10E88"/>
    <w:rsid w:val="00C1280E"/>
    <w:rsid w:val="00C12F59"/>
    <w:rsid w:val="00C14978"/>
    <w:rsid w:val="00C14F8E"/>
    <w:rsid w:val="00C16606"/>
    <w:rsid w:val="00C166C8"/>
    <w:rsid w:val="00C16DB3"/>
    <w:rsid w:val="00C17537"/>
    <w:rsid w:val="00C17A15"/>
    <w:rsid w:val="00C21054"/>
    <w:rsid w:val="00C2151E"/>
    <w:rsid w:val="00C21AC1"/>
    <w:rsid w:val="00C21B7F"/>
    <w:rsid w:val="00C23772"/>
    <w:rsid w:val="00C2427C"/>
    <w:rsid w:val="00C244B1"/>
    <w:rsid w:val="00C25A50"/>
    <w:rsid w:val="00C26544"/>
    <w:rsid w:val="00C265E9"/>
    <w:rsid w:val="00C26794"/>
    <w:rsid w:val="00C267C3"/>
    <w:rsid w:val="00C30ECD"/>
    <w:rsid w:val="00C3182A"/>
    <w:rsid w:val="00C32383"/>
    <w:rsid w:val="00C3354A"/>
    <w:rsid w:val="00C33D0E"/>
    <w:rsid w:val="00C3429A"/>
    <w:rsid w:val="00C3511D"/>
    <w:rsid w:val="00C359BB"/>
    <w:rsid w:val="00C35B49"/>
    <w:rsid w:val="00C36856"/>
    <w:rsid w:val="00C37BAA"/>
    <w:rsid w:val="00C43580"/>
    <w:rsid w:val="00C43A6C"/>
    <w:rsid w:val="00C4466D"/>
    <w:rsid w:val="00C46717"/>
    <w:rsid w:val="00C469A1"/>
    <w:rsid w:val="00C47197"/>
    <w:rsid w:val="00C50F0A"/>
    <w:rsid w:val="00C52655"/>
    <w:rsid w:val="00C53543"/>
    <w:rsid w:val="00C53B60"/>
    <w:rsid w:val="00C54F3A"/>
    <w:rsid w:val="00C568C9"/>
    <w:rsid w:val="00C5709F"/>
    <w:rsid w:val="00C6026A"/>
    <w:rsid w:val="00C60336"/>
    <w:rsid w:val="00C6186E"/>
    <w:rsid w:val="00C6275A"/>
    <w:rsid w:val="00C63A54"/>
    <w:rsid w:val="00C64C10"/>
    <w:rsid w:val="00C64F02"/>
    <w:rsid w:val="00C65506"/>
    <w:rsid w:val="00C66A18"/>
    <w:rsid w:val="00C6779C"/>
    <w:rsid w:val="00C67CA8"/>
    <w:rsid w:val="00C725BB"/>
    <w:rsid w:val="00C7372C"/>
    <w:rsid w:val="00C74C94"/>
    <w:rsid w:val="00C81472"/>
    <w:rsid w:val="00C82B85"/>
    <w:rsid w:val="00C82D30"/>
    <w:rsid w:val="00C82DB1"/>
    <w:rsid w:val="00C82E7D"/>
    <w:rsid w:val="00C83628"/>
    <w:rsid w:val="00C83D8E"/>
    <w:rsid w:val="00C849BB"/>
    <w:rsid w:val="00C907C5"/>
    <w:rsid w:val="00C911DE"/>
    <w:rsid w:val="00C914BE"/>
    <w:rsid w:val="00C92251"/>
    <w:rsid w:val="00C92BBE"/>
    <w:rsid w:val="00C93A2F"/>
    <w:rsid w:val="00C947A5"/>
    <w:rsid w:val="00C9545D"/>
    <w:rsid w:val="00C954E0"/>
    <w:rsid w:val="00C955B3"/>
    <w:rsid w:val="00C95ED5"/>
    <w:rsid w:val="00C95EFE"/>
    <w:rsid w:val="00C96A5F"/>
    <w:rsid w:val="00CA0BC7"/>
    <w:rsid w:val="00CA2036"/>
    <w:rsid w:val="00CA35C1"/>
    <w:rsid w:val="00CA3750"/>
    <w:rsid w:val="00CA488D"/>
    <w:rsid w:val="00CA57EE"/>
    <w:rsid w:val="00CB065D"/>
    <w:rsid w:val="00CB0DDC"/>
    <w:rsid w:val="00CB14EE"/>
    <w:rsid w:val="00CB18A1"/>
    <w:rsid w:val="00CB2EF2"/>
    <w:rsid w:val="00CB3342"/>
    <w:rsid w:val="00CB33E4"/>
    <w:rsid w:val="00CB3B85"/>
    <w:rsid w:val="00CB5178"/>
    <w:rsid w:val="00CB5D62"/>
    <w:rsid w:val="00CB60AF"/>
    <w:rsid w:val="00CB62F5"/>
    <w:rsid w:val="00CB74A8"/>
    <w:rsid w:val="00CB77B9"/>
    <w:rsid w:val="00CB7B5D"/>
    <w:rsid w:val="00CC0130"/>
    <w:rsid w:val="00CC044F"/>
    <w:rsid w:val="00CC04D8"/>
    <w:rsid w:val="00CC0ECE"/>
    <w:rsid w:val="00CC1DA7"/>
    <w:rsid w:val="00CC26DB"/>
    <w:rsid w:val="00CC2BDD"/>
    <w:rsid w:val="00CC2C62"/>
    <w:rsid w:val="00CC2E9B"/>
    <w:rsid w:val="00CC3D2B"/>
    <w:rsid w:val="00CC3F07"/>
    <w:rsid w:val="00CC7F9E"/>
    <w:rsid w:val="00CD0394"/>
    <w:rsid w:val="00CD178E"/>
    <w:rsid w:val="00CD236B"/>
    <w:rsid w:val="00CD2689"/>
    <w:rsid w:val="00CD2955"/>
    <w:rsid w:val="00CD2E51"/>
    <w:rsid w:val="00CD41C0"/>
    <w:rsid w:val="00CD630E"/>
    <w:rsid w:val="00CD66B3"/>
    <w:rsid w:val="00CD7AE1"/>
    <w:rsid w:val="00CE0A1D"/>
    <w:rsid w:val="00CE39BA"/>
    <w:rsid w:val="00CE3B14"/>
    <w:rsid w:val="00CE5563"/>
    <w:rsid w:val="00CE60FB"/>
    <w:rsid w:val="00CE6EB4"/>
    <w:rsid w:val="00CE7544"/>
    <w:rsid w:val="00CE7BFA"/>
    <w:rsid w:val="00CF1A06"/>
    <w:rsid w:val="00CF1F29"/>
    <w:rsid w:val="00CF22C3"/>
    <w:rsid w:val="00CF2A61"/>
    <w:rsid w:val="00CF2F51"/>
    <w:rsid w:val="00CF357E"/>
    <w:rsid w:val="00CF3C90"/>
    <w:rsid w:val="00CF4CCB"/>
    <w:rsid w:val="00CF50A1"/>
    <w:rsid w:val="00CF58E5"/>
    <w:rsid w:val="00CF7AF5"/>
    <w:rsid w:val="00D00491"/>
    <w:rsid w:val="00D0158E"/>
    <w:rsid w:val="00D01A68"/>
    <w:rsid w:val="00D03667"/>
    <w:rsid w:val="00D03CEB"/>
    <w:rsid w:val="00D0780D"/>
    <w:rsid w:val="00D12247"/>
    <w:rsid w:val="00D12336"/>
    <w:rsid w:val="00D12C6B"/>
    <w:rsid w:val="00D12EE8"/>
    <w:rsid w:val="00D1371E"/>
    <w:rsid w:val="00D143DC"/>
    <w:rsid w:val="00D15BCF"/>
    <w:rsid w:val="00D162BE"/>
    <w:rsid w:val="00D16E0A"/>
    <w:rsid w:val="00D2003A"/>
    <w:rsid w:val="00D20242"/>
    <w:rsid w:val="00D217EE"/>
    <w:rsid w:val="00D23334"/>
    <w:rsid w:val="00D23852"/>
    <w:rsid w:val="00D25F3A"/>
    <w:rsid w:val="00D26A05"/>
    <w:rsid w:val="00D27B53"/>
    <w:rsid w:val="00D32174"/>
    <w:rsid w:val="00D32486"/>
    <w:rsid w:val="00D32AAD"/>
    <w:rsid w:val="00D3322B"/>
    <w:rsid w:val="00D33FD8"/>
    <w:rsid w:val="00D34858"/>
    <w:rsid w:val="00D35CEF"/>
    <w:rsid w:val="00D37B07"/>
    <w:rsid w:val="00D42538"/>
    <w:rsid w:val="00D43BAD"/>
    <w:rsid w:val="00D45792"/>
    <w:rsid w:val="00D46C14"/>
    <w:rsid w:val="00D50EDC"/>
    <w:rsid w:val="00D52783"/>
    <w:rsid w:val="00D52D96"/>
    <w:rsid w:val="00D552CC"/>
    <w:rsid w:val="00D56751"/>
    <w:rsid w:val="00D56971"/>
    <w:rsid w:val="00D61B2B"/>
    <w:rsid w:val="00D62431"/>
    <w:rsid w:val="00D637AF"/>
    <w:rsid w:val="00D64544"/>
    <w:rsid w:val="00D64B4C"/>
    <w:rsid w:val="00D64C32"/>
    <w:rsid w:val="00D674A5"/>
    <w:rsid w:val="00D6780B"/>
    <w:rsid w:val="00D67EDC"/>
    <w:rsid w:val="00D70511"/>
    <w:rsid w:val="00D7091B"/>
    <w:rsid w:val="00D70B4E"/>
    <w:rsid w:val="00D7269C"/>
    <w:rsid w:val="00D728E7"/>
    <w:rsid w:val="00D76552"/>
    <w:rsid w:val="00D77E45"/>
    <w:rsid w:val="00D80354"/>
    <w:rsid w:val="00D80CCD"/>
    <w:rsid w:val="00D81C6B"/>
    <w:rsid w:val="00D82AEB"/>
    <w:rsid w:val="00D85FE4"/>
    <w:rsid w:val="00D8608F"/>
    <w:rsid w:val="00D869EB"/>
    <w:rsid w:val="00D9010F"/>
    <w:rsid w:val="00D92E80"/>
    <w:rsid w:val="00D937CD"/>
    <w:rsid w:val="00D9382A"/>
    <w:rsid w:val="00D93C07"/>
    <w:rsid w:val="00D9411C"/>
    <w:rsid w:val="00D946D9"/>
    <w:rsid w:val="00D949DA"/>
    <w:rsid w:val="00D953F3"/>
    <w:rsid w:val="00D96003"/>
    <w:rsid w:val="00D96F75"/>
    <w:rsid w:val="00D973D6"/>
    <w:rsid w:val="00D97A8B"/>
    <w:rsid w:val="00DA008C"/>
    <w:rsid w:val="00DA133E"/>
    <w:rsid w:val="00DA1471"/>
    <w:rsid w:val="00DA24D1"/>
    <w:rsid w:val="00DA3466"/>
    <w:rsid w:val="00DA3A37"/>
    <w:rsid w:val="00DA4097"/>
    <w:rsid w:val="00DA46ED"/>
    <w:rsid w:val="00DA4C08"/>
    <w:rsid w:val="00DA509B"/>
    <w:rsid w:val="00DA6460"/>
    <w:rsid w:val="00DA695D"/>
    <w:rsid w:val="00DA6E99"/>
    <w:rsid w:val="00DA7A72"/>
    <w:rsid w:val="00DB0191"/>
    <w:rsid w:val="00DB01E9"/>
    <w:rsid w:val="00DB0372"/>
    <w:rsid w:val="00DB1AD7"/>
    <w:rsid w:val="00DB2052"/>
    <w:rsid w:val="00DB219E"/>
    <w:rsid w:val="00DB4100"/>
    <w:rsid w:val="00DB4E18"/>
    <w:rsid w:val="00DB4E60"/>
    <w:rsid w:val="00DB5F64"/>
    <w:rsid w:val="00DB614A"/>
    <w:rsid w:val="00DB75A3"/>
    <w:rsid w:val="00DC13D6"/>
    <w:rsid w:val="00DC1FD3"/>
    <w:rsid w:val="00DC338A"/>
    <w:rsid w:val="00DC3896"/>
    <w:rsid w:val="00DC4537"/>
    <w:rsid w:val="00DC4A12"/>
    <w:rsid w:val="00DC4AE5"/>
    <w:rsid w:val="00DC53D7"/>
    <w:rsid w:val="00DC5A9F"/>
    <w:rsid w:val="00DC5E2F"/>
    <w:rsid w:val="00DC647D"/>
    <w:rsid w:val="00DC6F1F"/>
    <w:rsid w:val="00DD07B9"/>
    <w:rsid w:val="00DD07C2"/>
    <w:rsid w:val="00DD0AF2"/>
    <w:rsid w:val="00DD1567"/>
    <w:rsid w:val="00DD1B1A"/>
    <w:rsid w:val="00DD1DEF"/>
    <w:rsid w:val="00DD2EF3"/>
    <w:rsid w:val="00DD2FBA"/>
    <w:rsid w:val="00DD3191"/>
    <w:rsid w:val="00DD6740"/>
    <w:rsid w:val="00DD769B"/>
    <w:rsid w:val="00DD7A36"/>
    <w:rsid w:val="00DE0144"/>
    <w:rsid w:val="00DE3DE1"/>
    <w:rsid w:val="00DE3F8D"/>
    <w:rsid w:val="00DE52DD"/>
    <w:rsid w:val="00DE53AB"/>
    <w:rsid w:val="00DE5C7E"/>
    <w:rsid w:val="00DE644B"/>
    <w:rsid w:val="00DE64CF"/>
    <w:rsid w:val="00DE7813"/>
    <w:rsid w:val="00DE7FF0"/>
    <w:rsid w:val="00DF1681"/>
    <w:rsid w:val="00DF1BA4"/>
    <w:rsid w:val="00DF2E35"/>
    <w:rsid w:val="00DF3CA1"/>
    <w:rsid w:val="00DF47A6"/>
    <w:rsid w:val="00DF609D"/>
    <w:rsid w:val="00DF609F"/>
    <w:rsid w:val="00DF6AD6"/>
    <w:rsid w:val="00DF7217"/>
    <w:rsid w:val="00DF795D"/>
    <w:rsid w:val="00DF7D41"/>
    <w:rsid w:val="00E00E15"/>
    <w:rsid w:val="00E0155B"/>
    <w:rsid w:val="00E024A1"/>
    <w:rsid w:val="00E03055"/>
    <w:rsid w:val="00E03356"/>
    <w:rsid w:val="00E058DB"/>
    <w:rsid w:val="00E05CA2"/>
    <w:rsid w:val="00E063EC"/>
    <w:rsid w:val="00E064D0"/>
    <w:rsid w:val="00E06C4E"/>
    <w:rsid w:val="00E073D5"/>
    <w:rsid w:val="00E0762E"/>
    <w:rsid w:val="00E07DCA"/>
    <w:rsid w:val="00E102CC"/>
    <w:rsid w:val="00E10617"/>
    <w:rsid w:val="00E10714"/>
    <w:rsid w:val="00E10A24"/>
    <w:rsid w:val="00E11147"/>
    <w:rsid w:val="00E11B19"/>
    <w:rsid w:val="00E14CA2"/>
    <w:rsid w:val="00E165DF"/>
    <w:rsid w:val="00E17314"/>
    <w:rsid w:val="00E20B15"/>
    <w:rsid w:val="00E21E67"/>
    <w:rsid w:val="00E235DC"/>
    <w:rsid w:val="00E245D7"/>
    <w:rsid w:val="00E246F2"/>
    <w:rsid w:val="00E24F1F"/>
    <w:rsid w:val="00E252BF"/>
    <w:rsid w:val="00E26188"/>
    <w:rsid w:val="00E263A2"/>
    <w:rsid w:val="00E27992"/>
    <w:rsid w:val="00E30F0C"/>
    <w:rsid w:val="00E331C8"/>
    <w:rsid w:val="00E34802"/>
    <w:rsid w:val="00E36F96"/>
    <w:rsid w:val="00E406EE"/>
    <w:rsid w:val="00E40E07"/>
    <w:rsid w:val="00E4155D"/>
    <w:rsid w:val="00E41685"/>
    <w:rsid w:val="00E41A3A"/>
    <w:rsid w:val="00E41B2B"/>
    <w:rsid w:val="00E4263B"/>
    <w:rsid w:val="00E43997"/>
    <w:rsid w:val="00E43AE7"/>
    <w:rsid w:val="00E44C60"/>
    <w:rsid w:val="00E466D0"/>
    <w:rsid w:val="00E46BC9"/>
    <w:rsid w:val="00E46EA1"/>
    <w:rsid w:val="00E47298"/>
    <w:rsid w:val="00E503DB"/>
    <w:rsid w:val="00E5098B"/>
    <w:rsid w:val="00E527C3"/>
    <w:rsid w:val="00E53504"/>
    <w:rsid w:val="00E53E4B"/>
    <w:rsid w:val="00E54FBF"/>
    <w:rsid w:val="00E55BEC"/>
    <w:rsid w:val="00E57FB3"/>
    <w:rsid w:val="00E60D6B"/>
    <w:rsid w:val="00E60F06"/>
    <w:rsid w:val="00E63729"/>
    <w:rsid w:val="00E64D55"/>
    <w:rsid w:val="00E65E21"/>
    <w:rsid w:val="00E663FE"/>
    <w:rsid w:val="00E67284"/>
    <w:rsid w:val="00E674D9"/>
    <w:rsid w:val="00E67EEE"/>
    <w:rsid w:val="00E706F9"/>
    <w:rsid w:val="00E70841"/>
    <w:rsid w:val="00E71468"/>
    <w:rsid w:val="00E71700"/>
    <w:rsid w:val="00E7181C"/>
    <w:rsid w:val="00E728F0"/>
    <w:rsid w:val="00E73FFE"/>
    <w:rsid w:val="00E75618"/>
    <w:rsid w:val="00E76FAA"/>
    <w:rsid w:val="00E807CA"/>
    <w:rsid w:val="00E81178"/>
    <w:rsid w:val="00E849F1"/>
    <w:rsid w:val="00E85565"/>
    <w:rsid w:val="00E857D6"/>
    <w:rsid w:val="00E8589B"/>
    <w:rsid w:val="00E859A8"/>
    <w:rsid w:val="00E8603D"/>
    <w:rsid w:val="00E86B37"/>
    <w:rsid w:val="00E86EBE"/>
    <w:rsid w:val="00E8702D"/>
    <w:rsid w:val="00E87F87"/>
    <w:rsid w:val="00E9071E"/>
    <w:rsid w:val="00E92118"/>
    <w:rsid w:val="00E921B5"/>
    <w:rsid w:val="00E941D3"/>
    <w:rsid w:val="00E94D6D"/>
    <w:rsid w:val="00E964F6"/>
    <w:rsid w:val="00E96535"/>
    <w:rsid w:val="00EA16EA"/>
    <w:rsid w:val="00EA21D5"/>
    <w:rsid w:val="00EA3AD1"/>
    <w:rsid w:val="00EA40C7"/>
    <w:rsid w:val="00EA5811"/>
    <w:rsid w:val="00EA63D1"/>
    <w:rsid w:val="00EA6A60"/>
    <w:rsid w:val="00EA7000"/>
    <w:rsid w:val="00EA7D1A"/>
    <w:rsid w:val="00EB0DF7"/>
    <w:rsid w:val="00EB41CC"/>
    <w:rsid w:val="00EB79C6"/>
    <w:rsid w:val="00EB7D48"/>
    <w:rsid w:val="00EC073A"/>
    <w:rsid w:val="00EC091D"/>
    <w:rsid w:val="00EC1B75"/>
    <w:rsid w:val="00EC4A4F"/>
    <w:rsid w:val="00EC4A92"/>
    <w:rsid w:val="00EC4F07"/>
    <w:rsid w:val="00EC57C2"/>
    <w:rsid w:val="00EC74F5"/>
    <w:rsid w:val="00EC7AD7"/>
    <w:rsid w:val="00ED0602"/>
    <w:rsid w:val="00ED1BFF"/>
    <w:rsid w:val="00ED2A79"/>
    <w:rsid w:val="00ED2CDD"/>
    <w:rsid w:val="00ED31B9"/>
    <w:rsid w:val="00ED48EC"/>
    <w:rsid w:val="00ED52A1"/>
    <w:rsid w:val="00ED6615"/>
    <w:rsid w:val="00EE11F3"/>
    <w:rsid w:val="00EE2EBE"/>
    <w:rsid w:val="00EE364B"/>
    <w:rsid w:val="00EE41A2"/>
    <w:rsid w:val="00EE4229"/>
    <w:rsid w:val="00EE42E7"/>
    <w:rsid w:val="00EE4DFB"/>
    <w:rsid w:val="00EE57B6"/>
    <w:rsid w:val="00EE7BE4"/>
    <w:rsid w:val="00EF150C"/>
    <w:rsid w:val="00EF1862"/>
    <w:rsid w:val="00EF1B6C"/>
    <w:rsid w:val="00EF3241"/>
    <w:rsid w:val="00EF32F7"/>
    <w:rsid w:val="00EF3C09"/>
    <w:rsid w:val="00EF6EC7"/>
    <w:rsid w:val="00F00158"/>
    <w:rsid w:val="00F0255C"/>
    <w:rsid w:val="00F05366"/>
    <w:rsid w:val="00F0554E"/>
    <w:rsid w:val="00F05D2F"/>
    <w:rsid w:val="00F060EE"/>
    <w:rsid w:val="00F077F4"/>
    <w:rsid w:val="00F104C0"/>
    <w:rsid w:val="00F10558"/>
    <w:rsid w:val="00F1173B"/>
    <w:rsid w:val="00F12989"/>
    <w:rsid w:val="00F12B72"/>
    <w:rsid w:val="00F12D61"/>
    <w:rsid w:val="00F12ECB"/>
    <w:rsid w:val="00F15427"/>
    <w:rsid w:val="00F16676"/>
    <w:rsid w:val="00F16D22"/>
    <w:rsid w:val="00F177A4"/>
    <w:rsid w:val="00F22D44"/>
    <w:rsid w:val="00F22E1D"/>
    <w:rsid w:val="00F24218"/>
    <w:rsid w:val="00F26FD4"/>
    <w:rsid w:val="00F27F32"/>
    <w:rsid w:val="00F30ADF"/>
    <w:rsid w:val="00F30B6C"/>
    <w:rsid w:val="00F31A8D"/>
    <w:rsid w:val="00F31FF3"/>
    <w:rsid w:val="00F322D8"/>
    <w:rsid w:val="00F33368"/>
    <w:rsid w:val="00F33939"/>
    <w:rsid w:val="00F37151"/>
    <w:rsid w:val="00F37956"/>
    <w:rsid w:val="00F40E39"/>
    <w:rsid w:val="00F41216"/>
    <w:rsid w:val="00F41A74"/>
    <w:rsid w:val="00F421A9"/>
    <w:rsid w:val="00F45051"/>
    <w:rsid w:val="00F45458"/>
    <w:rsid w:val="00F4661A"/>
    <w:rsid w:val="00F47C90"/>
    <w:rsid w:val="00F5320A"/>
    <w:rsid w:val="00F536EE"/>
    <w:rsid w:val="00F55213"/>
    <w:rsid w:val="00F557D0"/>
    <w:rsid w:val="00F56F23"/>
    <w:rsid w:val="00F57561"/>
    <w:rsid w:val="00F60F49"/>
    <w:rsid w:val="00F6128F"/>
    <w:rsid w:val="00F61E8A"/>
    <w:rsid w:val="00F637CD"/>
    <w:rsid w:val="00F64535"/>
    <w:rsid w:val="00F648B9"/>
    <w:rsid w:val="00F64C3D"/>
    <w:rsid w:val="00F65848"/>
    <w:rsid w:val="00F66379"/>
    <w:rsid w:val="00F66939"/>
    <w:rsid w:val="00F66953"/>
    <w:rsid w:val="00F67DB9"/>
    <w:rsid w:val="00F7073C"/>
    <w:rsid w:val="00F70AA9"/>
    <w:rsid w:val="00F725E2"/>
    <w:rsid w:val="00F7366C"/>
    <w:rsid w:val="00F73790"/>
    <w:rsid w:val="00F73F5A"/>
    <w:rsid w:val="00F74E9F"/>
    <w:rsid w:val="00F751B5"/>
    <w:rsid w:val="00F75ED8"/>
    <w:rsid w:val="00F76D04"/>
    <w:rsid w:val="00F77059"/>
    <w:rsid w:val="00F80279"/>
    <w:rsid w:val="00F81F60"/>
    <w:rsid w:val="00F82570"/>
    <w:rsid w:val="00F83809"/>
    <w:rsid w:val="00F85DE5"/>
    <w:rsid w:val="00F87BC6"/>
    <w:rsid w:val="00F87F20"/>
    <w:rsid w:val="00F903A9"/>
    <w:rsid w:val="00F90DDD"/>
    <w:rsid w:val="00F929F1"/>
    <w:rsid w:val="00F93815"/>
    <w:rsid w:val="00F947AF"/>
    <w:rsid w:val="00F94D73"/>
    <w:rsid w:val="00F958D8"/>
    <w:rsid w:val="00F95C22"/>
    <w:rsid w:val="00F95E56"/>
    <w:rsid w:val="00F96585"/>
    <w:rsid w:val="00F96C4B"/>
    <w:rsid w:val="00F97328"/>
    <w:rsid w:val="00F97606"/>
    <w:rsid w:val="00FA227B"/>
    <w:rsid w:val="00FA2919"/>
    <w:rsid w:val="00FA38C5"/>
    <w:rsid w:val="00FA3C26"/>
    <w:rsid w:val="00FB0637"/>
    <w:rsid w:val="00FB1417"/>
    <w:rsid w:val="00FB14BB"/>
    <w:rsid w:val="00FB30DD"/>
    <w:rsid w:val="00FB3E21"/>
    <w:rsid w:val="00FB46E1"/>
    <w:rsid w:val="00FB4983"/>
    <w:rsid w:val="00FB509B"/>
    <w:rsid w:val="00FB7794"/>
    <w:rsid w:val="00FB7F54"/>
    <w:rsid w:val="00FC00A3"/>
    <w:rsid w:val="00FC03D8"/>
    <w:rsid w:val="00FC0699"/>
    <w:rsid w:val="00FC06B6"/>
    <w:rsid w:val="00FC0DE7"/>
    <w:rsid w:val="00FC14B9"/>
    <w:rsid w:val="00FC1DEF"/>
    <w:rsid w:val="00FC20DD"/>
    <w:rsid w:val="00FC2BBA"/>
    <w:rsid w:val="00FC353D"/>
    <w:rsid w:val="00FC4BB4"/>
    <w:rsid w:val="00FD004A"/>
    <w:rsid w:val="00FD0B23"/>
    <w:rsid w:val="00FD337B"/>
    <w:rsid w:val="00FD44C3"/>
    <w:rsid w:val="00FD4BA3"/>
    <w:rsid w:val="00FD5B34"/>
    <w:rsid w:val="00FF000B"/>
    <w:rsid w:val="00FF0971"/>
    <w:rsid w:val="00FF0E3A"/>
    <w:rsid w:val="00FF1994"/>
    <w:rsid w:val="00FF79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AutoShape 82"/>
        <o:r id="V:Rule2" type="connector" idref="#_x0000_s1098"/>
        <o:r id="V:Rule3" type="connector" idref="#AutoShape 81"/>
        <o:r id="V:Rule4" type="connector" idref="#_x0000_s1099"/>
        <o:r id="V:Rule5" type="connector" idref="#_x0000_s1103"/>
        <o:r id="V:Rule6" type="connector" idref="#_x0000_s11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09D"/>
    <w:pPr>
      <w:spacing w:after="200" w:line="276" w:lineRule="auto"/>
    </w:pPr>
    <w:rPr>
      <w:sz w:val="22"/>
      <w:szCs w:val="22"/>
      <w:lang w:eastAsia="en-US"/>
    </w:rPr>
  </w:style>
  <w:style w:type="paragraph" w:styleId="10">
    <w:name w:val="heading 1"/>
    <w:basedOn w:val="a"/>
    <w:link w:val="11"/>
    <w:uiPriority w:val="9"/>
    <w:qFormat/>
    <w:rsid w:val="00501291"/>
    <w:pPr>
      <w:spacing w:before="100" w:beforeAutospacing="1" w:after="100" w:afterAutospacing="1" w:line="240" w:lineRule="auto"/>
      <w:outlineLvl w:val="0"/>
    </w:pPr>
    <w:rPr>
      <w:rFonts w:ascii="Times New Roman" w:eastAsia="Times New Roman" w:hAnsi="Times New Roman"/>
      <w:b/>
      <w:bCs/>
      <w:kern w:val="36"/>
      <w:sz w:val="48"/>
      <w:szCs w:val="48"/>
      <w:lang/>
    </w:rPr>
  </w:style>
  <w:style w:type="paragraph" w:styleId="20">
    <w:name w:val="heading 2"/>
    <w:basedOn w:val="a"/>
    <w:next w:val="a"/>
    <w:link w:val="21"/>
    <w:uiPriority w:val="9"/>
    <w:qFormat/>
    <w:rsid w:val="00FC4BB4"/>
    <w:pPr>
      <w:keepNext/>
      <w:spacing w:before="240" w:after="60"/>
      <w:outlineLvl w:val="1"/>
    </w:pPr>
    <w:rPr>
      <w:rFonts w:ascii="Cambria" w:eastAsia="Times New Roman" w:hAnsi="Cambria"/>
      <w:b/>
      <w:bCs/>
      <w:i/>
      <w:iCs/>
      <w:sz w:val="28"/>
      <w:szCs w:val="28"/>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536EE"/>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F536EE"/>
    <w:pPr>
      <w:widowControl w:val="0"/>
      <w:autoSpaceDE w:val="0"/>
      <w:autoSpaceDN w:val="0"/>
      <w:adjustRightInd w:val="0"/>
    </w:pPr>
    <w:rPr>
      <w:rFonts w:eastAsia="Times New Roman" w:cs="Calibri"/>
      <w:b/>
      <w:bCs/>
      <w:sz w:val="22"/>
      <w:szCs w:val="22"/>
    </w:rPr>
  </w:style>
  <w:style w:type="character" w:styleId="a3">
    <w:name w:val="Hyperlink"/>
    <w:uiPriority w:val="99"/>
    <w:unhideWhenUsed/>
    <w:rsid w:val="007253FE"/>
    <w:rPr>
      <w:color w:val="0000FF"/>
      <w:u w:val="single"/>
    </w:rPr>
  </w:style>
  <w:style w:type="paragraph" w:styleId="HTML">
    <w:name w:val="HTML Preformatted"/>
    <w:basedOn w:val="a"/>
    <w:link w:val="HTML0"/>
    <w:uiPriority w:val="99"/>
    <w:rsid w:val="00635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rPr>
  </w:style>
  <w:style w:type="character" w:customStyle="1" w:styleId="HTML0">
    <w:name w:val="Стандартный HTML Знак"/>
    <w:link w:val="HTML"/>
    <w:uiPriority w:val="99"/>
    <w:rsid w:val="00635C35"/>
    <w:rPr>
      <w:rFonts w:ascii="Courier New" w:eastAsia="Times New Roman" w:hAnsi="Courier New" w:cs="Courier New"/>
    </w:rPr>
  </w:style>
  <w:style w:type="paragraph" w:customStyle="1" w:styleId="ConsPlusNormal">
    <w:name w:val="ConsPlusNormal"/>
    <w:link w:val="ConsPlusNormal0"/>
    <w:rsid w:val="00593207"/>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593207"/>
    <w:rPr>
      <w:rFonts w:ascii="Arial" w:eastAsia="Times New Roman" w:hAnsi="Arial" w:cs="Arial"/>
      <w:lang w:val="ru-RU" w:eastAsia="ru-RU" w:bidi="ar-SA"/>
    </w:rPr>
  </w:style>
  <w:style w:type="paragraph" w:customStyle="1" w:styleId="BodyTextBodyTextChar">
    <w:name w:val="Body Text.бпОсновной текст.Body Text Char"/>
    <w:rsid w:val="00E86B37"/>
    <w:pPr>
      <w:jc w:val="both"/>
    </w:pPr>
    <w:rPr>
      <w:rFonts w:ascii="Times New Roman" w:eastAsia="Times New Roman" w:hAnsi="Times New Roman"/>
      <w:sz w:val="24"/>
    </w:rPr>
  </w:style>
  <w:style w:type="character" w:customStyle="1" w:styleId="11">
    <w:name w:val="Заголовок 1 Знак"/>
    <w:link w:val="10"/>
    <w:uiPriority w:val="9"/>
    <w:rsid w:val="00501291"/>
    <w:rPr>
      <w:rFonts w:ascii="Times New Roman" w:eastAsia="Times New Roman" w:hAnsi="Times New Roman"/>
      <w:b/>
      <w:bCs/>
      <w:kern w:val="36"/>
      <w:sz w:val="48"/>
      <w:szCs w:val="48"/>
    </w:rPr>
  </w:style>
  <w:style w:type="paragraph" w:styleId="a4">
    <w:name w:val="Normal (Web)"/>
    <w:basedOn w:val="a"/>
    <w:uiPriority w:val="99"/>
    <w:unhideWhenUsed/>
    <w:rsid w:val="004C05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1">
    <w:name w:val="consplusnormal"/>
    <w:basedOn w:val="a"/>
    <w:rsid w:val="004C05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0">
    <w:name w:val="consplusnormal0"/>
    <w:basedOn w:val="a"/>
    <w:rsid w:val="008A76AC"/>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22"/>
    <w:qFormat/>
    <w:rsid w:val="008A76AC"/>
    <w:rPr>
      <w:b/>
      <w:bCs/>
    </w:rPr>
  </w:style>
  <w:style w:type="character" w:styleId="HTML1">
    <w:name w:val="HTML Typewriter"/>
    <w:uiPriority w:val="99"/>
    <w:semiHidden/>
    <w:unhideWhenUsed/>
    <w:rsid w:val="00B664E9"/>
    <w:rPr>
      <w:rFonts w:ascii="Courier New" w:eastAsia="Times New Roman" w:hAnsi="Courier New" w:cs="Courier New"/>
      <w:sz w:val="20"/>
      <w:szCs w:val="20"/>
    </w:rPr>
  </w:style>
  <w:style w:type="character" w:customStyle="1" w:styleId="sectiontitle">
    <w:name w:val="section_title"/>
    <w:basedOn w:val="a0"/>
    <w:rsid w:val="00727B07"/>
  </w:style>
  <w:style w:type="paragraph" w:customStyle="1" w:styleId="u">
    <w:name w:val="u"/>
    <w:basedOn w:val="a"/>
    <w:rsid w:val="009D2BB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
    <w:name w:val="Заголовок 2 Знак"/>
    <w:link w:val="20"/>
    <w:uiPriority w:val="9"/>
    <w:semiHidden/>
    <w:rsid w:val="00FC4BB4"/>
    <w:rPr>
      <w:rFonts w:ascii="Cambria" w:eastAsia="Times New Roman" w:hAnsi="Cambria" w:cs="Times New Roman"/>
      <w:b/>
      <w:bCs/>
      <w:i/>
      <w:iCs/>
      <w:sz w:val="28"/>
      <w:szCs w:val="28"/>
      <w:lang w:eastAsia="en-US"/>
    </w:rPr>
  </w:style>
  <w:style w:type="character" w:customStyle="1" w:styleId="skypepnhprintcontainer">
    <w:name w:val="skype_pnh_print_container"/>
    <w:basedOn w:val="a0"/>
    <w:rsid w:val="00386FB1"/>
  </w:style>
  <w:style w:type="paragraph" w:styleId="a6">
    <w:name w:val="header"/>
    <w:basedOn w:val="a"/>
    <w:link w:val="a7"/>
    <w:uiPriority w:val="99"/>
    <w:unhideWhenUsed/>
    <w:rsid w:val="00165CDE"/>
    <w:pPr>
      <w:tabs>
        <w:tab w:val="center" w:pos="4677"/>
        <w:tab w:val="right" w:pos="9355"/>
      </w:tabs>
    </w:pPr>
    <w:rPr>
      <w:lang/>
    </w:rPr>
  </w:style>
  <w:style w:type="character" w:customStyle="1" w:styleId="a7">
    <w:name w:val="Верхний колонтитул Знак"/>
    <w:link w:val="a6"/>
    <w:uiPriority w:val="99"/>
    <w:rsid w:val="00165CDE"/>
    <w:rPr>
      <w:sz w:val="22"/>
      <w:szCs w:val="22"/>
      <w:lang w:eastAsia="en-US"/>
    </w:rPr>
  </w:style>
  <w:style w:type="paragraph" w:styleId="a8">
    <w:name w:val="footer"/>
    <w:basedOn w:val="a"/>
    <w:link w:val="a9"/>
    <w:uiPriority w:val="99"/>
    <w:unhideWhenUsed/>
    <w:rsid w:val="00165CDE"/>
    <w:pPr>
      <w:tabs>
        <w:tab w:val="center" w:pos="4677"/>
        <w:tab w:val="right" w:pos="9355"/>
      </w:tabs>
    </w:pPr>
    <w:rPr>
      <w:lang/>
    </w:rPr>
  </w:style>
  <w:style w:type="character" w:customStyle="1" w:styleId="a9">
    <w:name w:val="Нижний колонтитул Знак"/>
    <w:link w:val="a8"/>
    <w:uiPriority w:val="99"/>
    <w:rsid w:val="00165CDE"/>
    <w:rPr>
      <w:sz w:val="22"/>
      <w:szCs w:val="22"/>
      <w:lang w:eastAsia="en-US"/>
    </w:rPr>
  </w:style>
  <w:style w:type="paragraph" w:customStyle="1" w:styleId="1">
    <w:name w:val="Абзац Уровень 1"/>
    <w:basedOn w:val="a"/>
    <w:rsid w:val="005A1ACC"/>
    <w:pPr>
      <w:numPr>
        <w:numId w:val="7"/>
      </w:numPr>
      <w:spacing w:after="0" w:line="360" w:lineRule="auto"/>
      <w:jc w:val="both"/>
    </w:pPr>
    <w:rPr>
      <w:rFonts w:ascii="Times New Roman" w:eastAsia="Times New Roman" w:hAnsi="Times New Roman"/>
      <w:sz w:val="28"/>
      <w:szCs w:val="28"/>
      <w:lang w:eastAsia="ru-RU"/>
    </w:rPr>
  </w:style>
  <w:style w:type="paragraph" w:customStyle="1" w:styleId="2">
    <w:name w:val="Абзац Уровень 2"/>
    <w:basedOn w:val="1"/>
    <w:rsid w:val="005A1ACC"/>
    <w:pPr>
      <w:numPr>
        <w:ilvl w:val="1"/>
      </w:numPr>
      <w:spacing w:before="120"/>
    </w:pPr>
  </w:style>
  <w:style w:type="paragraph" w:customStyle="1" w:styleId="3">
    <w:name w:val="Абзац Уровень 3"/>
    <w:basedOn w:val="1"/>
    <w:link w:val="30"/>
    <w:rsid w:val="005A1ACC"/>
    <w:pPr>
      <w:numPr>
        <w:ilvl w:val="2"/>
      </w:numPr>
    </w:pPr>
    <w:rPr>
      <w:rFonts w:eastAsia="font295"/>
      <w:lang w:eastAsia="ar-SA"/>
    </w:rPr>
  </w:style>
  <w:style w:type="character" w:customStyle="1" w:styleId="30">
    <w:name w:val="Абзац Уровень 3 Знак"/>
    <w:link w:val="3"/>
    <w:rsid w:val="005A1ACC"/>
    <w:rPr>
      <w:rFonts w:ascii="Times New Roman" w:eastAsia="font295" w:hAnsi="Times New Roman" w:cs="font295"/>
      <w:sz w:val="28"/>
      <w:szCs w:val="28"/>
      <w:lang w:eastAsia="ar-SA"/>
    </w:rPr>
  </w:style>
  <w:style w:type="paragraph" w:customStyle="1" w:styleId="4">
    <w:name w:val="Абзац Уровень 4"/>
    <w:basedOn w:val="1"/>
    <w:rsid w:val="005A1ACC"/>
    <w:pPr>
      <w:numPr>
        <w:ilvl w:val="3"/>
      </w:numPr>
    </w:pPr>
  </w:style>
  <w:style w:type="character" w:customStyle="1" w:styleId="email">
    <w:name w:val="email"/>
    <w:basedOn w:val="a0"/>
    <w:rsid w:val="003B55DB"/>
  </w:style>
  <w:style w:type="paragraph" w:styleId="aa">
    <w:name w:val="No Spacing"/>
    <w:link w:val="ab"/>
    <w:uiPriority w:val="1"/>
    <w:qFormat/>
    <w:rsid w:val="00CB3342"/>
    <w:rPr>
      <w:rFonts w:eastAsia="Times New Roman"/>
      <w:sz w:val="22"/>
      <w:szCs w:val="22"/>
      <w:lang w:eastAsia="en-US"/>
    </w:rPr>
  </w:style>
  <w:style w:type="character" w:customStyle="1" w:styleId="ab">
    <w:name w:val="Без интервала Знак"/>
    <w:link w:val="aa"/>
    <w:uiPriority w:val="1"/>
    <w:rsid w:val="00CB3342"/>
    <w:rPr>
      <w:rFonts w:eastAsia="Times New Roman"/>
      <w:sz w:val="22"/>
      <w:szCs w:val="22"/>
      <w:lang w:val="ru-RU" w:eastAsia="en-US" w:bidi="ar-SA"/>
    </w:rPr>
  </w:style>
  <w:style w:type="paragraph" w:styleId="ac">
    <w:name w:val="Balloon Text"/>
    <w:basedOn w:val="a"/>
    <w:link w:val="ad"/>
    <w:uiPriority w:val="99"/>
    <w:semiHidden/>
    <w:unhideWhenUsed/>
    <w:rsid w:val="00CB3342"/>
    <w:pPr>
      <w:spacing w:after="0" w:line="240" w:lineRule="auto"/>
    </w:pPr>
    <w:rPr>
      <w:rFonts w:ascii="Tahoma" w:hAnsi="Tahoma"/>
      <w:sz w:val="16"/>
      <w:szCs w:val="16"/>
      <w:lang/>
    </w:rPr>
  </w:style>
  <w:style w:type="character" w:customStyle="1" w:styleId="ad">
    <w:name w:val="Текст выноски Знак"/>
    <w:link w:val="ac"/>
    <w:uiPriority w:val="99"/>
    <w:semiHidden/>
    <w:rsid w:val="00CB3342"/>
    <w:rPr>
      <w:rFonts w:ascii="Tahoma" w:hAnsi="Tahoma" w:cs="Tahoma"/>
      <w:sz w:val="16"/>
      <w:szCs w:val="16"/>
      <w:lang w:eastAsia="en-US"/>
    </w:rPr>
  </w:style>
  <w:style w:type="paragraph" w:styleId="ae">
    <w:name w:val="Body Text"/>
    <w:basedOn w:val="a"/>
    <w:link w:val="af"/>
    <w:uiPriority w:val="99"/>
    <w:unhideWhenUsed/>
    <w:rsid w:val="00884048"/>
    <w:pPr>
      <w:spacing w:after="120"/>
    </w:pPr>
    <w:rPr>
      <w:lang/>
    </w:rPr>
  </w:style>
  <w:style w:type="character" w:customStyle="1" w:styleId="af">
    <w:name w:val="Основной текст Знак"/>
    <w:link w:val="ae"/>
    <w:uiPriority w:val="99"/>
    <w:rsid w:val="00884048"/>
    <w:rPr>
      <w:sz w:val="22"/>
      <w:szCs w:val="22"/>
      <w:lang w:eastAsia="en-US"/>
    </w:rPr>
  </w:style>
  <w:style w:type="paragraph" w:styleId="af0">
    <w:name w:val="Body Text First Indent"/>
    <w:basedOn w:val="ae"/>
    <w:link w:val="af1"/>
    <w:rsid w:val="00884048"/>
    <w:pPr>
      <w:spacing w:line="240" w:lineRule="auto"/>
      <w:ind w:firstLine="210"/>
    </w:pPr>
    <w:rPr>
      <w:rFonts w:ascii="Times New Roman" w:eastAsia="Times New Roman" w:hAnsi="Times New Roman"/>
      <w:sz w:val="24"/>
      <w:szCs w:val="24"/>
    </w:rPr>
  </w:style>
  <w:style w:type="character" w:customStyle="1" w:styleId="af1">
    <w:name w:val="Красная строка Знак"/>
    <w:link w:val="af0"/>
    <w:rsid w:val="00884048"/>
    <w:rPr>
      <w:rFonts w:ascii="Times New Roman" w:eastAsia="Times New Roman" w:hAnsi="Times New Roman"/>
      <w:sz w:val="24"/>
      <w:szCs w:val="24"/>
      <w:lang w:eastAsia="en-US"/>
    </w:rPr>
  </w:style>
  <w:style w:type="paragraph" w:customStyle="1" w:styleId="ConsPlusCell">
    <w:name w:val="ConsPlusCell"/>
    <w:rsid w:val="00BE1F61"/>
    <w:pPr>
      <w:autoSpaceDE w:val="0"/>
      <w:autoSpaceDN w:val="0"/>
      <w:adjustRightInd w:val="0"/>
    </w:pPr>
    <w:rPr>
      <w:rFonts w:ascii="Arial" w:hAnsi="Arial" w:cs="Arial"/>
    </w:rPr>
  </w:style>
  <w:style w:type="paragraph" w:customStyle="1" w:styleId="af2">
    <w:name w:val="Знак Знак"/>
    <w:basedOn w:val="a"/>
    <w:rsid w:val="00C23772"/>
    <w:pPr>
      <w:spacing w:after="160" w:line="240" w:lineRule="exact"/>
    </w:pPr>
    <w:rPr>
      <w:rFonts w:ascii="Verdana" w:eastAsia="Times New Roman" w:hAnsi="Verdana"/>
      <w:sz w:val="20"/>
      <w:szCs w:val="20"/>
      <w:lang w:val="en-US"/>
    </w:rPr>
  </w:style>
  <w:style w:type="paragraph" w:customStyle="1" w:styleId="af3">
    <w:name w:val="Комментарий"/>
    <w:basedOn w:val="a"/>
    <w:next w:val="a"/>
    <w:rsid w:val="00FC06B6"/>
    <w:pPr>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adress">
    <w:name w:val="adress"/>
    <w:basedOn w:val="a"/>
    <w:rsid w:val="00941B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hone">
    <w:name w:val="phone"/>
    <w:basedOn w:val="a"/>
    <w:rsid w:val="00941B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4">
    <w:name w:val="Прижатый влево"/>
    <w:basedOn w:val="a"/>
    <w:next w:val="a"/>
    <w:rsid w:val="00185B37"/>
    <w:pPr>
      <w:autoSpaceDE w:val="0"/>
      <w:autoSpaceDN w:val="0"/>
      <w:adjustRightInd w:val="0"/>
      <w:spacing w:after="0" w:line="240" w:lineRule="auto"/>
    </w:pPr>
    <w:rPr>
      <w:rFonts w:ascii="Arial" w:hAnsi="Arial" w:cs="Arial"/>
      <w:sz w:val="20"/>
      <w:szCs w:val="20"/>
      <w:lang w:eastAsia="ru-RU"/>
    </w:rPr>
  </w:style>
  <w:style w:type="paragraph" w:customStyle="1" w:styleId="12">
    <w:name w:val="Знак Знак1"/>
    <w:basedOn w:val="a"/>
    <w:rsid w:val="00F104C0"/>
    <w:pPr>
      <w:spacing w:after="160" w:line="240" w:lineRule="exact"/>
    </w:pPr>
    <w:rPr>
      <w:rFonts w:ascii="Verdana" w:eastAsia="Times New Roman" w:hAnsi="Verdana"/>
      <w:sz w:val="20"/>
      <w:szCs w:val="20"/>
      <w:lang w:val="en-US"/>
    </w:rPr>
  </w:style>
  <w:style w:type="paragraph" w:customStyle="1" w:styleId="lst">
    <w:name w:val="lst"/>
    <w:basedOn w:val="a"/>
    <w:rsid w:val="007E002F"/>
    <w:pPr>
      <w:autoSpaceDE w:val="0"/>
      <w:autoSpaceDN w:val="0"/>
      <w:adjustRightInd w:val="0"/>
      <w:spacing w:after="0" w:line="360" w:lineRule="auto"/>
      <w:jc w:val="both"/>
    </w:pPr>
    <w:rPr>
      <w:rFonts w:ascii="Times New Roman" w:eastAsia="Times New Roman" w:hAnsi="Times New Roman"/>
      <w:sz w:val="26"/>
      <w:szCs w:val="20"/>
      <w:lang w:eastAsia="ru-RU"/>
    </w:rPr>
  </w:style>
  <w:style w:type="paragraph" w:customStyle="1" w:styleId="ConsNormal">
    <w:name w:val="ConsNormal"/>
    <w:uiPriority w:val="99"/>
    <w:rsid w:val="00884F7E"/>
    <w:pPr>
      <w:widowControl w:val="0"/>
      <w:autoSpaceDE w:val="0"/>
      <w:autoSpaceDN w:val="0"/>
      <w:adjustRightInd w:val="0"/>
      <w:ind w:firstLine="720"/>
    </w:pPr>
    <w:rPr>
      <w:rFonts w:ascii="Arial" w:eastAsia="Times New Roman" w:hAnsi="Arial" w:cs="Arial"/>
    </w:rPr>
  </w:style>
  <w:style w:type="paragraph" w:customStyle="1" w:styleId="af5">
    <w:name w:val="Таблицы (моноширинный)"/>
    <w:basedOn w:val="a"/>
    <w:next w:val="a"/>
    <w:uiPriority w:val="99"/>
    <w:rsid w:val="00855C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40">
    <w:name w:val="List 4"/>
    <w:basedOn w:val="a"/>
    <w:uiPriority w:val="99"/>
    <w:rsid w:val="00DB4E60"/>
    <w:pPr>
      <w:widowControl w:val="0"/>
      <w:autoSpaceDE w:val="0"/>
      <w:autoSpaceDN w:val="0"/>
      <w:adjustRightInd w:val="0"/>
      <w:spacing w:after="0" w:line="240" w:lineRule="auto"/>
      <w:ind w:left="1132" w:hanging="283"/>
    </w:pPr>
    <w:rPr>
      <w:rFonts w:ascii="Arial" w:eastAsia="Times New Roman" w:hAnsi="Arial" w:cs="Arial"/>
      <w:sz w:val="20"/>
      <w:szCs w:val="20"/>
      <w:lang w:eastAsia="ru-RU"/>
    </w:rPr>
  </w:style>
  <w:style w:type="character" w:styleId="af6">
    <w:name w:val="annotation reference"/>
    <w:uiPriority w:val="99"/>
    <w:semiHidden/>
    <w:unhideWhenUsed/>
    <w:rsid w:val="00A8080D"/>
    <w:rPr>
      <w:sz w:val="16"/>
      <w:szCs w:val="16"/>
    </w:rPr>
  </w:style>
  <w:style w:type="paragraph" w:styleId="af7">
    <w:name w:val="annotation text"/>
    <w:basedOn w:val="a"/>
    <w:link w:val="af8"/>
    <w:uiPriority w:val="99"/>
    <w:semiHidden/>
    <w:unhideWhenUsed/>
    <w:rsid w:val="00A8080D"/>
    <w:rPr>
      <w:sz w:val="20"/>
      <w:szCs w:val="20"/>
      <w:lang/>
    </w:rPr>
  </w:style>
  <w:style w:type="character" w:customStyle="1" w:styleId="af8">
    <w:name w:val="Текст примечания Знак"/>
    <w:link w:val="af7"/>
    <w:uiPriority w:val="99"/>
    <w:semiHidden/>
    <w:rsid w:val="00A8080D"/>
    <w:rPr>
      <w:lang w:eastAsia="en-US"/>
    </w:rPr>
  </w:style>
  <w:style w:type="paragraph" w:styleId="af9">
    <w:name w:val="annotation subject"/>
    <w:basedOn w:val="af7"/>
    <w:next w:val="af7"/>
    <w:link w:val="afa"/>
    <w:uiPriority w:val="99"/>
    <w:semiHidden/>
    <w:unhideWhenUsed/>
    <w:rsid w:val="00A8080D"/>
    <w:rPr>
      <w:b/>
      <w:bCs/>
    </w:rPr>
  </w:style>
  <w:style w:type="character" w:customStyle="1" w:styleId="afa">
    <w:name w:val="Тема примечания Знак"/>
    <w:link w:val="af9"/>
    <w:uiPriority w:val="99"/>
    <w:semiHidden/>
    <w:rsid w:val="00A8080D"/>
    <w:rPr>
      <w:b/>
      <w:bCs/>
      <w:lang w:eastAsia="en-US"/>
    </w:rPr>
  </w:style>
  <w:style w:type="paragraph" w:styleId="afb">
    <w:name w:val="footnote text"/>
    <w:basedOn w:val="a"/>
    <w:link w:val="afc"/>
    <w:uiPriority w:val="99"/>
    <w:unhideWhenUsed/>
    <w:rsid w:val="00DE7FF0"/>
    <w:rPr>
      <w:sz w:val="20"/>
      <w:szCs w:val="20"/>
      <w:lang/>
    </w:rPr>
  </w:style>
  <w:style w:type="character" w:customStyle="1" w:styleId="afc">
    <w:name w:val="Текст сноски Знак"/>
    <w:link w:val="afb"/>
    <w:uiPriority w:val="99"/>
    <w:rsid w:val="00DE7FF0"/>
    <w:rPr>
      <w:lang w:eastAsia="en-US"/>
    </w:rPr>
  </w:style>
  <w:style w:type="character" w:styleId="afd">
    <w:name w:val="footnote reference"/>
    <w:uiPriority w:val="99"/>
    <w:semiHidden/>
    <w:unhideWhenUsed/>
    <w:rsid w:val="00DE7FF0"/>
    <w:rPr>
      <w:vertAlign w:val="superscript"/>
    </w:rPr>
  </w:style>
  <w:style w:type="paragraph" w:customStyle="1" w:styleId="western">
    <w:name w:val="western"/>
    <w:basedOn w:val="a"/>
    <w:rsid w:val="00EF3C09"/>
    <w:pPr>
      <w:spacing w:before="100" w:beforeAutospacing="1" w:after="119" w:line="240" w:lineRule="auto"/>
    </w:pPr>
    <w:rPr>
      <w:rFonts w:ascii="Times New Roman" w:eastAsia="Times New Roman" w:hAnsi="Times New Roman"/>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divs>
    <w:div w:id="72313735">
      <w:bodyDiv w:val="1"/>
      <w:marLeft w:val="0"/>
      <w:marRight w:val="0"/>
      <w:marTop w:val="0"/>
      <w:marBottom w:val="0"/>
      <w:divBdr>
        <w:top w:val="none" w:sz="0" w:space="0" w:color="auto"/>
        <w:left w:val="none" w:sz="0" w:space="0" w:color="auto"/>
        <w:bottom w:val="none" w:sz="0" w:space="0" w:color="auto"/>
        <w:right w:val="none" w:sz="0" w:space="0" w:color="auto"/>
      </w:divBdr>
    </w:div>
    <w:div w:id="85613308">
      <w:bodyDiv w:val="1"/>
      <w:marLeft w:val="0"/>
      <w:marRight w:val="0"/>
      <w:marTop w:val="0"/>
      <w:marBottom w:val="0"/>
      <w:divBdr>
        <w:top w:val="none" w:sz="0" w:space="0" w:color="auto"/>
        <w:left w:val="none" w:sz="0" w:space="0" w:color="auto"/>
        <w:bottom w:val="none" w:sz="0" w:space="0" w:color="auto"/>
        <w:right w:val="none" w:sz="0" w:space="0" w:color="auto"/>
      </w:divBdr>
    </w:div>
    <w:div w:id="121459875">
      <w:bodyDiv w:val="1"/>
      <w:marLeft w:val="0"/>
      <w:marRight w:val="0"/>
      <w:marTop w:val="0"/>
      <w:marBottom w:val="0"/>
      <w:divBdr>
        <w:top w:val="none" w:sz="0" w:space="0" w:color="auto"/>
        <w:left w:val="none" w:sz="0" w:space="0" w:color="auto"/>
        <w:bottom w:val="none" w:sz="0" w:space="0" w:color="auto"/>
        <w:right w:val="none" w:sz="0" w:space="0" w:color="auto"/>
      </w:divBdr>
    </w:div>
    <w:div w:id="147790573">
      <w:bodyDiv w:val="1"/>
      <w:marLeft w:val="0"/>
      <w:marRight w:val="0"/>
      <w:marTop w:val="0"/>
      <w:marBottom w:val="0"/>
      <w:divBdr>
        <w:top w:val="none" w:sz="0" w:space="0" w:color="auto"/>
        <w:left w:val="none" w:sz="0" w:space="0" w:color="auto"/>
        <w:bottom w:val="none" w:sz="0" w:space="0" w:color="auto"/>
        <w:right w:val="none" w:sz="0" w:space="0" w:color="auto"/>
      </w:divBdr>
    </w:div>
    <w:div w:id="152337533">
      <w:bodyDiv w:val="1"/>
      <w:marLeft w:val="0"/>
      <w:marRight w:val="0"/>
      <w:marTop w:val="0"/>
      <w:marBottom w:val="0"/>
      <w:divBdr>
        <w:top w:val="none" w:sz="0" w:space="0" w:color="auto"/>
        <w:left w:val="none" w:sz="0" w:space="0" w:color="auto"/>
        <w:bottom w:val="none" w:sz="0" w:space="0" w:color="auto"/>
        <w:right w:val="none" w:sz="0" w:space="0" w:color="auto"/>
      </w:divBdr>
    </w:div>
    <w:div w:id="162551265">
      <w:bodyDiv w:val="1"/>
      <w:marLeft w:val="0"/>
      <w:marRight w:val="0"/>
      <w:marTop w:val="0"/>
      <w:marBottom w:val="0"/>
      <w:divBdr>
        <w:top w:val="none" w:sz="0" w:space="0" w:color="auto"/>
        <w:left w:val="none" w:sz="0" w:space="0" w:color="auto"/>
        <w:bottom w:val="none" w:sz="0" w:space="0" w:color="auto"/>
        <w:right w:val="none" w:sz="0" w:space="0" w:color="auto"/>
      </w:divBdr>
    </w:div>
    <w:div w:id="171535474">
      <w:bodyDiv w:val="1"/>
      <w:marLeft w:val="0"/>
      <w:marRight w:val="0"/>
      <w:marTop w:val="0"/>
      <w:marBottom w:val="0"/>
      <w:divBdr>
        <w:top w:val="none" w:sz="0" w:space="0" w:color="auto"/>
        <w:left w:val="none" w:sz="0" w:space="0" w:color="auto"/>
        <w:bottom w:val="none" w:sz="0" w:space="0" w:color="auto"/>
        <w:right w:val="none" w:sz="0" w:space="0" w:color="auto"/>
      </w:divBdr>
    </w:div>
    <w:div w:id="187763418">
      <w:bodyDiv w:val="1"/>
      <w:marLeft w:val="0"/>
      <w:marRight w:val="0"/>
      <w:marTop w:val="0"/>
      <w:marBottom w:val="0"/>
      <w:divBdr>
        <w:top w:val="none" w:sz="0" w:space="0" w:color="auto"/>
        <w:left w:val="none" w:sz="0" w:space="0" w:color="auto"/>
        <w:bottom w:val="none" w:sz="0" w:space="0" w:color="auto"/>
        <w:right w:val="none" w:sz="0" w:space="0" w:color="auto"/>
      </w:divBdr>
    </w:div>
    <w:div w:id="213082280">
      <w:bodyDiv w:val="1"/>
      <w:marLeft w:val="0"/>
      <w:marRight w:val="0"/>
      <w:marTop w:val="0"/>
      <w:marBottom w:val="0"/>
      <w:divBdr>
        <w:top w:val="none" w:sz="0" w:space="0" w:color="auto"/>
        <w:left w:val="none" w:sz="0" w:space="0" w:color="auto"/>
        <w:bottom w:val="none" w:sz="0" w:space="0" w:color="auto"/>
        <w:right w:val="none" w:sz="0" w:space="0" w:color="auto"/>
      </w:divBdr>
    </w:div>
    <w:div w:id="214434332">
      <w:bodyDiv w:val="1"/>
      <w:marLeft w:val="30"/>
      <w:marRight w:val="30"/>
      <w:marTop w:val="0"/>
      <w:marBottom w:val="0"/>
      <w:divBdr>
        <w:top w:val="none" w:sz="0" w:space="0" w:color="auto"/>
        <w:left w:val="none" w:sz="0" w:space="0" w:color="auto"/>
        <w:bottom w:val="none" w:sz="0" w:space="0" w:color="auto"/>
        <w:right w:val="none" w:sz="0" w:space="0" w:color="auto"/>
      </w:divBdr>
      <w:divsChild>
        <w:div w:id="110712865">
          <w:marLeft w:val="0"/>
          <w:marRight w:val="0"/>
          <w:marTop w:val="0"/>
          <w:marBottom w:val="0"/>
          <w:divBdr>
            <w:top w:val="none" w:sz="0" w:space="0" w:color="auto"/>
            <w:left w:val="none" w:sz="0" w:space="0" w:color="auto"/>
            <w:bottom w:val="none" w:sz="0" w:space="0" w:color="auto"/>
            <w:right w:val="none" w:sz="0" w:space="0" w:color="auto"/>
          </w:divBdr>
          <w:divsChild>
            <w:div w:id="1207446067">
              <w:marLeft w:val="0"/>
              <w:marRight w:val="0"/>
              <w:marTop w:val="0"/>
              <w:marBottom w:val="0"/>
              <w:divBdr>
                <w:top w:val="none" w:sz="0" w:space="0" w:color="auto"/>
                <w:left w:val="none" w:sz="0" w:space="0" w:color="auto"/>
                <w:bottom w:val="none" w:sz="0" w:space="0" w:color="auto"/>
                <w:right w:val="none" w:sz="0" w:space="0" w:color="auto"/>
              </w:divBdr>
              <w:divsChild>
                <w:div w:id="1136147112">
                  <w:marLeft w:val="180"/>
                  <w:marRight w:val="0"/>
                  <w:marTop w:val="0"/>
                  <w:marBottom w:val="0"/>
                  <w:divBdr>
                    <w:top w:val="none" w:sz="0" w:space="0" w:color="auto"/>
                    <w:left w:val="none" w:sz="0" w:space="0" w:color="auto"/>
                    <w:bottom w:val="none" w:sz="0" w:space="0" w:color="auto"/>
                    <w:right w:val="none" w:sz="0" w:space="0" w:color="auto"/>
                  </w:divBdr>
                  <w:divsChild>
                    <w:div w:id="26091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981726">
          <w:marLeft w:val="0"/>
          <w:marRight w:val="0"/>
          <w:marTop w:val="0"/>
          <w:marBottom w:val="0"/>
          <w:divBdr>
            <w:top w:val="none" w:sz="0" w:space="0" w:color="auto"/>
            <w:left w:val="none" w:sz="0" w:space="0" w:color="auto"/>
            <w:bottom w:val="none" w:sz="0" w:space="0" w:color="auto"/>
            <w:right w:val="none" w:sz="0" w:space="0" w:color="auto"/>
          </w:divBdr>
          <w:divsChild>
            <w:div w:id="590313987">
              <w:marLeft w:val="0"/>
              <w:marRight w:val="0"/>
              <w:marTop w:val="0"/>
              <w:marBottom w:val="0"/>
              <w:divBdr>
                <w:top w:val="none" w:sz="0" w:space="0" w:color="auto"/>
                <w:left w:val="none" w:sz="0" w:space="0" w:color="auto"/>
                <w:bottom w:val="none" w:sz="0" w:space="0" w:color="auto"/>
                <w:right w:val="none" w:sz="0" w:space="0" w:color="auto"/>
              </w:divBdr>
              <w:divsChild>
                <w:div w:id="1562517480">
                  <w:marLeft w:val="180"/>
                  <w:marRight w:val="0"/>
                  <w:marTop w:val="0"/>
                  <w:marBottom w:val="0"/>
                  <w:divBdr>
                    <w:top w:val="none" w:sz="0" w:space="0" w:color="auto"/>
                    <w:left w:val="none" w:sz="0" w:space="0" w:color="auto"/>
                    <w:bottom w:val="none" w:sz="0" w:space="0" w:color="auto"/>
                    <w:right w:val="none" w:sz="0" w:space="0" w:color="auto"/>
                  </w:divBdr>
                  <w:divsChild>
                    <w:div w:id="637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165927">
      <w:bodyDiv w:val="1"/>
      <w:marLeft w:val="0"/>
      <w:marRight w:val="0"/>
      <w:marTop w:val="0"/>
      <w:marBottom w:val="0"/>
      <w:divBdr>
        <w:top w:val="none" w:sz="0" w:space="0" w:color="auto"/>
        <w:left w:val="none" w:sz="0" w:space="0" w:color="auto"/>
        <w:bottom w:val="none" w:sz="0" w:space="0" w:color="auto"/>
        <w:right w:val="none" w:sz="0" w:space="0" w:color="auto"/>
      </w:divBdr>
    </w:div>
    <w:div w:id="255721825">
      <w:bodyDiv w:val="1"/>
      <w:marLeft w:val="0"/>
      <w:marRight w:val="0"/>
      <w:marTop w:val="0"/>
      <w:marBottom w:val="0"/>
      <w:divBdr>
        <w:top w:val="none" w:sz="0" w:space="0" w:color="auto"/>
        <w:left w:val="none" w:sz="0" w:space="0" w:color="auto"/>
        <w:bottom w:val="none" w:sz="0" w:space="0" w:color="auto"/>
        <w:right w:val="none" w:sz="0" w:space="0" w:color="auto"/>
      </w:divBdr>
    </w:div>
    <w:div w:id="272905648">
      <w:bodyDiv w:val="1"/>
      <w:marLeft w:val="30"/>
      <w:marRight w:val="30"/>
      <w:marTop w:val="0"/>
      <w:marBottom w:val="0"/>
      <w:divBdr>
        <w:top w:val="none" w:sz="0" w:space="0" w:color="auto"/>
        <w:left w:val="none" w:sz="0" w:space="0" w:color="auto"/>
        <w:bottom w:val="none" w:sz="0" w:space="0" w:color="auto"/>
        <w:right w:val="none" w:sz="0" w:space="0" w:color="auto"/>
      </w:divBdr>
      <w:divsChild>
        <w:div w:id="1907646244">
          <w:marLeft w:val="0"/>
          <w:marRight w:val="0"/>
          <w:marTop w:val="0"/>
          <w:marBottom w:val="0"/>
          <w:divBdr>
            <w:top w:val="none" w:sz="0" w:space="0" w:color="auto"/>
            <w:left w:val="none" w:sz="0" w:space="0" w:color="auto"/>
            <w:bottom w:val="none" w:sz="0" w:space="0" w:color="auto"/>
            <w:right w:val="none" w:sz="0" w:space="0" w:color="auto"/>
          </w:divBdr>
          <w:divsChild>
            <w:div w:id="1333030038">
              <w:marLeft w:val="0"/>
              <w:marRight w:val="0"/>
              <w:marTop w:val="0"/>
              <w:marBottom w:val="0"/>
              <w:divBdr>
                <w:top w:val="none" w:sz="0" w:space="0" w:color="auto"/>
                <w:left w:val="none" w:sz="0" w:space="0" w:color="auto"/>
                <w:bottom w:val="none" w:sz="0" w:space="0" w:color="auto"/>
                <w:right w:val="none" w:sz="0" w:space="0" w:color="auto"/>
              </w:divBdr>
              <w:divsChild>
                <w:div w:id="745537608">
                  <w:marLeft w:val="180"/>
                  <w:marRight w:val="0"/>
                  <w:marTop w:val="0"/>
                  <w:marBottom w:val="0"/>
                  <w:divBdr>
                    <w:top w:val="none" w:sz="0" w:space="0" w:color="auto"/>
                    <w:left w:val="none" w:sz="0" w:space="0" w:color="auto"/>
                    <w:bottom w:val="none" w:sz="0" w:space="0" w:color="auto"/>
                    <w:right w:val="none" w:sz="0" w:space="0" w:color="auto"/>
                  </w:divBdr>
                  <w:divsChild>
                    <w:div w:id="22584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473464">
      <w:bodyDiv w:val="1"/>
      <w:marLeft w:val="0"/>
      <w:marRight w:val="0"/>
      <w:marTop w:val="0"/>
      <w:marBottom w:val="0"/>
      <w:divBdr>
        <w:top w:val="none" w:sz="0" w:space="0" w:color="auto"/>
        <w:left w:val="none" w:sz="0" w:space="0" w:color="auto"/>
        <w:bottom w:val="none" w:sz="0" w:space="0" w:color="auto"/>
        <w:right w:val="none" w:sz="0" w:space="0" w:color="auto"/>
      </w:divBdr>
      <w:divsChild>
        <w:div w:id="16782314">
          <w:marLeft w:val="0"/>
          <w:marRight w:val="0"/>
          <w:marTop w:val="0"/>
          <w:marBottom w:val="0"/>
          <w:divBdr>
            <w:top w:val="none" w:sz="0" w:space="0" w:color="auto"/>
            <w:left w:val="none" w:sz="0" w:space="0" w:color="auto"/>
            <w:bottom w:val="none" w:sz="0" w:space="0" w:color="auto"/>
            <w:right w:val="none" w:sz="0" w:space="0" w:color="auto"/>
          </w:divBdr>
          <w:divsChild>
            <w:div w:id="632710158">
              <w:marLeft w:val="0"/>
              <w:marRight w:val="0"/>
              <w:marTop w:val="0"/>
              <w:marBottom w:val="0"/>
              <w:divBdr>
                <w:top w:val="none" w:sz="0" w:space="0" w:color="auto"/>
                <w:left w:val="none" w:sz="0" w:space="0" w:color="auto"/>
                <w:bottom w:val="none" w:sz="0" w:space="0" w:color="auto"/>
                <w:right w:val="none" w:sz="0" w:space="0" w:color="auto"/>
              </w:divBdr>
              <w:divsChild>
                <w:div w:id="1591624129">
                  <w:marLeft w:val="0"/>
                  <w:marRight w:val="0"/>
                  <w:marTop w:val="0"/>
                  <w:marBottom w:val="0"/>
                  <w:divBdr>
                    <w:top w:val="none" w:sz="0" w:space="0" w:color="auto"/>
                    <w:left w:val="none" w:sz="0" w:space="0" w:color="auto"/>
                    <w:bottom w:val="none" w:sz="0" w:space="0" w:color="auto"/>
                    <w:right w:val="none" w:sz="0" w:space="0" w:color="auto"/>
                  </w:divBdr>
                  <w:divsChild>
                    <w:div w:id="966860978">
                      <w:marLeft w:val="0"/>
                      <w:marRight w:val="0"/>
                      <w:marTop w:val="0"/>
                      <w:marBottom w:val="0"/>
                      <w:divBdr>
                        <w:top w:val="none" w:sz="0" w:space="0" w:color="auto"/>
                        <w:left w:val="none" w:sz="0" w:space="0" w:color="auto"/>
                        <w:bottom w:val="none" w:sz="0" w:space="0" w:color="auto"/>
                        <w:right w:val="none" w:sz="0" w:space="0" w:color="auto"/>
                      </w:divBdr>
                      <w:divsChild>
                        <w:div w:id="1889296025">
                          <w:marLeft w:val="0"/>
                          <w:marRight w:val="0"/>
                          <w:marTop w:val="0"/>
                          <w:marBottom w:val="0"/>
                          <w:divBdr>
                            <w:top w:val="none" w:sz="0" w:space="0" w:color="auto"/>
                            <w:left w:val="none" w:sz="0" w:space="0" w:color="auto"/>
                            <w:bottom w:val="none" w:sz="0" w:space="0" w:color="auto"/>
                            <w:right w:val="none" w:sz="0" w:space="0" w:color="auto"/>
                          </w:divBdr>
                          <w:divsChild>
                            <w:div w:id="2085451657">
                              <w:marLeft w:val="0"/>
                              <w:marRight w:val="0"/>
                              <w:marTop w:val="0"/>
                              <w:marBottom w:val="0"/>
                              <w:divBdr>
                                <w:top w:val="none" w:sz="0" w:space="0" w:color="auto"/>
                                <w:left w:val="none" w:sz="0" w:space="0" w:color="auto"/>
                                <w:bottom w:val="none" w:sz="0" w:space="0" w:color="auto"/>
                                <w:right w:val="none" w:sz="0" w:space="0" w:color="auto"/>
                              </w:divBdr>
                              <w:divsChild>
                                <w:div w:id="13592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085940">
      <w:bodyDiv w:val="1"/>
      <w:marLeft w:val="0"/>
      <w:marRight w:val="0"/>
      <w:marTop w:val="0"/>
      <w:marBottom w:val="0"/>
      <w:divBdr>
        <w:top w:val="none" w:sz="0" w:space="0" w:color="auto"/>
        <w:left w:val="none" w:sz="0" w:space="0" w:color="auto"/>
        <w:bottom w:val="none" w:sz="0" w:space="0" w:color="auto"/>
        <w:right w:val="none" w:sz="0" w:space="0" w:color="auto"/>
      </w:divBdr>
    </w:div>
    <w:div w:id="326173326">
      <w:bodyDiv w:val="1"/>
      <w:marLeft w:val="0"/>
      <w:marRight w:val="0"/>
      <w:marTop w:val="0"/>
      <w:marBottom w:val="0"/>
      <w:divBdr>
        <w:top w:val="none" w:sz="0" w:space="0" w:color="auto"/>
        <w:left w:val="none" w:sz="0" w:space="0" w:color="auto"/>
        <w:bottom w:val="none" w:sz="0" w:space="0" w:color="auto"/>
        <w:right w:val="none" w:sz="0" w:space="0" w:color="auto"/>
      </w:divBdr>
    </w:div>
    <w:div w:id="328366476">
      <w:bodyDiv w:val="1"/>
      <w:marLeft w:val="0"/>
      <w:marRight w:val="0"/>
      <w:marTop w:val="0"/>
      <w:marBottom w:val="0"/>
      <w:divBdr>
        <w:top w:val="none" w:sz="0" w:space="0" w:color="auto"/>
        <w:left w:val="none" w:sz="0" w:space="0" w:color="auto"/>
        <w:bottom w:val="none" w:sz="0" w:space="0" w:color="auto"/>
        <w:right w:val="none" w:sz="0" w:space="0" w:color="auto"/>
      </w:divBdr>
    </w:div>
    <w:div w:id="332993515">
      <w:bodyDiv w:val="1"/>
      <w:marLeft w:val="0"/>
      <w:marRight w:val="0"/>
      <w:marTop w:val="0"/>
      <w:marBottom w:val="0"/>
      <w:divBdr>
        <w:top w:val="none" w:sz="0" w:space="0" w:color="auto"/>
        <w:left w:val="none" w:sz="0" w:space="0" w:color="auto"/>
        <w:bottom w:val="none" w:sz="0" w:space="0" w:color="auto"/>
        <w:right w:val="none" w:sz="0" w:space="0" w:color="auto"/>
      </w:divBdr>
    </w:div>
    <w:div w:id="334113414">
      <w:bodyDiv w:val="1"/>
      <w:marLeft w:val="0"/>
      <w:marRight w:val="0"/>
      <w:marTop w:val="0"/>
      <w:marBottom w:val="0"/>
      <w:divBdr>
        <w:top w:val="none" w:sz="0" w:space="0" w:color="auto"/>
        <w:left w:val="none" w:sz="0" w:space="0" w:color="auto"/>
        <w:bottom w:val="none" w:sz="0" w:space="0" w:color="auto"/>
        <w:right w:val="none" w:sz="0" w:space="0" w:color="auto"/>
      </w:divBdr>
    </w:div>
    <w:div w:id="356735711">
      <w:bodyDiv w:val="1"/>
      <w:marLeft w:val="0"/>
      <w:marRight w:val="0"/>
      <w:marTop w:val="0"/>
      <w:marBottom w:val="0"/>
      <w:divBdr>
        <w:top w:val="none" w:sz="0" w:space="0" w:color="auto"/>
        <w:left w:val="none" w:sz="0" w:space="0" w:color="auto"/>
        <w:bottom w:val="none" w:sz="0" w:space="0" w:color="auto"/>
        <w:right w:val="none" w:sz="0" w:space="0" w:color="auto"/>
      </w:divBdr>
    </w:div>
    <w:div w:id="408383818">
      <w:bodyDiv w:val="1"/>
      <w:marLeft w:val="0"/>
      <w:marRight w:val="0"/>
      <w:marTop w:val="0"/>
      <w:marBottom w:val="0"/>
      <w:divBdr>
        <w:top w:val="none" w:sz="0" w:space="0" w:color="auto"/>
        <w:left w:val="none" w:sz="0" w:space="0" w:color="auto"/>
        <w:bottom w:val="none" w:sz="0" w:space="0" w:color="auto"/>
        <w:right w:val="none" w:sz="0" w:space="0" w:color="auto"/>
      </w:divBdr>
    </w:div>
    <w:div w:id="492070250">
      <w:bodyDiv w:val="1"/>
      <w:marLeft w:val="0"/>
      <w:marRight w:val="0"/>
      <w:marTop w:val="0"/>
      <w:marBottom w:val="0"/>
      <w:divBdr>
        <w:top w:val="none" w:sz="0" w:space="0" w:color="auto"/>
        <w:left w:val="none" w:sz="0" w:space="0" w:color="auto"/>
        <w:bottom w:val="none" w:sz="0" w:space="0" w:color="auto"/>
        <w:right w:val="none" w:sz="0" w:space="0" w:color="auto"/>
      </w:divBdr>
    </w:div>
    <w:div w:id="511914162">
      <w:bodyDiv w:val="1"/>
      <w:marLeft w:val="0"/>
      <w:marRight w:val="0"/>
      <w:marTop w:val="0"/>
      <w:marBottom w:val="0"/>
      <w:divBdr>
        <w:top w:val="none" w:sz="0" w:space="0" w:color="auto"/>
        <w:left w:val="none" w:sz="0" w:space="0" w:color="auto"/>
        <w:bottom w:val="none" w:sz="0" w:space="0" w:color="auto"/>
        <w:right w:val="none" w:sz="0" w:space="0" w:color="auto"/>
      </w:divBdr>
    </w:div>
    <w:div w:id="518860748">
      <w:bodyDiv w:val="1"/>
      <w:marLeft w:val="0"/>
      <w:marRight w:val="0"/>
      <w:marTop w:val="0"/>
      <w:marBottom w:val="0"/>
      <w:divBdr>
        <w:top w:val="none" w:sz="0" w:space="0" w:color="auto"/>
        <w:left w:val="none" w:sz="0" w:space="0" w:color="auto"/>
        <w:bottom w:val="none" w:sz="0" w:space="0" w:color="auto"/>
        <w:right w:val="none" w:sz="0" w:space="0" w:color="auto"/>
      </w:divBdr>
      <w:divsChild>
        <w:div w:id="78797672">
          <w:marLeft w:val="0"/>
          <w:marRight w:val="0"/>
          <w:marTop w:val="0"/>
          <w:marBottom w:val="0"/>
          <w:divBdr>
            <w:top w:val="none" w:sz="0" w:space="0" w:color="auto"/>
            <w:left w:val="none" w:sz="0" w:space="0" w:color="auto"/>
            <w:bottom w:val="none" w:sz="0" w:space="0" w:color="auto"/>
            <w:right w:val="none" w:sz="0" w:space="0" w:color="auto"/>
          </w:divBdr>
        </w:div>
        <w:div w:id="1065760129">
          <w:marLeft w:val="0"/>
          <w:marRight w:val="0"/>
          <w:marTop w:val="0"/>
          <w:marBottom w:val="0"/>
          <w:divBdr>
            <w:top w:val="none" w:sz="0" w:space="0" w:color="auto"/>
            <w:left w:val="none" w:sz="0" w:space="0" w:color="auto"/>
            <w:bottom w:val="none" w:sz="0" w:space="0" w:color="auto"/>
            <w:right w:val="none" w:sz="0" w:space="0" w:color="auto"/>
          </w:divBdr>
        </w:div>
        <w:div w:id="1270358595">
          <w:marLeft w:val="0"/>
          <w:marRight w:val="0"/>
          <w:marTop w:val="0"/>
          <w:marBottom w:val="0"/>
          <w:divBdr>
            <w:top w:val="none" w:sz="0" w:space="0" w:color="auto"/>
            <w:left w:val="none" w:sz="0" w:space="0" w:color="auto"/>
            <w:bottom w:val="none" w:sz="0" w:space="0" w:color="auto"/>
            <w:right w:val="none" w:sz="0" w:space="0" w:color="auto"/>
          </w:divBdr>
        </w:div>
        <w:div w:id="1362324283">
          <w:marLeft w:val="0"/>
          <w:marRight w:val="0"/>
          <w:marTop w:val="0"/>
          <w:marBottom w:val="0"/>
          <w:divBdr>
            <w:top w:val="none" w:sz="0" w:space="0" w:color="auto"/>
            <w:left w:val="none" w:sz="0" w:space="0" w:color="auto"/>
            <w:bottom w:val="none" w:sz="0" w:space="0" w:color="auto"/>
            <w:right w:val="none" w:sz="0" w:space="0" w:color="auto"/>
          </w:divBdr>
        </w:div>
        <w:div w:id="1371569947">
          <w:marLeft w:val="0"/>
          <w:marRight w:val="0"/>
          <w:marTop w:val="0"/>
          <w:marBottom w:val="0"/>
          <w:divBdr>
            <w:top w:val="none" w:sz="0" w:space="0" w:color="auto"/>
            <w:left w:val="none" w:sz="0" w:space="0" w:color="auto"/>
            <w:bottom w:val="none" w:sz="0" w:space="0" w:color="auto"/>
            <w:right w:val="none" w:sz="0" w:space="0" w:color="auto"/>
          </w:divBdr>
        </w:div>
        <w:div w:id="1780685638">
          <w:marLeft w:val="0"/>
          <w:marRight w:val="0"/>
          <w:marTop w:val="0"/>
          <w:marBottom w:val="0"/>
          <w:divBdr>
            <w:top w:val="none" w:sz="0" w:space="0" w:color="auto"/>
            <w:left w:val="none" w:sz="0" w:space="0" w:color="auto"/>
            <w:bottom w:val="none" w:sz="0" w:space="0" w:color="auto"/>
            <w:right w:val="none" w:sz="0" w:space="0" w:color="auto"/>
          </w:divBdr>
          <w:divsChild>
            <w:div w:id="1013259672">
              <w:marLeft w:val="0"/>
              <w:marRight w:val="0"/>
              <w:marTop w:val="0"/>
              <w:marBottom w:val="0"/>
              <w:divBdr>
                <w:top w:val="none" w:sz="0" w:space="0" w:color="auto"/>
                <w:left w:val="none" w:sz="0" w:space="0" w:color="auto"/>
                <w:bottom w:val="none" w:sz="0" w:space="0" w:color="auto"/>
                <w:right w:val="none" w:sz="0" w:space="0" w:color="auto"/>
              </w:divBdr>
            </w:div>
          </w:divsChild>
        </w:div>
        <w:div w:id="1847356642">
          <w:marLeft w:val="0"/>
          <w:marRight w:val="0"/>
          <w:marTop w:val="0"/>
          <w:marBottom w:val="0"/>
          <w:divBdr>
            <w:top w:val="none" w:sz="0" w:space="0" w:color="auto"/>
            <w:left w:val="none" w:sz="0" w:space="0" w:color="auto"/>
            <w:bottom w:val="none" w:sz="0" w:space="0" w:color="auto"/>
            <w:right w:val="none" w:sz="0" w:space="0" w:color="auto"/>
          </w:divBdr>
        </w:div>
      </w:divsChild>
    </w:div>
    <w:div w:id="521549472">
      <w:bodyDiv w:val="1"/>
      <w:marLeft w:val="0"/>
      <w:marRight w:val="0"/>
      <w:marTop w:val="0"/>
      <w:marBottom w:val="0"/>
      <w:divBdr>
        <w:top w:val="none" w:sz="0" w:space="0" w:color="auto"/>
        <w:left w:val="none" w:sz="0" w:space="0" w:color="auto"/>
        <w:bottom w:val="none" w:sz="0" w:space="0" w:color="auto"/>
        <w:right w:val="none" w:sz="0" w:space="0" w:color="auto"/>
      </w:divBdr>
    </w:div>
    <w:div w:id="522979830">
      <w:bodyDiv w:val="1"/>
      <w:marLeft w:val="0"/>
      <w:marRight w:val="0"/>
      <w:marTop w:val="0"/>
      <w:marBottom w:val="0"/>
      <w:divBdr>
        <w:top w:val="none" w:sz="0" w:space="0" w:color="auto"/>
        <w:left w:val="none" w:sz="0" w:space="0" w:color="auto"/>
        <w:bottom w:val="none" w:sz="0" w:space="0" w:color="auto"/>
        <w:right w:val="none" w:sz="0" w:space="0" w:color="auto"/>
      </w:divBdr>
    </w:div>
    <w:div w:id="542906411">
      <w:bodyDiv w:val="1"/>
      <w:marLeft w:val="0"/>
      <w:marRight w:val="0"/>
      <w:marTop w:val="0"/>
      <w:marBottom w:val="0"/>
      <w:divBdr>
        <w:top w:val="none" w:sz="0" w:space="0" w:color="auto"/>
        <w:left w:val="none" w:sz="0" w:space="0" w:color="auto"/>
        <w:bottom w:val="none" w:sz="0" w:space="0" w:color="auto"/>
        <w:right w:val="none" w:sz="0" w:space="0" w:color="auto"/>
      </w:divBdr>
    </w:div>
    <w:div w:id="571231393">
      <w:bodyDiv w:val="1"/>
      <w:marLeft w:val="30"/>
      <w:marRight w:val="30"/>
      <w:marTop w:val="0"/>
      <w:marBottom w:val="0"/>
      <w:divBdr>
        <w:top w:val="none" w:sz="0" w:space="0" w:color="auto"/>
        <w:left w:val="none" w:sz="0" w:space="0" w:color="auto"/>
        <w:bottom w:val="none" w:sz="0" w:space="0" w:color="auto"/>
        <w:right w:val="none" w:sz="0" w:space="0" w:color="auto"/>
      </w:divBdr>
      <w:divsChild>
        <w:div w:id="725107687">
          <w:marLeft w:val="0"/>
          <w:marRight w:val="0"/>
          <w:marTop w:val="0"/>
          <w:marBottom w:val="0"/>
          <w:divBdr>
            <w:top w:val="none" w:sz="0" w:space="0" w:color="auto"/>
            <w:left w:val="none" w:sz="0" w:space="0" w:color="auto"/>
            <w:bottom w:val="none" w:sz="0" w:space="0" w:color="auto"/>
            <w:right w:val="none" w:sz="0" w:space="0" w:color="auto"/>
          </w:divBdr>
          <w:divsChild>
            <w:div w:id="143743734">
              <w:marLeft w:val="0"/>
              <w:marRight w:val="0"/>
              <w:marTop w:val="0"/>
              <w:marBottom w:val="0"/>
              <w:divBdr>
                <w:top w:val="none" w:sz="0" w:space="0" w:color="auto"/>
                <w:left w:val="none" w:sz="0" w:space="0" w:color="auto"/>
                <w:bottom w:val="none" w:sz="0" w:space="0" w:color="auto"/>
                <w:right w:val="none" w:sz="0" w:space="0" w:color="auto"/>
              </w:divBdr>
              <w:divsChild>
                <w:div w:id="92281975">
                  <w:marLeft w:val="180"/>
                  <w:marRight w:val="0"/>
                  <w:marTop w:val="0"/>
                  <w:marBottom w:val="0"/>
                  <w:divBdr>
                    <w:top w:val="none" w:sz="0" w:space="0" w:color="auto"/>
                    <w:left w:val="none" w:sz="0" w:space="0" w:color="auto"/>
                    <w:bottom w:val="none" w:sz="0" w:space="0" w:color="auto"/>
                    <w:right w:val="none" w:sz="0" w:space="0" w:color="auto"/>
                  </w:divBdr>
                  <w:divsChild>
                    <w:div w:id="160788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19814">
          <w:marLeft w:val="0"/>
          <w:marRight w:val="0"/>
          <w:marTop w:val="0"/>
          <w:marBottom w:val="0"/>
          <w:divBdr>
            <w:top w:val="none" w:sz="0" w:space="0" w:color="auto"/>
            <w:left w:val="none" w:sz="0" w:space="0" w:color="auto"/>
            <w:bottom w:val="none" w:sz="0" w:space="0" w:color="auto"/>
            <w:right w:val="none" w:sz="0" w:space="0" w:color="auto"/>
          </w:divBdr>
          <w:divsChild>
            <w:div w:id="411046983">
              <w:marLeft w:val="0"/>
              <w:marRight w:val="0"/>
              <w:marTop w:val="0"/>
              <w:marBottom w:val="0"/>
              <w:divBdr>
                <w:top w:val="none" w:sz="0" w:space="0" w:color="auto"/>
                <w:left w:val="none" w:sz="0" w:space="0" w:color="auto"/>
                <w:bottom w:val="none" w:sz="0" w:space="0" w:color="auto"/>
                <w:right w:val="none" w:sz="0" w:space="0" w:color="auto"/>
              </w:divBdr>
              <w:divsChild>
                <w:div w:id="42294306">
                  <w:marLeft w:val="180"/>
                  <w:marRight w:val="0"/>
                  <w:marTop w:val="0"/>
                  <w:marBottom w:val="0"/>
                  <w:divBdr>
                    <w:top w:val="none" w:sz="0" w:space="0" w:color="auto"/>
                    <w:left w:val="none" w:sz="0" w:space="0" w:color="auto"/>
                    <w:bottom w:val="none" w:sz="0" w:space="0" w:color="auto"/>
                    <w:right w:val="none" w:sz="0" w:space="0" w:color="auto"/>
                  </w:divBdr>
                  <w:divsChild>
                    <w:div w:id="20936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011919">
      <w:bodyDiv w:val="1"/>
      <w:marLeft w:val="0"/>
      <w:marRight w:val="0"/>
      <w:marTop w:val="0"/>
      <w:marBottom w:val="0"/>
      <w:divBdr>
        <w:top w:val="none" w:sz="0" w:space="0" w:color="auto"/>
        <w:left w:val="none" w:sz="0" w:space="0" w:color="auto"/>
        <w:bottom w:val="none" w:sz="0" w:space="0" w:color="auto"/>
        <w:right w:val="none" w:sz="0" w:space="0" w:color="auto"/>
      </w:divBdr>
    </w:div>
    <w:div w:id="578755617">
      <w:bodyDiv w:val="1"/>
      <w:marLeft w:val="0"/>
      <w:marRight w:val="0"/>
      <w:marTop w:val="0"/>
      <w:marBottom w:val="0"/>
      <w:divBdr>
        <w:top w:val="none" w:sz="0" w:space="0" w:color="auto"/>
        <w:left w:val="none" w:sz="0" w:space="0" w:color="auto"/>
        <w:bottom w:val="none" w:sz="0" w:space="0" w:color="auto"/>
        <w:right w:val="none" w:sz="0" w:space="0" w:color="auto"/>
      </w:divBdr>
    </w:div>
    <w:div w:id="584650505">
      <w:bodyDiv w:val="1"/>
      <w:marLeft w:val="0"/>
      <w:marRight w:val="0"/>
      <w:marTop w:val="0"/>
      <w:marBottom w:val="0"/>
      <w:divBdr>
        <w:top w:val="none" w:sz="0" w:space="0" w:color="auto"/>
        <w:left w:val="none" w:sz="0" w:space="0" w:color="auto"/>
        <w:bottom w:val="none" w:sz="0" w:space="0" w:color="auto"/>
        <w:right w:val="none" w:sz="0" w:space="0" w:color="auto"/>
      </w:divBdr>
    </w:div>
    <w:div w:id="611593661">
      <w:bodyDiv w:val="1"/>
      <w:marLeft w:val="0"/>
      <w:marRight w:val="0"/>
      <w:marTop w:val="0"/>
      <w:marBottom w:val="0"/>
      <w:divBdr>
        <w:top w:val="none" w:sz="0" w:space="0" w:color="auto"/>
        <w:left w:val="none" w:sz="0" w:space="0" w:color="auto"/>
        <w:bottom w:val="none" w:sz="0" w:space="0" w:color="auto"/>
        <w:right w:val="none" w:sz="0" w:space="0" w:color="auto"/>
      </w:divBdr>
    </w:div>
    <w:div w:id="623730666">
      <w:bodyDiv w:val="1"/>
      <w:marLeft w:val="0"/>
      <w:marRight w:val="0"/>
      <w:marTop w:val="0"/>
      <w:marBottom w:val="0"/>
      <w:divBdr>
        <w:top w:val="none" w:sz="0" w:space="0" w:color="auto"/>
        <w:left w:val="none" w:sz="0" w:space="0" w:color="auto"/>
        <w:bottom w:val="none" w:sz="0" w:space="0" w:color="auto"/>
        <w:right w:val="none" w:sz="0" w:space="0" w:color="auto"/>
      </w:divBdr>
    </w:div>
    <w:div w:id="645820509">
      <w:bodyDiv w:val="1"/>
      <w:marLeft w:val="0"/>
      <w:marRight w:val="0"/>
      <w:marTop w:val="0"/>
      <w:marBottom w:val="0"/>
      <w:divBdr>
        <w:top w:val="none" w:sz="0" w:space="0" w:color="auto"/>
        <w:left w:val="none" w:sz="0" w:space="0" w:color="auto"/>
        <w:bottom w:val="none" w:sz="0" w:space="0" w:color="auto"/>
        <w:right w:val="none" w:sz="0" w:space="0" w:color="auto"/>
      </w:divBdr>
    </w:div>
    <w:div w:id="674310743">
      <w:bodyDiv w:val="1"/>
      <w:marLeft w:val="0"/>
      <w:marRight w:val="0"/>
      <w:marTop w:val="0"/>
      <w:marBottom w:val="0"/>
      <w:divBdr>
        <w:top w:val="none" w:sz="0" w:space="0" w:color="auto"/>
        <w:left w:val="none" w:sz="0" w:space="0" w:color="auto"/>
        <w:bottom w:val="none" w:sz="0" w:space="0" w:color="auto"/>
        <w:right w:val="none" w:sz="0" w:space="0" w:color="auto"/>
      </w:divBdr>
    </w:div>
    <w:div w:id="686442157">
      <w:bodyDiv w:val="1"/>
      <w:marLeft w:val="0"/>
      <w:marRight w:val="0"/>
      <w:marTop w:val="0"/>
      <w:marBottom w:val="0"/>
      <w:divBdr>
        <w:top w:val="none" w:sz="0" w:space="0" w:color="auto"/>
        <w:left w:val="none" w:sz="0" w:space="0" w:color="auto"/>
        <w:bottom w:val="none" w:sz="0" w:space="0" w:color="auto"/>
        <w:right w:val="none" w:sz="0" w:space="0" w:color="auto"/>
      </w:divBdr>
    </w:div>
    <w:div w:id="696003510">
      <w:bodyDiv w:val="1"/>
      <w:marLeft w:val="0"/>
      <w:marRight w:val="0"/>
      <w:marTop w:val="0"/>
      <w:marBottom w:val="0"/>
      <w:divBdr>
        <w:top w:val="none" w:sz="0" w:space="0" w:color="auto"/>
        <w:left w:val="none" w:sz="0" w:space="0" w:color="auto"/>
        <w:bottom w:val="none" w:sz="0" w:space="0" w:color="auto"/>
        <w:right w:val="none" w:sz="0" w:space="0" w:color="auto"/>
      </w:divBdr>
    </w:div>
    <w:div w:id="712074809">
      <w:bodyDiv w:val="1"/>
      <w:marLeft w:val="0"/>
      <w:marRight w:val="0"/>
      <w:marTop w:val="0"/>
      <w:marBottom w:val="0"/>
      <w:divBdr>
        <w:top w:val="none" w:sz="0" w:space="0" w:color="auto"/>
        <w:left w:val="none" w:sz="0" w:space="0" w:color="auto"/>
        <w:bottom w:val="none" w:sz="0" w:space="0" w:color="auto"/>
        <w:right w:val="none" w:sz="0" w:space="0" w:color="auto"/>
      </w:divBdr>
    </w:div>
    <w:div w:id="728189836">
      <w:bodyDiv w:val="1"/>
      <w:marLeft w:val="0"/>
      <w:marRight w:val="0"/>
      <w:marTop w:val="0"/>
      <w:marBottom w:val="0"/>
      <w:divBdr>
        <w:top w:val="none" w:sz="0" w:space="0" w:color="auto"/>
        <w:left w:val="none" w:sz="0" w:space="0" w:color="auto"/>
        <w:bottom w:val="none" w:sz="0" w:space="0" w:color="auto"/>
        <w:right w:val="none" w:sz="0" w:space="0" w:color="auto"/>
      </w:divBdr>
    </w:div>
    <w:div w:id="731391944">
      <w:bodyDiv w:val="1"/>
      <w:marLeft w:val="0"/>
      <w:marRight w:val="0"/>
      <w:marTop w:val="0"/>
      <w:marBottom w:val="0"/>
      <w:divBdr>
        <w:top w:val="none" w:sz="0" w:space="0" w:color="auto"/>
        <w:left w:val="none" w:sz="0" w:space="0" w:color="auto"/>
        <w:bottom w:val="none" w:sz="0" w:space="0" w:color="auto"/>
        <w:right w:val="none" w:sz="0" w:space="0" w:color="auto"/>
      </w:divBdr>
    </w:div>
    <w:div w:id="736321221">
      <w:bodyDiv w:val="1"/>
      <w:marLeft w:val="0"/>
      <w:marRight w:val="0"/>
      <w:marTop w:val="0"/>
      <w:marBottom w:val="0"/>
      <w:divBdr>
        <w:top w:val="none" w:sz="0" w:space="0" w:color="auto"/>
        <w:left w:val="none" w:sz="0" w:space="0" w:color="auto"/>
        <w:bottom w:val="none" w:sz="0" w:space="0" w:color="auto"/>
        <w:right w:val="none" w:sz="0" w:space="0" w:color="auto"/>
      </w:divBdr>
    </w:div>
    <w:div w:id="789007413">
      <w:bodyDiv w:val="1"/>
      <w:marLeft w:val="0"/>
      <w:marRight w:val="0"/>
      <w:marTop w:val="0"/>
      <w:marBottom w:val="0"/>
      <w:divBdr>
        <w:top w:val="none" w:sz="0" w:space="0" w:color="auto"/>
        <w:left w:val="none" w:sz="0" w:space="0" w:color="auto"/>
        <w:bottom w:val="none" w:sz="0" w:space="0" w:color="auto"/>
        <w:right w:val="none" w:sz="0" w:space="0" w:color="auto"/>
      </w:divBdr>
    </w:div>
    <w:div w:id="798693991">
      <w:bodyDiv w:val="1"/>
      <w:marLeft w:val="0"/>
      <w:marRight w:val="0"/>
      <w:marTop w:val="0"/>
      <w:marBottom w:val="0"/>
      <w:divBdr>
        <w:top w:val="none" w:sz="0" w:space="0" w:color="auto"/>
        <w:left w:val="none" w:sz="0" w:space="0" w:color="auto"/>
        <w:bottom w:val="none" w:sz="0" w:space="0" w:color="auto"/>
        <w:right w:val="none" w:sz="0" w:space="0" w:color="auto"/>
      </w:divBdr>
    </w:div>
    <w:div w:id="798963187">
      <w:bodyDiv w:val="1"/>
      <w:marLeft w:val="0"/>
      <w:marRight w:val="0"/>
      <w:marTop w:val="0"/>
      <w:marBottom w:val="0"/>
      <w:divBdr>
        <w:top w:val="none" w:sz="0" w:space="0" w:color="auto"/>
        <w:left w:val="none" w:sz="0" w:space="0" w:color="auto"/>
        <w:bottom w:val="none" w:sz="0" w:space="0" w:color="auto"/>
        <w:right w:val="none" w:sz="0" w:space="0" w:color="auto"/>
      </w:divBdr>
    </w:div>
    <w:div w:id="800003542">
      <w:bodyDiv w:val="1"/>
      <w:marLeft w:val="0"/>
      <w:marRight w:val="0"/>
      <w:marTop w:val="0"/>
      <w:marBottom w:val="0"/>
      <w:divBdr>
        <w:top w:val="none" w:sz="0" w:space="0" w:color="auto"/>
        <w:left w:val="none" w:sz="0" w:space="0" w:color="auto"/>
        <w:bottom w:val="none" w:sz="0" w:space="0" w:color="auto"/>
        <w:right w:val="none" w:sz="0" w:space="0" w:color="auto"/>
      </w:divBdr>
    </w:div>
    <w:div w:id="810250650">
      <w:bodyDiv w:val="1"/>
      <w:marLeft w:val="0"/>
      <w:marRight w:val="0"/>
      <w:marTop w:val="0"/>
      <w:marBottom w:val="0"/>
      <w:divBdr>
        <w:top w:val="none" w:sz="0" w:space="0" w:color="auto"/>
        <w:left w:val="none" w:sz="0" w:space="0" w:color="auto"/>
        <w:bottom w:val="none" w:sz="0" w:space="0" w:color="auto"/>
        <w:right w:val="none" w:sz="0" w:space="0" w:color="auto"/>
      </w:divBdr>
    </w:div>
    <w:div w:id="833106439">
      <w:bodyDiv w:val="1"/>
      <w:marLeft w:val="0"/>
      <w:marRight w:val="0"/>
      <w:marTop w:val="0"/>
      <w:marBottom w:val="0"/>
      <w:divBdr>
        <w:top w:val="none" w:sz="0" w:space="0" w:color="auto"/>
        <w:left w:val="none" w:sz="0" w:space="0" w:color="auto"/>
        <w:bottom w:val="none" w:sz="0" w:space="0" w:color="auto"/>
        <w:right w:val="none" w:sz="0" w:space="0" w:color="auto"/>
      </w:divBdr>
    </w:div>
    <w:div w:id="845052430">
      <w:bodyDiv w:val="1"/>
      <w:marLeft w:val="0"/>
      <w:marRight w:val="0"/>
      <w:marTop w:val="0"/>
      <w:marBottom w:val="0"/>
      <w:divBdr>
        <w:top w:val="none" w:sz="0" w:space="0" w:color="auto"/>
        <w:left w:val="none" w:sz="0" w:space="0" w:color="auto"/>
        <w:bottom w:val="none" w:sz="0" w:space="0" w:color="auto"/>
        <w:right w:val="none" w:sz="0" w:space="0" w:color="auto"/>
      </w:divBdr>
    </w:div>
    <w:div w:id="850338354">
      <w:bodyDiv w:val="1"/>
      <w:marLeft w:val="0"/>
      <w:marRight w:val="0"/>
      <w:marTop w:val="0"/>
      <w:marBottom w:val="0"/>
      <w:divBdr>
        <w:top w:val="none" w:sz="0" w:space="0" w:color="auto"/>
        <w:left w:val="none" w:sz="0" w:space="0" w:color="auto"/>
        <w:bottom w:val="none" w:sz="0" w:space="0" w:color="auto"/>
        <w:right w:val="none" w:sz="0" w:space="0" w:color="auto"/>
      </w:divBdr>
    </w:div>
    <w:div w:id="868371021">
      <w:bodyDiv w:val="1"/>
      <w:marLeft w:val="0"/>
      <w:marRight w:val="0"/>
      <w:marTop w:val="0"/>
      <w:marBottom w:val="0"/>
      <w:divBdr>
        <w:top w:val="none" w:sz="0" w:space="0" w:color="auto"/>
        <w:left w:val="none" w:sz="0" w:space="0" w:color="auto"/>
        <w:bottom w:val="none" w:sz="0" w:space="0" w:color="auto"/>
        <w:right w:val="none" w:sz="0" w:space="0" w:color="auto"/>
      </w:divBdr>
    </w:div>
    <w:div w:id="871184946">
      <w:bodyDiv w:val="1"/>
      <w:marLeft w:val="0"/>
      <w:marRight w:val="0"/>
      <w:marTop w:val="0"/>
      <w:marBottom w:val="0"/>
      <w:divBdr>
        <w:top w:val="none" w:sz="0" w:space="0" w:color="auto"/>
        <w:left w:val="none" w:sz="0" w:space="0" w:color="auto"/>
        <w:bottom w:val="none" w:sz="0" w:space="0" w:color="auto"/>
        <w:right w:val="none" w:sz="0" w:space="0" w:color="auto"/>
      </w:divBdr>
      <w:divsChild>
        <w:div w:id="1712224322">
          <w:marLeft w:val="0"/>
          <w:marRight w:val="0"/>
          <w:marTop w:val="0"/>
          <w:marBottom w:val="0"/>
          <w:divBdr>
            <w:top w:val="none" w:sz="0" w:space="0" w:color="auto"/>
            <w:left w:val="none" w:sz="0" w:space="0" w:color="auto"/>
            <w:bottom w:val="none" w:sz="0" w:space="0" w:color="auto"/>
            <w:right w:val="none" w:sz="0" w:space="0" w:color="auto"/>
          </w:divBdr>
          <w:divsChild>
            <w:div w:id="1977880489">
              <w:marLeft w:val="0"/>
              <w:marRight w:val="0"/>
              <w:marTop w:val="0"/>
              <w:marBottom w:val="0"/>
              <w:divBdr>
                <w:top w:val="none" w:sz="0" w:space="0" w:color="auto"/>
                <w:left w:val="none" w:sz="0" w:space="0" w:color="auto"/>
                <w:bottom w:val="none" w:sz="0" w:space="0" w:color="auto"/>
                <w:right w:val="none" w:sz="0" w:space="0" w:color="auto"/>
              </w:divBdr>
              <w:divsChild>
                <w:div w:id="864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4662">
      <w:bodyDiv w:val="1"/>
      <w:marLeft w:val="0"/>
      <w:marRight w:val="0"/>
      <w:marTop w:val="0"/>
      <w:marBottom w:val="0"/>
      <w:divBdr>
        <w:top w:val="none" w:sz="0" w:space="0" w:color="auto"/>
        <w:left w:val="none" w:sz="0" w:space="0" w:color="auto"/>
        <w:bottom w:val="none" w:sz="0" w:space="0" w:color="auto"/>
        <w:right w:val="none" w:sz="0" w:space="0" w:color="auto"/>
      </w:divBdr>
    </w:div>
    <w:div w:id="906769774">
      <w:bodyDiv w:val="1"/>
      <w:marLeft w:val="25"/>
      <w:marRight w:val="25"/>
      <w:marTop w:val="0"/>
      <w:marBottom w:val="0"/>
      <w:divBdr>
        <w:top w:val="none" w:sz="0" w:space="0" w:color="auto"/>
        <w:left w:val="none" w:sz="0" w:space="0" w:color="auto"/>
        <w:bottom w:val="none" w:sz="0" w:space="0" w:color="auto"/>
        <w:right w:val="none" w:sz="0" w:space="0" w:color="auto"/>
      </w:divBdr>
      <w:divsChild>
        <w:div w:id="1904410652">
          <w:marLeft w:val="0"/>
          <w:marRight w:val="0"/>
          <w:marTop w:val="0"/>
          <w:marBottom w:val="0"/>
          <w:divBdr>
            <w:top w:val="none" w:sz="0" w:space="0" w:color="auto"/>
            <w:left w:val="none" w:sz="0" w:space="0" w:color="auto"/>
            <w:bottom w:val="none" w:sz="0" w:space="0" w:color="auto"/>
            <w:right w:val="none" w:sz="0" w:space="0" w:color="auto"/>
          </w:divBdr>
          <w:divsChild>
            <w:div w:id="1019623851">
              <w:marLeft w:val="0"/>
              <w:marRight w:val="0"/>
              <w:marTop w:val="0"/>
              <w:marBottom w:val="0"/>
              <w:divBdr>
                <w:top w:val="none" w:sz="0" w:space="0" w:color="auto"/>
                <w:left w:val="none" w:sz="0" w:space="0" w:color="auto"/>
                <w:bottom w:val="none" w:sz="0" w:space="0" w:color="auto"/>
                <w:right w:val="none" w:sz="0" w:space="0" w:color="auto"/>
              </w:divBdr>
              <w:divsChild>
                <w:div w:id="2126190428">
                  <w:marLeft w:val="150"/>
                  <w:marRight w:val="0"/>
                  <w:marTop w:val="0"/>
                  <w:marBottom w:val="0"/>
                  <w:divBdr>
                    <w:top w:val="none" w:sz="0" w:space="0" w:color="auto"/>
                    <w:left w:val="none" w:sz="0" w:space="0" w:color="auto"/>
                    <w:bottom w:val="none" w:sz="0" w:space="0" w:color="auto"/>
                    <w:right w:val="none" w:sz="0" w:space="0" w:color="auto"/>
                  </w:divBdr>
                  <w:divsChild>
                    <w:div w:id="6320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412123">
      <w:bodyDiv w:val="1"/>
      <w:marLeft w:val="30"/>
      <w:marRight w:val="30"/>
      <w:marTop w:val="0"/>
      <w:marBottom w:val="0"/>
      <w:divBdr>
        <w:top w:val="none" w:sz="0" w:space="0" w:color="auto"/>
        <w:left w:val="none" w:sz="0" w:space="0" w:color="auto"/>
        <w:bottom w:val="none" w:sz="0" w:space="0" w:color="auto"/>
        <w:right w:val="none" w:sz="0" w:space="0" w:color="auto"/>
      </w:divBdr>
      <w:divsChild>
        <w:div w:id="596981308">
          <w:marLeft w:val="0"/>
          <w:marRight w:val="0"/>
          <w:marTop w:val="0"/>
          <w:marBottom w:val="0"/>
          <w:divBdr>
            <w:top w:val="none" w:sz="0" w:space="0" w:color="auto"/>
            <w:left w:val="none" w:sz="0" w:space="0" w:color="auto"/>
            <w:bottom w:val="none" w:sz="0" w:space="0" w:color="auto"/>
            <w:right w:val="none" w:sz="0" w:space="0" w:color="auto"/>
          </w:divBdr>
          <w:divsChild>
            <w:div w:id="1535465893">
              <w:marLeft w:val="0"/>
              <w:marRight w:val="0"/>
              <w:marTop w:val="0"/>
              <w:marBottom w:val="0"/>
              <w:divBdr>
                <w:top w:val="none" w:sz="0" w:space="0" w:color="auto"/>
                <w:left w:val="none" w:sz="0" w:space="0" w:color="auto"/>
                <w:bottom w:val="none" w:sz="0" w:space="0" w:color="auto"/>
                <w:right w:val="none" w:sz="0" w:space="0" w:color="auto"/>
              </w:divBdr>
              <w:divsChild>
                <w:div w:id="442116064">
                  <w:marLeft w:val="180"/>
                  <w:marRight w:val="0"/>
                  <w:marTop w:val="0"/>
                  <w:marBottom w:val="0"/>
                  <w:divBdr>
                    <w:top w:val="none" w:sz="0" w:space="0" w:color="auto"/>
                    <w:left w:val="none" w:sz="0" w:space="0" w:color="auto"/>
                    <w:bottom w:val="none" w:sz="0" w:space="0" w:color="auto"/>
                    <w:right w:val="none" w:sz="0" w:space="0" w:color="auto"/>
                  </w:divBdr>
                  <w:divsChild>
                    <w:div w:id="14396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45887">
      <w:bodyDiv w:val="1"/>
      <w:marLeft w:val="0"/>
      <w:marRight w:val="0"/>
      <w:marTop w:val="0"/>
      <w:marBottom w:val="0"/>
      <w:divBdr>
        <w:top w:val="none" w:sz="0" w:space="0" w:color="auto"/>
        <w:left w:val="none" w:sz="0" w:space="0" w:color="auto"/>
        <w:bottom w:val="none" w:sz="0" w:space="0" w:color="auto"/>
        <w:right w:val="none" w:sz="0" w:space="0" w:color="auto"/>
      </w:divBdr>
    </w:div>
    <w:div w:id="944191388">
      <w:bodyDiv w:val="1"/>
      <w:marLeft w:val="0"/>
      <w:marRight w:val="0"/>
      <w:marTop w:val="0"/>
      <w:marBottom w:val="0"/>
      <w:divBdr>
        <w:top w:val="none" w:sz="0" w:space="0" w:color="auto"/>
        <w:left w:val="none" w:sz="0" w:space="0" w:color="auto"/>
        <w:bottom w:val="none" w:sz="0" w:space="0" w:color="auto"/>
        <w:right w:val="none" w:sz="0" w:space="0" w:color="auto"/>
      </w:divBdr>
    </w:div>
    <w:div w:id="970981988">
      <w:bodyDiv w:val="1"/>
      <w:marLeft w:val="0"/>
      <w:marRight w:val="0"/>
      <w:marTop w:val="0"/>
      <w:marBottom w:val="0"/>
      <w:divBdr>
        <w:top w:val="none" w:sz="0" w:space="0" w:color="auto"/>
        <w:left w:val="none" w:sz="0" w:space="0" w:color="auto"/>
        <w:bottom w:val="none" w:sz="0" w:space="0" w:color="auto"/>
        <w:right w:val="none" w:sz="0" w:space="0" w:color="auto"/>
      </w:divBdr>
    </w:div>
    <w:div w:id="1004475731">
      <w:bodyDiv w:val="1"/>
      <w:marLeft w:val="0"/>
      <w:marRight w:val="0"/>
      <w:marTop w:val="0"/>
      <w:marBottom w:val="0"/>
      <w:divBdr>
        <w:top w:val="none" w:sz="0" w:space="0" w:color="auto"/>
        <w:left w:val="none" w:sz="0" w:space="0" w:color="auto"/>
        <w:bottom w:val="none" w:sz="0" w:space="0" w:color="auto"/>
        <w:right w:val="none" w:sz="0" w:space="0" w:color="auto"/>
      </w:divBdr>
    </w:div>
    <w:div w:id="1042513373">
      <w:bodyDiv w:val="1"/>
      <w:marLeft w:val="0"/>
      <w:marRight w:val="0"/>
      <w:marTop w:val="0"/>
      <w:marBottom w:val="0"/>
      <w:divBdr>
        <w:top w:val="none" w:sz="0" w:space="0" w:color="auto"/>
        <w:left w:val="none" w:sz="0" w:space="0" w:color="auto"/>
        <w:bottom w:val="none" w:sz="0" w:space="0" w:color="auto"/>
        <w:right w:val="none" w:sz="0" w:space="0" w:color="auto"/>
      </w:divBdr>
    </w:div>
    <w:div w:id="1071850124">
      <w:bodyDiv w:val="1"/>
      <w:marLeft w:val="0"/>
      <w:marRight w:val="0"/>
      <w:marTop w:val="0"/>
      <w:marBottom w:val="0"/>
      <w:divBdr>
        <w:top w:val="none" w:sz="0" w:space="0" w:color="auto"/>
        <w:left w:val="none" w:sz="0" w:space="0" w:color="auto"/>
        <w:bottom w:val="none" w:sz="0" w:space="0" w:color="auto"/>
        <w:right w:val="none" w:sz="0" w:space="0" w:color="auto"/>
      </w:divBdr>
    </w:div>
    <w:div w:id="1087995757">
      <w:bodyDiv w:val="1"/>
      <w:marLeft w:val="0"/>
      <w:marRight w:val="0"/>
      <w:marTop w:val="0"/>
      <w:marBottom w:val="0"/>
      <w:divBdr>
        <w:top w:val="none" w:sz="0" w:space="0" w:color="auto"/>
        <w:left w:val="none" w:sz="0" w:space="0" w:color="auto"/>
        <w:bottom w:val="none" w:sz="0" w:space="0" w:color="auto"/>
        <w:right w:val="none" w:sz="0" w:space="0" w:color="auto"/>
      </w:divBdr>
    </w:div>
    <w:div w:id="1154644402">
      <w:bodyDiv w:val="1"/>
      <w:marLeft w:val="0"/>
      <w:marRight w:val="0"/>
      <w:marTop w:val="0"/>
      <w:marBottom w:val="0"/>
      <w:divBdr>
        <w:top w:val="none" w:sz="0" w:space="0" w:color="auto"/>
        <w:left w:val="none" w:sz="0" w:space="0" w:color="auto"/>
        <w:bottom w:val="none" w:sz="0" w:space="0" w:color="auto"/>
        <w:right w:val="none" w:sz="0" w:space="0" w:color="auto"/>
      </w:divBdr>
    </w:div>
    <w:div w:id="1174762709">
      <w:bodyDiv w:val="1"/>
      <w:marLeft w:val="0"/>
      <w:marRight w:val="0"/>
      <w:marTop w:val="0"/>
      <w:marBottom w:val="0"/>
      <w:divBdr>
        <w:top w:val="none" w:sz="0" w:space="0" w:color="auto"/>
        <w:left w:val="none" w:sz="0" w:space="0" w:color="auto"/>
        <w:bottom w:val="none" w:sz="0" w:space="0" w:color="auto"/>
        <w:right w:val="none" w:sz="0" w:space="0" w:color="auto"/>
      </w:divBdr>
    </w:div>
    <w:div w:id="1191263348">
      <w:bodyDiv w:val="1"/>
      <w:marLeft w:val="0"/>
      <w:marRight w:val="0"/>
      <w:marTop w:val="0"/>
      <w:marBottom w:val="0"/>
      <w:divBdr>
        <w:top w:val="none" w:sz="0" w:space="0" w:color="auto"/>
        <w:left w:val="none" w:sz="0" w:space="0" w:color="auto"/>
        <w:bottom w:val="none" w:sz="0" w:space="0" w:color="auto"/>
        <w:right w:val="none" w:sz="0" w:space="0" w:color="auto"/>
      </w:divBdr>
    </w:div>
    <w:div w:id="1191913687">
      <w:bodyDiv w:val="1"/>
      <w:marLeft w:val="0"/>
      <w:marRight w:val="0"/>
      <w:marTop w:val="0"/>
      <w:marBottom w:val="0"/>
      <w:divBdr>
        <w:top w:val="none" w:sz="0" w:space="0" w:color="auto"/>
        <w:left w:val="none" w:sz="0" w:space="0" w:color="auto"/>
        <w:bottom w:val="none" w:sz="0" w:space="0" w:color="auto"/>
        <w:right w:val="none" w:sz="0" w:space="0" w:color="auto"/>
      </w:divBdr>
      <w:divsChild>
        <w:div w:id="1647395980">
          <w:marLeft w:val="0"/>
          <w:marRight w:val="0"/>
          <w:marTop w:val="0"/>
          <w:marBottom w:val="0"/>
          <w:divBdr>
            <w:top w:val="none" w:sz="0" w:space="0" w:color="auto"/>
            <w:left w:val="none" w:sz="0" w:space="0" w:color="auto"/>
            <w:bottom w:val="none" w:sz="0" w:space="0" w:color="auto"/>
            <w:right w:val="none" w:sz="0" w:space="0" w:color="auto"/>
          </w:divBdr>
          <w:divsChild>
            <w:div w:id="1126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7788">
      <w:bodyDiv w:val="1"/>
      <w:marLeft w:val="0"/>
      <w:marRight w:val="0"/>
      <w:marTop w:val="0"/>
      <w:marBottom w:val="0"/>
      <w:divBdr>
        <w:top w:val="none" w:sz="0" w:space="0" w:color="auto"/>
        <w:left w:val="none" w:sz="0" w:space="0" w:color="auto"/>
        <w:bottom w:val="none" w:sz="0" w:space="0" w:color="auto"/>
        <w:right w:val="none" w:sz="0" w:space="0" w:color="auto"/>
      </w:divBdr>
    </w:div>
    <w:div w:id="1201553482">
      <w:bodyDiv w:val="1"/>
      <w:marLeft w:val="0"/>
      <w:marRight w:val="0"/>
      <w:marTop w:val="0"/>
      <w:marBottom w:val="0"/>
      <w:divBdr>
        <w:top w:val="none" w:sz="0" w:space="0" w:color="auto"/>
        <w:left w:val="none" w:sz="0" w:space="0" w:color="auto"/>
        <w:bottom w:val="none" w:sz="0" w:space="0" w:color="auto"/>
        <w:right w:val="none" w:sz="0" w:space="0" w:color="auto"/>
      </w:divBdr>
    </w:div>
    <w:div w:id="1264799604">
      <w:bodyDiv w:val="1"/>
      <w:marLeft w:val="30"/>
      <w:marRight w:val="30"/>
      <w:marTop w:val="0"/>
      <w:marBottom w:val="0"/>
      <w:divBdr>
        <w:top w:val="none" w:sz="0" w:space="0" w:color="auto"/>
        <w:left w:val="none" w:sz="0" w:space="0" w:color="auto"/>
        <w:bottom w:val="none" w:sz="0" w:space="0" w:color="auto"/>
        <w:right w:val="none" w:sz="0" w:space="0" w:color="auto"/>
      </w:divBdr>
      <w:divsChild>
        <w:div w:id="1281764901">
          <w:marLeft w:val="0"/>
          <w:marRight w:val="0"/>
          <w:marTop w:val="0"/>
          <w:marBottom w:val="0"/>
          <w:divBdr>
            <w:top w:val="none" w:sz="0" w:space="0" w:color="auto"/>
            <w:left w:val="none" w:sz="0" w:space="0" w:color="auto"/>
            <w:bottom w:val="none" w:sz="0" w:space="0" w:color="auto"/>
            <w:right w:val="none" w:sz="0" w:space="0" w:color="auto"/>
          </w:divBdr>
          <w:divsChild>
            <w:div w:id="1010133892">
              <w:marLeft w:val="0"/>
              <w:marRight w:val="0"/>
              <w:marTop w:val="0"/>
              <w:marBottom w:val="0"/>
              <w:divBdr>
                <w:top w:val="none" w:sz="0" w:space="0" w:color="auto"/>
                <w:left w:val="none" w:sz="0" w:space="0" w:color="auto"/>
                <w:bottom w:val="none" w:sz="0" w:space="0" w:color="auto"/>
                <w:right w:val="none" w:sz="0" w:space="0" w:color="auto"/>
              </w:divBdr>
              <w:divsChild>
                <w:div w:id="2082171746">
                  <w:marLeft w:val="180"/>
                  <w:marRight w:val="0"/>
                  <w:marTop w:val="0"/>
                  <w:marBottom w:val="0"/>
                  <w:divBdr>
                    <w:top w:val="none" w:sz="0" w:space="0" w:color="auto"/>
                    <w:left w:val="none" w:sz="0" w:space="0" w:color="auto"/>
                    <w:bottom w:val="none" w:sz="0" w:space="0" w:color="auto"/>
                    <w:right w:val="none" w:sz="0" w:space="0" w:color="auto"/>
                  </w:divBdr>
                  <w:divsChild>
                    <w:div w:id="19377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7584">
          <w:marLeft w:val="0"/>
          <w:marRight w:val="0"/>
          <w:marTop w:val="0"/>
          <w:marBottom w:val="0"/>
          <w:divBdr>
            <w:top w:val="none" w:sz="0" w:space="0" w:color="auto"/>
            <w:left w:val="none" w:sz="0" w:space="0" w:color="auto"/>
            <w:bottom w:val="none" w:sz="0" w:space="0" w:color="auto"/>
            <w:right w:val="none" w:sz="0" w:space="0" w:color="auto"/>
          </w:divBdr>
          <w:divsChild>
            <w:div w:id="441414494">
              <w:marLeft w:val="0"/>
              <w:marRight w:val="0"/>
              <w:marTop w:val="0"/>
              <w:marBottom w:val="0"/>
              <w:divBdr>
                <w:top w:val="none" w:sz="0" w:space="0" w:color="auto"/>
                <w:left w:val="none" w:sz="0" w:space="0" w:color="auto"/>
                <w:bottom w:val="none" w:sz="0" w:space="0" w:color="auto"/>
                <w:right w:val="none" w:sz="0" w:space="0" w:color="auto"/>
              </w:divBdr>
              <w:divsChild>
                <w:div w:id="837698065">
                  <w:marLeft w:val="180"/>
                  <w:marRight w:val="0"/>
                  <w:marTop w:val="0"/>
                  <w:marBottom w:val="0"/>
                  <w:divBdr>
                    <w:top w:val="none" w:sz="0" w:space="0" w:color="auto"/>
                    <w:left w:val="none" w:sz="0" w:space="0" w:color="auto"/>
                    <w:bottom w:val="none" w:sz="0" w:space="0" w:color="auto"/>
                    <w:right w:val="none" w:sz="0" w:space="0" w:color="auto"/>
                  </w:divBdr>
                  <w:divsChild>
                    <w:div w:id="14184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63234">
      <w:bodyDiv w:val="1"/>
      <w:marLeft w:val="0"/>
      <w:marRight w:val="0"/>
      <w:marTop w:val="0"/>
      <w:marBottom w:val="0"/>
      <w:divBdr>
        <w:top w:val="none" w:sz="0" w:space="0" w:color="auto"/>
        <w:left w:val="none" w:sz="0" w:space="0" w:color="auto"/>
        <w:bottom w:val="none" w:sz="0" w:space="0" w:color="auto"/>
        <w:right w:val="none" w:sz="0" w:space="0" w:color="auto"/>
      </w:divBdr>
    </w:div>
    <w:div w:id="1330593741">
      <w:bodyDiv w:val="1"/>
      <w:marLeft w:val="0"/>
      <w:marRight w:val="0"/>
      <w:marTop w:val="0"/>
      <w:marBottom w:val="0"/>
      <w:divBdr>
        <w:top w:val="none" w:sz="0" w:space="0" w:color="auto"/>
        <w:left w:val="none" w:sz="0" w:space="0" w:color="auto"/>
        <w:bottom w:val="none" w:sz="0" w:space="0" w:color="auto"/>
        <w:right w:val="none" w:sz="0" w:space="0" w:color="auto"/>
      </w:divBdr>
    </w:div>
    <w:div w:id="1356610753">
      <w:bodyDiv w:val="1"/>
      <w:marLeft w:val="0"/>
      <w:marRight w:val="0"/>
      <w:marTop w:val="0"/>
      <w:marBottom w:val="0"/>
      <w:divBdr>
        <w:top w:val="none" w:sz="0" w:space="0" w:color="auto"/>
        <w:left w:val="none" w:sz="0" w:space="0" w:color="auto"/>
        <w:bottom w:val="none" w:sz="0" w:space="0" w:color="auto"/>
        <w:right w:val="none" w:sz="0" w:space="0" w:color="auto"/>
      </w:divBdr>
    </w:div>
    <w:div w:id="1388148176">
      <w:bodyDiv w:val="1"/>
      <w:marLeft w:val="0"/>
      <w:marRight w:val="0"/>
      <w:marTop w:val="0"/>
      <w:marBottom w:val="0"/>
      <w:divBdr>
        <w:top w:val="none" w:sz="0" w:space="0" w:color="auto"/>
        <w:left w:val="none" w:sz="0" w:space="0" w:color="auto"/>
        <w:bottom w:val="none" w:sz="0" w:space="0" w:color="auto"/>
        <w:right w:val="none" w:sz="0" w:space="0" w:color="auto"/>
      </w:divBdr>
    </w:div>
    <w:div w:id="1418138922">
      <w:bodyDiv w:val="1"/>
      <w:marLeft w:val="0"/>
      <w:marRight w:val="0"/>
      <w:marTop w:val="0"/>
      <w:marBottom w:val="0"/>
      <w:divBdr>
        <w:top w:val="none" w:sz="0" w:space="0" w:color="auto"/>
        <w:left w:val="none" w:sz="0" w:space="0" w:color="auto"/>
        <w:bottom w:val="none" w:sz="0" w:space="0" w:color="auto"/>
        <w:right w:val="none" w:sz="0" w:space="0" w:color="auto"/>
      </w:divBdr>
    </w:div>
    <w:div w:id="1436947891">
      <w:bodyDiv w:val="1"/>
      <w:marLeft w:val="0"/>
      <w:marRight w:val="0"/>
      <w:marTop w:val="0"/>
      <w:marBottom w:val="0"/>
      <w:divBdr>
        <w:top w:val="none" w:sz="0" w:space="0" w:color="auto"/>
        <w:left w:val="none" w:sz="0" w:space="0" w:color="auto"/>
        <w:bottom w:val="none" w:sz="0" w:space="0" w:color="auto"/>
        <w:right w:val="none" w:sz="0" w:space="0" w:color="auto"/>
      </w:divBdr>
    </w:div>
    <w:div w:id="1445806785">
      <w:bodyDiv w:val="1"/>
      <w:marLeft w:val="0"/>
      <w:marRight w:val="0"/>
      <w:marTop w:val="0"/>
      <w:marBottom w:val="0"/>
      <w:divBdr>
        <w:top w:val="none" w:sz="0" w:space="0" w:color="auto"/>
        <w:left w:val="none" w:sz="0" w:space="0" w:color="auto"/>
        <w:bottom w:val="none" w:sz="0" w:space="0" w:color="auto"/>
        <w:right w:val="none" w:sz="0" w:space="0" w:color="auto"/>
      </w:divBdr>
    </w:div>
    <w:div w:id="1478033879">
      <w:bodyDiv w:val="1"/>
      <w:marLeft w:val="0"/>
      <w:marRight w:val="0"/>
      <w:marTop w:val="0"/>
      <w:marBottom w:val="0"/>
      <w:divBdr>
        <w:top w:val="none" w:sz="0" w:space="0" w:color="auto"/>
        <w:left w:val="none" w:sz="0" w:space="0" w:color="auto"/>
        <w:bottom w:val="none" w:sz="0" w:space="0" w:color="auto"/>
        <w:right w:val="none" w:sz="0" w:space="0" w:color="auto"/>
      </w:divBdr>
    </w:div>
    <w:div w:id="1494375372">
      <w:bodyDiv w:val="1"/>
      <w:marLeft w:val="0"/>
      <w:marRight w:val="0"/>
      <w:marTop w:val="0"/>
      <w:marBottom w:val="0"/>
      <w:divBdr>
        <w:top w:val="none" w:sz="0" w:space="0" w:color="auto"/>
        <w:left w:val="none" w:sz="0" w:space="0" w:color="auto"/>
        <w:bottom w:val="none" w:sz="0" w:space="0" w:color="auto"/>
        <w:right w:val="none" w:sz="0" w:space="0" w:color="auto"/>
      </w:divBdr>
    </w:div>
    <w:div w:id="1541479673">
      <w:bodyDiv w:val="1"/>
      <w:marLeft w:val="30"/>
      <w:marRight w:val="30"/>
      <w:marTop w:val="0"/>
      <w:marBottom w:val="0"/>
      <w:divBdr>
        <w:top w:val="none" w:sz="0" w:space="0" w:color="auto"/>
        <w:left w:val="none" w:sz="0" w:space="0" w:color="auto"/>
        <w:bottom w:val="none" w:sz="0" w:space="0" w:color="auto"/>
        <w:right w:val="none" w:sz="0" w:space="0" w:color="auto"/>
      </w:divBdr>
      <w:divsChild>
        <w:div w:id="1471749625">
          <w:marLeft w:val="0"/>
          <w:marRight w:val="0"/>
          <w:marTop w:val="0"/>
          <w:marBottom w:val="0"/>
          <w:divBdr>
            <w:top w:val="none" w:sz="0" w:space="0" w:color="auto"/>
            <w:left w:val="none" w:sz="0" w:space="0" w:color="auto"/>
            <w:bottom w:val="none" w:sz="0" w:space="0" w:color="auto"/>
            <w:right w:val="none" w:sz="0" w:space="0" w:color="auto"/>
          </w:divBdr>
          <w:divsChild>
            <w:div w:id="1728720988">
              <w:marLeft w:val="0"/>
              <w:marRight w:val="0"/>
              <w:marTop w:val="0"/>
              <w:marBottom w:val="0"/>
              <w:divBdr>
                <w:top w:val="none" w:sz="0" w:space="0" w:color="auto"/>
                <w:left w:val="none" w:sz="0" w:space="0" w:color="auto"/>
                <w:bottom w:val="none" w:sz="0" w:space="0" w:color="auto"/>
                <w:right w:val="none" w:sz="0" w:space="0" w:color="auto"/>
              </w:divBdr>
              <w:divsChild>
                <w:div w:id="836190358">
                  <w:marLeft w:val="180"/>
                  <w:marRight w:val="0"/>
                  <w:marTop w:val="0"/>
                  <w:marBottom w:val="0"/>
                  <w:divBdr>
                    <w:top w:val="none" w:sz="0" w:space="0" w:color="auto"/>
                    <w:left w:val="none" w:sz="0" w:space="0" w:color="auto"/>
                    <w:bottom w:val="none" w:sz="0" w:space="0" w:color="auto"/>
                    <w:right w:val="none" w:sz="0" w:space="0" w:color="auto"/>
                  </w:divBdr>
                  <w:divsChild>
                    <w:div w:id="7368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127197">
      <w:bodyDiv w:val="1"/>
      <w:marLeft w:val="0"/>
      <w:marRight w:val="0"/>
      <w:marTop w:val="0"/>
      <w:marBottom w:val="0"/>
      <w:divBdr>
        <w:top w:val="none" w:sz="0" w:space="0" w:color="auto"/>
        <w:left w:val="none" w:sz="0" w:space="0" w:color="auto"/>
        <w:bottom w:val="none" w:sz="0" w:space="0" w:color="auto"/>
        <w:right w:val="none" w:sz="0" w:space="0" w:color="auto"/>
      </w:divBdr>
    </w:div>
    <w:div w:id="1614677736">
      <w:bodyDiv w:val="1"/>
      <w:marLeft w:val="0"/>
      <w:marRight w:val="0"/>
      <w:marTop w:val="0"/>
      <w:marBottom w:val="0"/>
      <w:divBdr>
        <w:top w:val="none" w:sz="0" w:space="0" w:color="auto"/>
        <w:left w:val="none" w:sz="0" w:space="0" w:color="auto"/>
        <w:bottom w:val="none" w:sz="0" w:space="0" w:color="auto"/>
        <w:right w:val="none" w:sz="0" w:space="0" w:color="auto"/>
      </w:divBdr>
    </w:div>
    <w:div w:id="1619022000">
      <w:bodyDiv w:val="1"/>
      <w:marLeft w:val="0"/>
      <w:marRight w:val="0"/>
      <w:marTop w:val="0"/>
      <w:marBottom w:val="0"/>
      <w:divBdr>
        <w:top w:val="none" w:sz="0" w:space="0" w:color="auto"/>
        <w:left w:val="none" w:sz="0" w:space="0" w:color="auto"/>
        <w:bottom w:val="none" w:sz="0" w:space="0" w:color="auto"/>
        <w:right w:val="none" w:sz="0" w:space="0" w:color="auto"/>
      </w:divBdr>
      <w:divsChild>
        <w:div w:id="592592729">
          <w:marLeft w:val="0"/>
          <w:marRight w:val="0"/>
          <w:marTop w:val="0"/>
          <w:marBottom w:val="0"/>
          <w:divBdr>
            <w:top w:val="none" w:sz="0" w:space="0" w:color="auto"/>
            <w:left w:val="none" w:sz="0" w:space="0" w:color="auto"/>
            <w:bottom w:val="none" w:sz="0" w:space="0" w:color="auto"/>
            <w:right w:val="none" w:sz="0" w:space="0" w:color="auto"/>
          </w:divBdr>
          <w:divsChild>
            <w:div w:id="193882670">
              <w:marLeft w:val="0"/>
              <w:marRight w:val="0"/>
              <w:marTop w:val="0"/>
              <w:marBottom w:val="0"/>
              <w:divBdr>
                <w:top w:val="none" w:sz="0" w:space="0" w:color="auto"/>
                <w:left w:val="none" w:sz="0" w:space="0" w:color="auto"/>
                <w:bottom w:val="none" w:sz="0" w:space="0" w:color="auto"/>
                <w:right w:val="none" w:sz="0" w:space="0" w:color="auto"/>
              </w:divBdr>
            </w:div>
            <w:div w:id="216479959">
              <w:marLeft w:val="0"/>
              <w:marRight w:val="0"/>
              <w:marTop w:val="0"/>
              <w:marBottom w:val="0"/>
              <w:divBdr>
                <w:top w:val="none" w:sz="0" w:space="0" w:color="auto"/>
                <w:left w:val="none" w:sz="0" w:space="0" w:color="auto"/>
                <w:bottom w:val="none" w:sz="0" w:space="0" w:color="auto"/>
                <w:right w:val="none" w:sz="0" w:space="0" w:color="auto"/>
              </w:divBdr>
            </w:div>
            <w:div w:id="292441808">
              <w:marLeft w:val="0"/>
              <w:marRight w:val="0"/>
              <w:marTop w:val="0"/>
              <w:marBottom w:val="0"/>
              <w:divBdr>
                <w:top w:val="none" w:sz="0" w:space="0" w:color="auto"/>
                <w:left w:val="none" w:sz="0" w:space="0" w:color="auto"/>
                <w:bottom w:val="none" w:sz="0" w:space="0" w:color="auto"/>
                <w:right w:val="none" w:sz="0" w:space="0" w:color="auto"/>
              </w:divBdr>
            </w:div>
            <w:div w:id="390083272">
              <w:marLeft w:val="0"/>
              <w:marRight w:val="0"/>
              <w:marTop w:val="0"/>
              <w:marBottom w:val="0"/>
              <w:divBdr>
                <w:top w:val="none" w:sz="0" w:space="0" w:color="auto"/>
                <w:left w:val="none" w:sz="0" w:space="0" w:color="auto"/>
                <w:bottom w:val="none" w:sz="0" w:space="0" w:color="auto"/>
                <w:right w:val="none" w:sz="0" w:space="0" w:color="auto"/>
              </w:divBdr>
            </w:div>
            <w:div w:id="532108451">
              <w:marLeft w:val="0"/>
              <w:marRight w:val="0"/>
              <w:marTop w:val="0"/>
              <w:marBottom w:val="0"/>
              <w:divBdr>
                <w:top w:val="none" w:sz="0" w:space="0" w:color="auto"/>
                <w:left w:val="none" w:sz="0" w:space="0" w:color="auto"/>
                <w:bottom w:val="none" w:sz="0" w:space="0" w:color="auto"/>
                <w:right w:val="none" w:sz="0" w:space="0" w:color="auto"/>
              </w:divBdr>
            </w:div>
            <w:div w:id="535505193">
              <w:marLeft w:val="0"/>
              <w:marRight w:val="0"/>
              <w:marTop w:val="0"/>
              <w:marBottom w:val="0"/>
              <w:divBdr>
                <w:top w:val="none" w:sz="0" w:space="0" w:color="auto"/>
                <w:left w:val="none" w:sz="0" w:space="0" w:color="auto"/>
                <w:bottom w:val="none" w:sz="0" w:space="0" w:color="auto"/>
                <w:right w:val="none" w:sz="0" w:space="0" w:color="auto"/>
              </w:divBdr>
            </w:div>
            <w:div w:id="667515246">
              <w:marLeft w:val="0"/>
              <w:marRight w:val="0"/>
              <w:marTop w:val="0"/>
              <w:marBottom w:val="0"/>
              <w:divBdr>
                <w:top w:val="none" w:sz="0" w:space="0" w:color="auto"/>
                <w:left w:val="none" w:sz="0" w:space="0" w:color="auto"/>
                <w:bottom w:val="none" w:sz="0" w:space="0" w:color="auto"/>
                <w:right w:val="none" w:sz="0" w:space="0" w:color="auto"/>
              </w:divBdr>
            </w:div>
            <w:div w:id="934290521">
              <w:marLeft w:val="0"/>
              <w:marRight w:val="0"/>
              <w:marTop w:val="0"/>
              <w:marBottom w:val="0"/>
              <w:divBdr>
                <w:top w:val="none" w:sz="0" w:space="0" w:color="auto"/>
                <w:left w:val="none" w:sz="0" w:space="0" w:color="auto"/>
                <w:bottom w:val="none" w:sz="0" w:space="0" w:color="auto"/>
                <w:right w:val="none" w:sz="0" w:space="0" w:color="auto"/>
              </w:divBdr>
            </w:div>
            <w:div w:id="9473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7697">
      <w:bodyDiv w:val="1"/>
      <w:marLeft w:val="0"/>
      <w:marRight w:val="0"/>
      <w:marTop w:val="0"/>
      <w:marBottom w:val="0"/>
      <w:divBdr>
        <w:top w:val="none" w:sz="0" w:space="0" w:color="auto"/>
        <w:left w:val="none" w:sz="0" w:space="0" w:color="auto"/>
        <w:bottom w:val="none" w:sz="0" w:space="0" w:color="auto"/>
        <w:right w:val="none" w:sz="0" w:space="0" w:color="auto"/>
      </w:divBdr>
    </w:div>
    <w:div w:id="1679846796">
      <w:bodyDiv w:val="1"/>
      <w:marLeft w:val="0"/>
      <w:marRight w:val="0"/>
      <w:marTop w:val="0"/>
      <w:marBottom w:val="0"/>
      <w:divBdr>
        <w:top w:val="none" w:sz="0" w:space="0" w:color="auto"/>
        <w:left w:val="none" w:sz="0" w:space="0" w:color="auto"/>
        <w:bottom w:val="none" w:sz="0" w:space="0" w:color="auto"/>
        <w:right w:val="none" w:sz="0" w:space="0" w:color="auto"/>
      </w:divBdr>
    </w:div>
    <w:div w:id="1724135210">
      <w:bodyDiv w:val="1"/>
      <w:marLeft w:val="0"/>
      <w:marRight w:val="0"/>
      <w:marTop w:val="0"/>
      <w:marBottom w:val="0"/>
      <w:divBdr>
        <w:top w:val="none" w:sz="0" w:space="0" w:color="auto"/>
        <w:left w:val="none" w:sz="0" w:space="0" w:color="auto"/>
        <w:bottom w:val="none" w:sz="0" w:space="0" w:color="auto"/>
        <w:right w:val="none" w:sz="0" w:space="0" w:color="auto"/>
      </w:divBdr>
    </w:div>
    <w:div w:id="1750495174">
      <w:bodyDiv w:val="1"/>
      <w:marLeft w:val="30"/>
      <w:marRight w:val="30"/>
      <w:marTop w:val="0"/>
      <w:marBottom w:val="0"/>
      <w:divBdr>
        <w:top w:val="none" w:sz="0" w:space="0" w:color="auto"/>
        <w:left w:val="none" w:sz="0" w:space="0" w:color="auto"/>
        <w:bottom w:val="none" w:sz="0" w:space="0" w:color="auto"/>
        <w:right w:val="none" w:sz="0" w:space="0" w:color="auto"/>
      </w:divBdr>
      <w:divsChild>
        <w:div w:id="1640068053">
          <w:marLeft w:val="0"/>
          <w:marRight w:val="0"/>
          <w:marTop w:val="0"/>
          <w:marBottom w:val="0"/>
          <w:divBdr>
            <w:top w:val="none" w:sz="0" w:space="0" w:color="auto"/>
            <w:left w:val="none" w:sz="0" w:space="0" w:color="auto"/>
            <w:bottom w:val="none" w:sz="0" w:space="0" w:color="auto"/>
            <w:right w:val="none" w:sz="0" w:space="0" w:color="auto"/>
          </w:divBdr>
          <w:divsChild>
            <w:div w:id="1498498319">
              <w:marLeft w:val="0"/>
              <w:marRight w:val="0"/>
              <w:marTop w:val="0"/>
              <w:marBottom w:val="0"/>
              <w:divBdr>
                <w:top w:val="none" w:sz="0" w:space="0" w:color="auto"/>
                <w:left w:val="none" w:sz="0" w:space="0" w:color="auto"/>
                <w:bottom w:val="none" w:sz="0" w:space="0" w:color="auto"/>
                <w:right w:val="none" w:sz="0" w:space="0" w:color="auto"/>
              </w:divBdr>
              <w:divsChild>
                <w:div w:id="929198000">
                  <w:marLeft w:val="180"/>
                  <w:marRight w:val="0"/>
                  <w:marTop w:val="0"/>
                  <w:marBottom w:val="0"/>
                  <w:divBdr>
                    <w:top w:val="none" w:sz="0" w:space="0" w:color="auto"/>
                    <w:left w:val="none" w:sz="0" w:space="0" w:color="auto"/>
                    <w:bottom w:val="none" w:sz="0" w:space="0" w:color="auto"/>
                    <w:right w:val="none" w:sz="0" w:space="0" w:color="auto"/>
                  </w:divBdr>
                  <w:divsChild>
                    <w:div w:id="19215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80083">
      <w:bodyDiv w:val="1"/>
      <w:marLeft w:val="0"/>
      <w:marRight w:val="0"/>
      <w:marTop w:val="0"/>
      <w:marBottom w:val="0"/>
      <w:divBdr>
        <w:top w:val="none" w:sz="0" w:space="0" w:color="auto"/>
        <w:left w:val="none" w:sz="0" w:space="0" w:color="auto"/>
        <w:bottom w:val="none" w:sz="0" w:space="0" w:color="auto"/>
        <w:right w:val="none" w:sz="0" w:space="0" w:color="auto"/>
      </w:divBdr>
    </w:div>
    <w:div w:id="1809974076">
      <w:bodyDiv w:val="1"/>
      <w:marLeft w:val="0"/>
      <w:marRight w:val="0"/>
      <w:marTop w:val="0"/>
      <w:marBottom w:val="0"/>
      <w:divBdr>
        <w:top w:val="none" w:sz="0" w:space="0" w:color="auto"/>
        <w:left w:val="none" w:sz="0" w:space="0" w:color="auto"/>
        <w:bottom w:val="none" w:sz="0" w:space="0" w:color="auto"/>
        <w:right w:val="none" w:sz="0" w:space="0" w:color="auto"/>
      </w:divBdr>
    </w:div>
    <w:div w:id="1825704416">
      <w:bodyDiv w:val="1"/>
      <w:marLeft w:val="25"/>
      <w:marRight w:val="25"/>
      <w:marTop w:val="0"/>
      <w:marBottom w:val="0"/>
      <w:divBdr>
        <w:top w:val="none" w:sz="0" w:space="0" w:color="auto"/>
        <w:left w:val="none" w:sz="0" w:space="0" w:color="auto"/>
        <w:bottom w:val="none" w:sz="0" w:space="0" w:color="auto"/>
        <w:right w:val="none" w:sz="0" w:space="0" w:color="auto"/>
      </w:divBdr>
      <w:divsChild>
        <w:div w:id="597493968">
          <w:marLeft w:val="0"/>
          <w:marRight w:val="0"/>
          <w:marTop w:val="0"/>
          <w:marBottom w:val="0"/>
          <w:divBdr>
            <w:top w:val="none" w:sz="0" w:space="0" w:color="auto"/>
            <w:left w:val="none" w:sz="0" w:space="0" w:color="auto"/>
            <w:bottom w:val="none" w:sz="0" w:space="0" w:color="auto"/>
            <w:right w:val="none" w:sz="0" w:space="0" w:color="auto"/>
          </w:divBdr>
          <w:divsChild>
            <w:div w:id="1595438316">
              <w:marLeft w:val="0"/>
              <w:marRight w:val="0"/>
              <w:marTop w:val="0"/>
              <w:marBottom w:val="0"/>
              <w:divBdr>
                <w:top w:val="none" w:sz="0" w:space="0" w:color="auto"/>
                <w:left w:val="none" w:sz="0" w:space="0" w:color="auto"/>
                <w:bottom w:val="none" w:sz="0" w:space="0" w:color="auto"/>
                <w:right w:val="none" w:sz="0" w:space="0" w:color="auto"/>
              </w:divBdr>
              <w:divsChild>
                <w:div w:id="174879020">
                  <w:marLeft w:val="150"/>
                  <w:marRight w:val="0"/>
                  <w:marTop w:val="0"/>
                  <w:marBottom w:val="0"/>
                  <w:divBdr>
                    <w:top w:val="none" w:sz="0" w:space="0" w:color="auto"/>
                    <w:left w:val="none" w:sz="0" w:space="0" w:color="auto"/>
                    <w:bottom w:val="none" w:sz="0" w:space="0" w:color="auto"/>
                    <w:right w:val="none" w:sz="0" w:space="0" w:color="auto"/>
                  </w:divBdr>
                  <w:divsChild>
                    <w:div w:id="20356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60291">
          <w:marLeft w:val="0"/>
          <w:marRight w:val="0"/>
          <w:marTop w:val="0"/>
          <w:marBottom w:val="0"/>
          <w:divBdr>
            <w:top w:val="none" w:sz="0" w:space="0" w:color="auto"/>
            <w:left w:val="none" w:sz="0" w:space="0" w:color="auto"/>
            <w:bottom w:val="none" w:sz="0" w:space="0" w:color="auto"/>
            <w:right w:val="none" w:sz="0" w:space="0" w:color="auto"/>
          </w:divBdr>
          <w:divsChild>
            <w:div w:id="1412966264">
              <w:marLeft w:val="0"/>
              <w:marRight w:val="0"/>
              <w:marTop w:val="0"/>
              <w:marBottom w:val="0"/>
              <w:divBdr>
                <w:top w:val="none" w:sz="0" w:space="0" w:color="auto"/>
                <w:left w:val="none" w:sz="0" w:space="0" w:color="auto"/>
                <w:bottom w:val="none" w:sz="0" w:space="0" w:color="auto"/>
                <w:right w:val="none" w:sz="0" w:space="0" w:color="auto"/>
              </w:divBdr>
              <w:divsChild>
                <w:div w:id="417944614">
                  <w:marLeft w:val="150"/>
                  <w:marRight w:val="0"/>
                  <w:marTop w:val="0"/>
                  <w:marBottom w:val="0"/>
                  <w:divBdr>
                    <w:top w:val="none" w:sz="0" w:space="0" w:color="auto"/>
                    <w:left w:val="none" w:sz="0" w:space="0" w:color="auto"/>
                    <w:bottom w:val="none" w:sz="0" w:space="0" w:color="auto"/>
                    <w:right w:val="none" w:sz="0" w:space="0" w:color="auto"/>
                  </w:divBdr>
                  <w:divsChild>
                    <w:div w:id="3320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747114">
      <w:bodyDiv w:val="1"/>
      <w:marLeft w:val="30"/>
      <w:marRight w:val="30"/>
      <w:marTop w:val="0"/>
      <w:marBottom w:val="0"/>
      <w:divBdr>
        <w:top w:val="none" w:sz="0" w:space="0" w:color="auto"/>
        <w:left w:val="none" w:sz="0" w:space="0" w:color="auto"/>
        <w:bottom w:val="none" w:sz="0" w:space="0" w:color="auto"/>
        <w:right w:val="none" w:sz="0" w:space="0" w:color="auto"/>
      </w:divBdr>
      <w:divsChild>
        <w:div w:id="55976942">
          <w:marLeft w:val="0"/>
          <w:marRight w:val="0"/>
          <w:marTop w:val="0"/>
          <w:marBottom w:val="0"/>
          <w:divBdr>
            <w:top w:val="none" w:sz="0" w:space="0" w:color="auto"/>
            <w:left w:val="none" w:sz="0" w:space="0" w:color="auto"/>
            <w:bottom w:val="none" w:sz="0" w:space="0" w:color="auto"/>
            <w:right w:val="none" w:sz="0" w:space="0" w:color="auto"/>
          </w:divBdr>
          <w:divsChild>
            <w:div w:id="438794018">
              <w:marLeft w:val="0"/>
              <w:marRight w:val="0"/>
              <w:marTop w:val="0"/>
              <w:marBottom w:val="0"/>
              <w:divBdr>
                <w:top w:val="none" w:sz="0" w:space="0" w:color="auto"/>
                <w:left w:val="none" w:sz="0" w:space="0" w:color="auto"/>
                <w:bottom w:val="none" w:sz="0" w:space="0" w:color="auto"/>
                <w:right w:val="none" w:sz="0" w:space="0" w:color="auto"/>
              </w:divBdr>
              <w:divsChild>
                <w:div w:id="886912691">
                  <w:marLeft w:val="180"/>
                  <w:marRight w:val="0"/>
                  <w:marTop w:val="0"/>
                  <w:marBottom w:val="0"/>
                  <w:divBdr>
                    <w:top w:val="none" w:sz="0" w:space="0" w:color="auto"/>
                    <w:left w:val="none" w:sz="0" w:space="0" w:color="auto"/>
                    <w:bottom w:val="none" w:sz="0" w:space="0" w:color="auto"/>
                    <w:right w:val="none" w:sz="0" w:space="0" w:color="auto"/>
                  </w:divBdr>
                  <w:divsChild>
                    <w:div w:id="13509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5702">
      <w:bodyDiv w:val="1"/>
      <w:marLeft w:val="0"/>
      <w:marRight w:val="0"/>
      <w:marTop w:val="0"/>
      <w:marBottom w:val="0"/>
      <w:divBdr>
        <w:top w:val="none" w:sz="0" w:space="0" w:color="auto"/>
        <w:left w:val="none" w:sz="0" w:space="0" w:color="auto"/>
        <w:bottom w:val="none" w:sz="0" w:space="0" w:color="auto"/>
        <w:right w:val="none" w:sz="0" w:space="0" w:color="auto"/>
      </w:divBdr>
    </w:div>
    <w:div w:id="1874033531">
      <w:bodyDiv w:val="1"/>
      <w:marLeft w:val="30"/>
      <w:marRight w:val="30"/>
      <w:marTop w:val="0"/>
      <w:marBottom w:val="0"/>
      <w:divBdr>
        <w:top w:val="none" w:sz="0" w:space="0" w:color="auto"/>
        <w:left w:val="none" w:sz="0" w:space="0" w:color="auto"/>
        <w:bottom w:val="none" w:sz="0" w:space="0" w:color="auto"/>
        <w:right w:val="none" w:sz="0" w:space="0" w:color="auto"/>
      </w:divBdr>
      <w:divsChild>
        <w:div w:id="1365247056">
          <w:marLeft w:val="0"/>
          <w:marRight w:val="0"/>
          <w:marTop w:val="0"/>
          <w:marBottom w:val="0"/>
          <w:divBdr>
            <w:top w:val="none" w:sz="0" w:space="0" w:color="auto"/>
            <w:left w:val="none" w:sz="0" w:space="0" w:color="auto"/>
            <w:bottom w:val="none" w:sz="0" w:space="0" w:color="auto"/>
            <w:right w:val="none" w:sz="0" w:space="0" w:color="auto"/>
          </w:divBdr>
          <w:divsChild>
            <w:div w:id="317343247">
              <w:marLeft w:val="0"/>
              <w:marRight w:val="0"/>
              <w:marTop w:val="0"/>
              <w:marBottom w:val="0"/>
              <w:divBdr>
                <w:top w:val="none" w:sz="0" w:space="0" w:color="auto"/>
                <w:left w:val="none" w:sz="0" w:space="0" w:color="auto"/>
                <w:bottom w:val="none" w:sz="0" w:space="0" w:color="auto"/>
                <w:right w:val="none" w:sz="0" w:space="0" w:color="auto"/>
              </w:divBdr>
              <w:divsChild>
                <w:div w:id="313602722">
                  <w:marLeft w:val="180"/>
                  <w:marRight w:val="0"/>
                  <w:marTop w:val="0"/>
                  <w:marBottom w:val="0"/>
                  <w:divBdr>
                    <w:top w:val="none" w:sz="0" w:space="0" w:color="auto"/>
                    <w:left w:val="none" w:sz="0" w:space="0" w:color="auto"/>
                    <w:bottom w:val="none" w:sz="0" w:space="0" w:color="auto"/>
                    <w:right w:val="none" w:sz="0" w:space="0" w:color="auto"/>
                  </w:divBdr>
                  <w:divsChild>
                    <w:div w:id="178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14910">
      <w:bodyDiv w:val="1"/>
      <w:marLeft w:val="0"/>
      <w:marRight w:val="0"/>
      <w:marTop w:val="0"/>
      <w:marBottom w:val="0"/>
      <w:divBdr>
        <w:top w:val="none" w:sz="0" w:space="0" w:color="auto"/>
        <w:left w:val="none" w:sz="0" w:space="0" w:color="auto"/>
        <w:bottom w:val="none" w:sz="0" w:space="0" w:color="auto"/>
        <w:right w:val="none" w:sz="0" w:space="0" w:color="auto"/>
      </w:divBdr>
    </w:div>
    <w:div w:id="1879974904">
      <w:bodyDiv w:val="1"/>
      <w:marLeft w:val="0"/>
      <w:marRight w:val="0"/>
      <w:marTop w:val="0"/>
      <w:marBottom w:val="0"/>
      <w:divBdr>
        <w:top w:val="none" w:sz="0" w:space="0" w:color="auto"/>
        <w:left w:val="none" w:sz="0" w:space="0" w:color="auto"/>
        <w:bottom w:val="none" w:sz="0" w:space="0" w:color="auto"/>
        <w:right w:val="none" w:sz="0" w:space="0" w:color="auto"/>
      </w:divBdr>
    </w:div>
    <w:div w:id="1926064690">
      <w:bodyDiv w:val="1"/>
      <w:marLeft w:val="0"/>
      <w:marRight w:val="0"/>
      <w:marTop w:val="0"/>
      <w:marBottom w:val="0"/>
      <w:divBdr>
        <w:top w:val="none" w:sz="0" w:space="0" w:color="auto"/>
        <w:left w:val="none" w:sz="0" w:space="0" w:color="auto"/>
        <w:bottom w:val="none" w:sz="0" w:space="0" w:color="auto"/>
        <w:right w:val="none" w:sz="0" w:space="0" w:color="auto"/>
      </w:divBdr>
    </w:div>
    <w:div w:id="1937245822">
      <w:bodyDiv w:val="1"/>
      <w:marLeft w:val="0"/>
      <w:marRight w:val="0"/>
      <w:marTop w:val="0"/>
      <w:marBottom w:val="0"/>
      <w:divBdr>
        <w:top w:val="none" w:sz="0" w:space="0" w:color="auto"/>
        <w:left w:val="none" w:sz="0" w:space="0" w:color="auto"/>
        <w:bottom w:val="none" w:sz="0" w:space="0" w:color="auto"/>
        <w:right w:val="none" w:sz="0" w:space="0" w:color="auto"/>
      </w:divBdr>
    </w:div>
    <w:div w:id="1937396595">
      <w:bodyDiv w:val="1"/>
      <w:marLeft w:val="0"/>
      <w:marRight w:val="0"/>
      <w:marTop w:val="0"/>
      <w:marBottom w:val="0"/>
      <w:divBdr>
        <w:top w:val="none" w:sz="0" w:space="0" w:color="auto"/>
        <w:left w:val="none" w:sz="0" w:space="0" w:color="auto"/>
        <w:bottom w:val="none" w:sz="0" w:space="0" w:color="auto"/>
        <w:right w:val="none" w:sz="0" w:space="0" w:color="auto"/>
      </w:divBdr>
    </w:div>
    <w:div w:id="1942445806">
      <w:bodyDiv w:val="1"/>
      <w:marLeft w:val="0"/>
      <w:marRight w:val="0"/>
      <w:marTop w:val="0"/>
      <w:marBottom w:val="0"/>
      <w:divBdr>
        <w:top w:val="none" w:sz="0" w:space="0" w:color="auto"/>
        <w:left w:val="none" w:sz="0" w:space="0" w:color="auto"/>
        <w:bottom w:val="none" w:sz="0" w:space="0" w:color="auto"/>
        <w:right w:val="none" w:sz="0" w:space="0" w:color="auto"/>
      </w:divBdr>
    </w:div>
    <w:div w:id="1980650917">
      <w:bodyDiv w:val="1"/>
      <w:marLeft w:val="0"/>
      <w:marRight w:val="0"/>
      <w:marTop w:val="0"/>
      <w:marBottom w:val="0"/>
      <w:divBdr>
        <w:top w:val="none" w:sz="0" w:space="0" w:color="auto"/>
        <w:left w:val="none" w:sz="0" w:space="0" w:color="auto"/>
        <w:bottom w:val="none" w:sz="0" w:space="0" w:color="auto"/>
        <w:right w:val="none" w:sz="0" w:space="0" w:color="auto"/>
      </w:divBdr>
    </w:div>
    <w:div w:id="2043892669">
      <w:bodyDiv w:val="1"/>
      <w:marLeft w:val="0"/>
      <w:marRight w:val="0"/>
      <w:marTop w:val="0"/>
      <w:marBottom w:val="0"/>
      <w:divBdr>
        <w:top w:val="none" w:sz="0" w:space="0" w:color="auto"/>
        <w:left w:val="none" w:sz="0" w:space="0" w:color="auto"/>
        <w:bottom w:val="none" w:sz="0" w:space="0" w:color="auto"/>
        <w:right w:val="none" w:sz="0" w:space="0" w:color="auto"/>
      </w:divBdr>
    </w:div>
    <w:div w:id="2053528960">
      <w:bodyDiv w:val="1"/>
      <w:marLeft w:val="0"/>
      <w:marRight w:val="0"/>
      <w:marTop w:val="0"/>
      <w:marBottom w:val="0"/>
      <w:divBdr>
        <w:top w:val="none" w:sz="0" w:space="0" w:color="auto"/>
        <w:left w:val="none" w:sz="0" w:space="0" w:color="auto"/>
        <w:bottom w:val="none" w:sz="0" w:space="0" w:color="auto"/>
        <w:right w:val="none" w:sz="0" w:space="0" w:color="auto"/>
      </w:divBdr>
    </w:div>
    <w:div w:id="2073310683">
      <w:bodyDiv w:val="1"/>
      <w:marLeft w:val="0"/>
      <w:marRight w:val="0"/>
      <w:marTop w:val="0"/>
      <w:marBottom w:val="0"/>
      <w:divBdr>
        <w:top w:val="none" w:sz="0" w:space="0" w:color="auto"/>
        <w:left w:val="none" w:sz="0" w:space="0" w:color="auto"/>
        <w:bottom w:val="none" w:sz="0" w:space="0" w:color="auto"/>
        <w:right w:val="none" w:sz="0" w:space="0" w:color="auto"/>
      </w:divBdr>
    </w:div>
    <w:div w:id="2110737720">
      <w:bodyDiv w:val="1"/>
      <w:marLeft w:val="0"/>
      <w:marRight w:val="0"/>
      <w:marTop w:val="0"/>
      <w:marBottom w:val="0"/>
      <w:divBdr>
        <w:top w:val="none" w:sz="0" w:space="0" w:color="auto"/>
        <w:left w:val="none" w:sz="0" w:space="0" w:color="auto"/>
        <w:bottom w:val="none" w:sz="0" w:space="0" w:color="auto"/>
        <w:right w:val="none" w:sz="0" w:space="0" w:color="auto"/>
      </w:divBdr>
    </w:div>
    <w:div w:id="213532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suslugi.astrobl.ru/" TargetMode="External"/><Relationship Id="rId13" Type="http://schemas.openxmlformats.org/officeDocument/2006/relationships/hyperlink" Target="consultantplus://offline/ref=580AB959417E10D1181FDDBDF86D5CEBE3B40971C3D13F8468F5ECD66BF0mFF" TargetMode="External"/><Relationship Id="rId18" Type="http://schemas.openxmlformats.org/officeDocument/2006/relationships/hyperlink" Target="file:///C:\Users\User\&#1055;&#1056;&#1054;&#1045;&#1050;&#1058;&#1067;%20&#1056;&#1045;&#1043;&#1051;&#1040;&#1052;&#1045;&#1053;&#1058;&#1054;&#1042;%20&#1091;&#1087;&#1088;&#1072;&#1074;&#1083;&#1077;&#1085;&#1080;&#1077;%20&#1087;&#1086;%20&#1074;&#1079;&#1072;&#1080;&#1084;&#1086;&#1076;&#1077;&#1081;&#1089;&#1090;&#1074;&#1080;&#1102;\13-01_2-1999%20(1)\(&#1059;&#1055;&#1042;&#1057;&#1054;&#1052;&#1057;)&#1055;&#1088;&#1080;&#1083;&#1086;&#1078;&#1077;&#1085;&#1080;&#1077;%20(7905723%20v1)\&#1052;&#1086;&#1080;%20&#1076;&#1086;&#1082;&#1091;&#1084;&#1077;&#1085;&#1090;&#1099;\NKiseleva\Desktop\&#1043;&#1054;&#1058;&#1054;&#1042;&#1067;&#1045;%20&#1088;&#1077;&#1075;&#1083;&#1072;&#1084;&#1077;&#1085;&#1090;&#1099;%20&#1086;&#1090;%20&#1052;&#1072;&#1096;&#1080;\&#1055;&#1086;&#1087;&#1088;&#1072;&#1074;&#1083;&#1077;&#1085;&#1099;%20&#1053;&#1055;&#1040;\&#1055;&#1077;&#1088;&#1077;&#1074;&#1086;&#1076;%20&#1078;&#1080;&#1083;&#1086;&#1077;%20&#1085;&#1077;&#1078;&#1080;&#1083;&#1086;&#1077;.%20&#1076;&#1083;&#1103;%20&#1050;&#1055;&#1059;.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80AB959417E10D1181FDDBDF86D5CEBE0B60174C9DC3F8468F5ECD66B0F92190DA3D5DC87FCF310F2mCF" TargetMode="External"/><Relationship Id="rId17" Type="http://schemas.openxmlformats.org/officeDocument/2006/relationships/hyperlink" Target="consultantplus://offline/ref=81A5DF02376AEC58E620B6291CAB09BEBA6C0FF39FDEDFF739C3CE1E22978A7571D4D1DE73F8282461766576nDH" TargetMode="External"/><Relationship Id="rId2" Type="http://schemas.openxmlformats.org/officeDocument/2006/relationships/numbering" Target="numbering.xml"/><Relationship Id="rId16" Type="http://schemas.openxmlformats.org/officeDocument/2006/relationships/hyperlink" Target="http://www.mfc.astrobl.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r_mfc@astrobl.ru" TargetMode="External"/><Relationship Id="rId5" Type="http://schemas.openxmlformats.org/officeDocument/2006/relationships/webSettings" Target="webSettings.xml"/><Relationship Id="rId15" Type="http://schemas.openxmlformats.org/officeDocument/2006/relationships/hyperlink" Target="mailto:astr_mfc@astrobl.ru" TargetMode="External"/><Relationship Id="rId10" Type="http://schemas.openxmlformats.org/officeDocument/2006/relationships/hyperlink" Target="consultantplus://offline/ref=B90EC412806538DF3D1535F101AC93273D280DADDCCA4DA64497C523DA306F7D7BF564CEF9BF2805EE2EB2M5T2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580AB959417E10D1181FDDBDF86D5CEBE3B40971C3D13F8468F5ECD66BF0m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64760-55D3-40DE-B0DC-50D210A8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8362</Words>
  <Characters>47668</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office 2007 rus ent:</Company>
  <LinksUpToDate>false</LinksUpToDate>
  <CharactersWithSpaces>55919</CharactersWithSpaces>
  <SharedDoc>false</SharedDoc>
  <HLinks>
    <vt:vector size="102" baseType="variant">
      <vt:variant>
        <vt:i4>73466929</vt:i4>
      </vt:variant>
      <vt:variant>
        <vt:i4>48</vt:i4>
      </vt:variant>
      <vt:variant>
        <vt:i4>0</vt:i4>
      </vt:variant>
      <vt:variant>
        <vt:i4>5</vt:i4>
      </vt:variant>
      <vt:variant>
        <vt:lpwstr>../ПРОЕКТЫ РЕГЛАМЕНТОВ управление по взаимодействию/13-01_2-1999 (1)/(УПВСОМС)Приложение (7905723 v1)/Мои документы/NKiseleva/Desktop/ГОТОВЫЕ регламенты от Маши/Поправлены НПА/Перевод жилое нежилое. для КПУ.doc</vt:lpwstr>
      </vt:variant>
      <vt:variant>
        <vt:lpwstr>Par411</vt:lpwstr>
      </vt:variant>
      <vt:variant>
        <vt:i4>4718668</vt:i4>
      </vt:variant>
      <vt:variant>
        <vt:i4>45</vt:i4>
      </vt:variant>
      <vt:variant>
        <vt:i4>0</vt:i4>
      </vt:variant>
      <vt:variant>
        <vt:i4>5</vt:i4>
      </vt:variant>
      <vt:variant>
        <vt:lpwstr>http://mo.astrobl.ru/poselokkirovskij</vt:lpwstr>
      </vt:variant>
      <vt:variant>
        <vt:lpwstr/>
      </vt:variant>
      <vt:variant>
        <vt:i4>327726</vt:i4>
      </vt:variant>
      <vt:variant>
        <vt:i4>42</vt:i4>
      </vt:variant>
      <vt:variant>
        <vt:i4>0</vt:i4>
      </vt:variant>
      <vt:variant>
        <vt:i4>5</vt:i4>
      </vt:variant>
      <vt:variant>
        <vt:lpwstr>mailto:amopkir@mail//.ru</vt:lpwstr>
      </vt:variant>
      <vt:variant>
        <vt:lpwstr/>
      </vt:variant>
      <vt:variant>
        <vt:i4>4587520</vt:i4>
      </vt:variant>
      <vt:variant>
        <vt:i4>39</vt:i4>
      </vt:variant>
      <vt:variant>
        <vt:i4>0</vt:i4>
      </vt:variant>
      <vt:variant>
        <vt:i4>5</vt:i4>
      </vt:variant>
      <vt:variant>
        <vt:lpwstr>consultantplus://offline/ref=81A5DF02376AEC58E620B6291CAB09BEBA6C0FF39FDEDFF739C3CE1E22978A7571D4D1DE73F8282461766576nDH</vt:lpwstr>
      </vt:variant>
      <vt:variant>
        <vt:lpwstr/>
      </vt:variant>
      <vt:variant>
        <vt:i4>7208992</vt:i4>
      </vt:variant>
      <vt:variant>
        <vt:i4>36</vt:i4>
      </vt:variant>
      <vt:variant>
        <vt:i4>0</vt:i4>
      </vt:variant>
      <vt:variant>
        <vt:i4>5</vt:i4>
      </vt:variant>
      <vt:variant>
        <vt:lpwstr>http://www.mfc.astrobl.ru/</vt:lpwstr>
      </vt:variant>
      <vt:variant>
        <vt:lpwstr/>
      </vt:variant>
      <vt:variant>
        <vt:i4>3538977</vt:i4>
      </vt:variant>
      <vt:variant>
        <vt:i4>33</vt:i4>
      </vt:variant>
      <vt:variant>
        <vt:i4>0</vt:i4>
      </vt:variant>
      <vt:variant>
        <vt:i4>5</vt:i4>
      </vt:variant>
      <vt:variant>
        <vt:lpwstr>mailto:astr_mfc@astrobl.ru</vt:lpwstr>
      </vt:variant>
      <vt:variant>
        <vt:lpwstr/>
      </vt:variant>
      <vt:variant>
        <vt:i4>4718668</vt:i4>
      </vt:variant>
      <vt:variant>
        <vt:i4>30</vt:i4>
      </vt:variant>
      <vt:variant>
        <vt:i4>0</vt:i4>
      </vt:variant>
      <vt:variant>
        <vt:i4>5</vt:i4>
      </vt:variant>
      <vt:variant>
        <vt:lpwstr>http://mo.astrobl.ru/poselokkirovskij</vt:lpwstr>
      </vt:variant>
      <vt:variant>
        <vt:lpwstr/>
      </vt:variant>
      <vt:variant>
        <vt:i4>2752513</vt:i4>
      </vt:variant>
      <vt:variant>
        <vt:i4>27</vt:i4>
      </vt:variant>
      <vt:variant>
        <vt:i4>0</vt:i4>
      </vt:variant>
      <vt:variant>
        <vt:i4>5</vt:i4>
      </vt:variant>
      <vt:variant>
        <vt:lpwstr>mailto:amopkir@mail.ru</vt:lpwstr>
      </vt:variant>
      <vt:variant>
        <vt:lpwstr/>
      </vt:variant>
      <vt:variant>
        <vt:i4>4194397</vt:i4>
      </vt:variant>
      <vt:variant>
        <vt:i4>24</vt:i4>
      </vt:variant>
      <vt:variant>
        <vt:i4>0</vt:i4>
      </vt:variant>
      <vt:variant>
        <vt:i4>5</vt:i4>
      </vt:variant>
      <vt:variant>
        <vt:lpwstr>consultantplus://offline/ref=580AB959417E10D1181FDDBDF86D5CEBE3B40971C3D13F8468F5ECD66BF0mFF</vt:lpwstr>
      </vt:variant>
      <vt:variant>
        <vt:lpwstr/>
      </vt:variant>
      <vt:variant>
        <vt:i4>4194397</vt:i4>
      </vt:variant>
      <vt:variant>
        <vt:i4>21</vt:i4>
      </vt:variant>
      <vt:variant>
        <vt:i4>0</vt:i4>
      </vt:variant>
      <vt:variant>
        <vt:i4>5</vt:i4>
      </vt:variant>
      <vt:variant>
        <vt:lpwstr>consultantplus://offline/ref=580AB959417E10D1181FDDBDF86D5CEBE3B40971C3D13F8468F5ECD66BF0mFF</vt:lpwstr>
      </vt:variant>
      <vt:variant>
        <vt:lpwstr/>
      </vt:variant>
      <vt:variant>
        <vt:i4>2097205</vt:i4>
      </vt:variant>
      <vt:variant>
        <vt:i4>18</vt:i4>
      </vt:variant>
      <vt:variant>
        <vt:i4>0</vt:i4>
      </vt:variant>
      <vt:variant>
        <vt:i4>5</vt:i4>
      </vt:variant>
      <vt:variant>
        <vt:lpwstr>consultantplus://offline/ref=580AB959417E10D1181FDDBDF86D5CEBE0B60174C9DC3F8468F5ECD66B0F92190DA3D5DC87FCF310F2mCF</vt:lpwstr>
      </vt:variant>
      <vt:variant>
        <vt:lpwstr/>
      </vt:variant>
      <vt:variant>
        <vt:i4>3538977</vt:i4>
      </vt:variant>
      <vt:variant>
        <vt:i4>15</vt:i4>
      </vt:variant>
      <vt:variant>
        <vt:i4>0</vt:i4>
      </vt:variant>
      <vt:variant>
        <vt:i4>5</vt:i4>
      </vt:variant>
      <vt:variant>
        <vt:lpwstr>mailto:astr_mfc@astrobl.ru</vt:lpwstr>
      </vt:variant>
      <vt:variant>
        <vt:lpwstr/>
      </vt:variant>
      <vt:variant>
        <vt:i4>4718668</vt:i4>
      </vt:variant>
      <vt:variant>
        <vt:i4>12</vt:i4>
      </vt:variant>
      <vt:variant>
        <vt:i4>0</vt:i4>
      </vt:variant>
      <vt:variant>
        <vt:i4>5</vt:i4>
      </vt:variant>
      <vt:variant>
        <vt:lpwstr>http://mo.astrobl.ru/poselokkirovskij</vt:lpwstr>
      </vt:variant>
      <vt:variant>
        <vt:lpwstr/>
      </vt:variant>
      <vt:variant>
        <vt:i4>5767256</vt:i4>
      </vt:variant>
      <vt:variant>
        <vt:i4>9</vt:i4>
      </vt:variant>
      <vt:variant>
        <vt:i4>0</vt:i4>
      </vt:variant>
      <vt:variant>
        <vt:i4>5</vt:i4>
      </vt:variant>
      <vt:variant>
        <vt:lpwstr>consultantplus://offline/ref=B90EC412806538DF3D1535F101AC93273D280DADDCCA4DA64497C523DA306F7D7BF564CEF9BF2805EE2EB2M5T2N</vt:lpwstr>
      </vt:variant>
      <vt:variant>
        <vt:lpwstr/>
      </vt:variant>
      <vt:variant>
        <vt:i4>851994</vt:i4>
      </vt:variant>
      <vt:variant>
        <vt:i4>6</vt:i4>
      </vt:variant>
      <vt:variant>
        <vt:i4>0</vt:i4>
      </vt:variant>
      <vt:variant>
        <vt:i4>5</vt:i4>
      </vt:variant>
      <vt:variant>
        <vt:lpwstr>http://www.gosuslugi.ru/</vt:lpwstr>
      </vt:variant>
      <vt:variant>
        <vt:lpwstr/>
      </vt:variant>
      <vt:variant>
        <vt:i4>1769486</vt:i4>
      </vt:variant>
      <vt:variant>
        <vt:i4>3</vt:i4>
      </vt:variant>
      <vt:variant>
        <vt:i4>0</vt:i4>
      </vt:variant>
      <vt:variant>
        <vt:i4>5</vt:i4>
      </vt:variant>
      <vt:variant>
        <vt:lpwstr>http://gosuslugi.astrobl.ru/</vt:lpwstr>
      </vt:variant>
      <vt:variant>
        <vt:lpwstr/>
      </vt:variant>
      <vt:variant>
        <vt:i4>4718668</vt:i4>
      </vt:variant>
      <vt:variant>
        <vt:i4>0</vt:i4>
      </vt:variant>
      <vt:variant>
        <vt:i4>0</vt:i4>
      </vt:variant>
      <vt:variant>
        <vt:i4>5</vt:i4>
      </vt:variant>
      <vt:variant>
        <vt:lpwstr>http://mo.astrobl.ru/poselokkirovskij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MGorbaneva</dc:creator>
  <cp:lastModifiedBy>User</cp:lastModifiedBy>
  <cp:revision>2</cp:revision>
  <cp:lastPrinted>2018-10-12T11:43:00Z</cp:lastPrinted>
  <dcterms:created xsi:type="dcterms:W3CDTF">2018-10-12T11:45:00Z</dcterms:created>
  <dcterms:modified xsi:type="dcterms:W3CDTF">2018-10-12T11:45:00Z</dcterms:modified>
</cp:coreProperties>
</file>